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230" w:rsidRDefault="00EE2B74">
      <w:pPr>
        <w:spacing w:before="24" w:line="720" w:lineRule="exact"/>
        <w:ind w:left="112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w w:val="70"/>
          <w:position w:val="-2"/>
          <w:sz w:val="65"/>
          <w:szCs w:val="65"/>
        </w:rPr>
        <w:t xml:space="preserve">-                         </w:t>
      </w:r>
      <w:r>
        <w:rPr>
          <w:rFonts w:ascii="Arial" w:eastAsia="Arial" w:hAnsi="Arial" w:cs="Arial"/>
          <w:spacing w:val="33"/>
          <w:w w:val="70"/>
          <w:position w:val="-2"/>
          <w:sz w:val="65"/>
          <w:szCs w:val="65"/>
        </w:rPr>
        <w:t xml:space="preserve"> </w:t>
      </w:r>
      <w:r>
        <w:rPr>
          <w:rFonts w:ascii="Arial" w:eastAsia="Arial" w:hAnsi="Arial" w:cs="Arial"/>
          <w:i/>
          <w:w w:val="128"/>
          <w:position w:val="2"/>
          <w:sz w:val="29"/>
          <w:szCs w:val="29"/>
        </w:rPr>
        <w:t>!v</w:t>
      </w:r>
      <w:r>
        <w:rPr>
          <w:rFonts w:ascii="Arial" w:eastAsia="Arial" w:hAnsi="Arial" w:cs="Arial"/>
          <w:i/>
          <w:w w:val="123"/>
          <w:position w:val="2"/>
          <w:sz w:val="29"/>
          <w:szCs w:val="29"/>
        </w:rPr>
        <w:t>!e</w:t>
      </w:r>
      <w:r>
        <w:rPr>
          <w:rFonts w:ascii="Arial" w:eastAsia="Arial" w:hAnsi="Arial" w:cs="Arial"/>
          <w:i/>
          <w:w w:val="67"/>
          <w:position w:val="2"/>
          <w:sz w:val="29"/>
          <w:szCs w:val="29"/>
        </w:rPr>
        <w:t>111</w:t>
      </w:r>
      <w:r>
        <w:rPr>
          <w:rFonts w:ascii="Arial" w:eastAsia="Arial" w:hAnsi="Arial" w:cs="Arial"/>
          <w:i/>
          <w:spacing w:val="-1"/>
          <w:w w:val="213"/>
          <w:position w:val="2"/>
          <w:sz w:val="29"/>
          <w:szCs w:val="29"/>
        </w:rPr>
        <w:t>/</w:t>
      </w:r>
      <w:r>
        <w:rPr>
          <w:rFonts w:ascii="Arial" w:eastAsia="Arial" w:hAnsi="Arial" w:cs="Arial"/>
          <w:i/>
          <w:w w:val="62"/>
          <w:position w:val="2"/>
          <w:sz w:val="29"/>
          <w:szCs w:val="29"/>
        </w:rPr>
        <w:t>J</w:t>
      </w:r>
      <w:r>
        <w:rPr>
          <w:rFonts w:ascii="Arial" w:eastAsia="Arial" w:hAnsi="Arial" w:cs="Arial"/>
          <w:i/>
          <w:w w:val="145"/>
          <w:position w:val="2"/>
          <w:sz w:val="29"/>
          <w:szCs w:val="29"/>
        </w:rPr>
        <w:t>e</w:t>
      </w:r>
      <w:r>
        <w:rPr>
          <w:rFonts w:ascii="Arial" w:eastAsia="Arial" w:hAnsi="Arial" w:cs="Arial"/>
          <w:i/>
          <w:w w:val="61"/>
          <w:position w:val="2"/>
          <w:sz w:val="29"/>
          <w:szCs w:val="29"/>
        </w:rPr>
        <w:t>1</w:t>
      </w:r>
      <w:r>
        <w:rPr>
          <w:rFonts w:ascii="Arial" w:eastAsia="Arial" w:hAnsi="Arial" w:cs="Arial"/>
          <w:i/>
          <w:w w:val="102"/>
          <w:position w:val="2"/>
          <w:sz w:val="29"/>
          <w:szCs w:val="29"/>
        </w:rPr>
        <w:t>·</w:t>
      </w:r>
      <w:r>
        <w:rPr>
          <w:rFonts w:ascii="Arial" w:eastAsia="Arial" w:hAnsi="Arial" w:cs="Arial"/>
          <w:i/>
          <w:position w:val="2"/>
          <w:sz w:val="29"/>
          <w:szCs w:val="29"/>
        </w:rPr>
        <w:t xml:space="preserve"> </w:t>
      </w:r>
      <w:r>
        <w:rPr>
          <w:rFonts w:ascii="Arial" w:eastAsia="Arial" w:hAnsi="Arial" w:cs="Arial"/>
          <w:i/>
          <w:spacing w:val="-16"/>
          <w:position w:val="2"/>
          <w:sz w:val="29"/>
          <w:szCs w:val="29"/>
        </w:rPr>
        <w:t xml:space="preserve"> </w:t>
      </w:r>
      <w:r>
        <w:rPr>
          <w:rFonts w:ascii="Arial" w:eastAsia="Arial" w:hAnsi="Arial" w:cs="Arial"/>
          <w:i/>
          <w:w w:val="163"/>
          <w:position w:val="2"/>
          <w:sz w:val="29"/>
          <w:szCs w:val="29"/>
        </w:rPr>
        <w:t>F</w:t>
      </w:r>
      <w:r>
        <w:rPr>
          <w:rFonts w:ascii="Arial" w:eastAsia="Arial" w:hAnsi="Arial" w:cs="Arial"/>
          <w:i/>
          <w:w w:val="182"/>
          <w:position w:val="2"/>
          <w:sz w:val="29"/>
          <w:szCs w:val="29"/>
        </w:rPr>
        <w:t>i</w:t>
      </w:r>
      <w:r>
        <w:rPr>
          <w:rFonts w:ascii="Arial" w:eastAsia="Arial" w:hAnsi="Arial" w:cs="Arial"/>
          <w:i/>
          <w:w w:val="123"/>
          <w:position w:val="2"/>
          <w:sz w:val="29"/>
          <w:szCs w:val="29"/>
        </w:rPr>
        <w:t>,</w:t>
      </w:r>
      <w:r>
        <w:rPr>
          <w:rFonts w:ascii="Arial" w:eastAsia="Arial" w:hAnsi="Arial" w:cs="Arial"/>
          <w:i/>
          <w:w w:val="102"/>
          <w:position w:val="2"/>
          <w:sz w:val="29"/>
          <w:szCs w:val="29"/>
        </w:rPr>
        <w:t>·</w:t>
      </w:r>
      <w:r>
        <w:rPr>
          <w:rFonts w:ascii="Arial" w:eastAsia="Arial" w:hAnsi="Arial" w:cs="Arial"/>
          <w:i/>
          <w:w w:val="61"/>
          <w:position w:val="2"/>
          <w:sz w:val="29"/>
          <w:szCs w:val="29"/>
        </w:rPr>
        <w:t>11</w:t>
      </w:r>
      <w:r>
        <w:rPr>
          <w:rFonts w:ascii="Arial" w:eastAsia="Arial" w:hAnsi="Arial" w:cs="Arial"/>
          <w:i/>
          <w:w w:val="72"/>
          <w:position w:val="2"/>
          <w:sz w:val="29"/>
          <w:szCs w:val="29"/>
        </w:rPr>
        <w:t>1</w:t>
      </w:r>
      <w:r>
        <w:rPr>
          <w:rFonts w:ascii="Arial" w:eastAsia="Arial" w:hAnsi="Arial" w:cs="Arial"/>
          <w:i/>
          <w:position w:val="2"/>
          <w:sz w:val="29"/>
          <w:szCs w:val="29"/>
        </w:rPr>
        <w:t xml:space="preserve"> </w:t>
      </w:r>
      <w:r>
        <w:rPr>
          <w:rFonts w:ascii="Arial" w:eastAsia="Arial" w:hAnsi="Arial" w:cs="Arial"/>
          <w:i/>
          <w:spacing w:val="20"/>
          <w:position w:val="2"/>
          <w:sz w:val="29"/>
          <w:szCs w:val="29"/>
        </w:rPr>
        <w:t xml:space="preserve"> </w:t>
      </w:r>
      <w:r>
        <w:rPr>
          <w:rFonts w:ascii="Arial" w:eastAsia="Arial" w:hAnsi="Arial" w:cs="Arial"/>
          <w:i/>
          <w:w w:val="112"/>
          <w:position w:val="2"/>
          <w:sz w:val="24"/>
          <w:szCs w:val="24"/>
        </w:rPr>
        <w:t>(</w:t>
      </w:r>
      <w:r>
        <w:rPr>
          <w:rFonts w:ascii="Arial" w:eastAsia="Arial" w:hAnsi="Arial" w:cs="Arial"/>
          <w:i/>
          <w:w w:val="90"/>
          <w:position w:val="2"/>
          <w:sz w:val="24"/>
          <w:szCs w:val="24"/>
        </w:rPr>
        <w:t>J</w:t>
      </w:r>
      <w:r>
        <w:rPr>
          <w:rFonts w:ascii="Arial" w:eastAsia="Arial" w:hAnsi="Arial" w:cs="Arial"/>
          <w:i/>
          <w:spacing w:val="-1"/>
          <w:w w:val="272"/>
          <w:position w:val="2"/>
          <w:sz w:val="24"/>
          <w:szCs w:val="24"/>
        </w:rPr>
        <w:t>/</w:t>
      </w:r>
      <w:r>
        <w:rPr>
          <w:rFonts w:ascii="Arial" w:eastAsia="Arial" w:hAnsi="Arial" w:cs="Arial"/>
          <w:i/>
          <w:w w:val="108"/>
          <w:position w:val="2"/>
          <w:sz w:val="24"/>
          <w:szCs w:val="24"/>
        </w:rPr>
        <w:t>.</w:t>
      </w:r>
    </w:p>
    <w:p w:rsidR="00853230" w:rsidRDefault="00EE2B74">
      <w:pPr>
        <w:spacing w:line="640" w:lineRule="exact"/>
        <w:ind w:left="3233"/>
        <w:rPr>
          <w:rFonts w:ascii="Arial" w:eastAsia="Arial" w:hAnsi="Arial" w:cs="Arial"/>
          <w:sz w:val="65"/>
          <w:szCs w:val="65"/>
        </w:rPr>
      </w:pPr>
      <w:r>
        <w:rPr>
          <w:rFonts w:ascii="Arial" w:eastAsia="Arial" w:hAnsi="Arial" w:cs="Arial"/>
          <w:b/>
          <w:position w:val="1"/>
          <w:sz w:val="65"/>
          <w:szCs w:val="65"/>
        </w:rPr>
        <w:t xml:space="preserve">K           </w:t>
      </w:r>
      <w:r>
        <w:rPr>
          <w:rFonts w:ascii="Arial" w:eastAsia="Arial" w:hAnsi="Arial" w:cs="Arial"/>
          <w:b/>
          <w:spacing w:val="146"/>
          <w:position w:val="1"/>
          <w:sz w:val="65"/>
          <w:szCs w:val="65"/>
        </w:rPr>
        <w:t xml:space="preserve"> </w:t>
      </w:r>
      <w:r>
        <w:rPr>
          <w:rFonts w:ascii="Arial" w:eastAsia="Arial" w:hAnsi="Arial" w:cs="Arial"/>
          <w:b/>
          <w:w w:val="121"/>
          <w:position w:val="1"/>
          <w:sz w:val="65"/>
          <w:szCs w:val="65"/>
        </w:rPr>
        <w:t>r</w:t>
      </w:r>
      <w:r>
        <w:rPr>
          <w:rFonts w:ascii="Arial" w:eastAsia="Arial" w:hAnsi="Arial" w:cs="Arial"/>
          <w:b/>
          <w:spacing w:val="-1"/>
          <w:w w:val="123"/>
          <w:position w:val="1"/>
          <w:sz w:val="65"/>
          <w:szCs w:val="65"/>
        </w:rPr>
        <w:t>o</w:t>
      </w:r>
      <w:r>
        <w:rPr>
          <w:rFonts w:ascii="Arial" w:eastAsia="Arial" w:hAnsi="Arial" w:cs="Arial"/>
          <w:b/>
          <w:w w:val="127"/>
          <w:position w:val="1"/>
          <w:sz w:val="65"/>
          <w:szCs w:val="65"/>
        </w:rPr>
        <w:t>u</w:t>
      </w:r>
    </w:p>
    <w:p w:rsidR="00853230" w:rsidRDefault="00853230">
      <w:pPr>
        <w:spacing w:before="12" w:line="200" w:lineRule="exact"/>
      </w:pPr>
    </w:p>
    <w:p w:rsidR="00853230" w:rsidRDefault="00EE2B74">
      <w:pPr>
        <w:ind w:left="124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w w:val="51"/>
          <w:sz w:val="32"/>
          <w:szCs w:val="32"/>
        </w:rPr>
        <w:t>I</w:t>
      </w:r>
      <w:r>
        <w:rPr>
          <w:rFonts w:ascii="Arial" w:eastAsia="Arial" w:hAnsi="Arial" w:cs="Arial"/>
          <w:b/>
          <w:w w:val="101"/>
          <w:sz w:val="32"/>
          <w:szCs w:val="32"/>
        </w:rPr>
        <w:t>nd</w:t>
      </w:r>
      <w:r>
        <w:rPr>
          <w:rFonts w:ascii="Arial" w:eastAsia="Arial" w:hAnsi="Arial" w:cs="Arial"/>
          <w:b/>
          <w:w w:val="106"/>
          <w:sz w:val="32"/>
          <w:szCs w:val="32"/>
        </w:rPr>
        <w:t>e</w:t>
      </w:r>
      <w:r>
        <w:rPr>
          <w:rFonts w:ascii="Arial" w:eastAsia="Arial" w:hAnsi="Arial" w:cs="Arial"/>
          <w:b/>
          <w:w w:val="101"/>
          <w:sz w:val="32"/>
          <w:szCs w:val="32"/>
        </w:rPr>
        <w:t>pend</w:t>
      </w:r>
      <w:r>
        <w:rPr>
          <w:rFonts w:ascii="Arial" w:eastAsia="Arial" w:hAnsi="Arial" w:cs="Arial"/>
          <w:b/>
          <w:w w:val="106"/>
          <w:sz w:val="32"/>
          <w:szCs w:val="32"/>
        </w:rPr>
        <w:t>e</w:t>
      </w:r>
      <w:r>
        <w:rPr>
          <w:rFonts w:ascii="Arial" w:eastAsia="Arial" w:hAnsi="Arial" w:cs="Arial"/>
          <w:b/>
          <w:w w:val="97"/>
          <w:sz w:val="32"/>
          <w:szCs w:val="32"/>
        </w:rPr>
        <w:t>n</w:t>
      </w:r>
      <w:r>
        <w:rPr>
          <w:rFonts w:ascii="Arial" w:eastAsia="Arial" w:hAnsi="Arial" w:cs="Arial"/>
          <w:b/>
          <w:w w:val="118"/>
          <w:sz w:val="32"/>
          <w:szCs w:val="32"/>
        </w:rPr>
        <w:t>t</w:t>
      </w:r>
      <w:r>
        <w:rPr>
          <w:rFonts w:ascii="Arial" w:eastAsia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quality</w:t>
      </w:r>
      <w:r>
        <w:rPr>
          <w:rFonts w:ascii="Arial" w:eastAsia="Arial" w:hAnsi="Arial" w:cs="Arial"/>
          <w:b/>
          <w:spacing w:val="4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w w:val="81"/>
          <w:sz w:val="32"/>
          <w:szCs w:val="32"/>
        </w:rPr>
        <w:t>a</w:t>
      </w:r>
      <w:r>
        <w:rPr>
          <w:rFonts w:ascii="Arial" w:eastAsia="Arial" w:hAnsi="Arial" w:cs="Arial"/>
          <w:b/>
          <w:w w:val="101"/>
          <w:sz w:val="32"/>
          <w:szCs w:val="32"/>
        </w:rPr>
        <w:t>s</w:t>
      </w:r>
      <w:r>
        <w:rPr>
          <w:rFonts w:ascii="Arial" w:eastAsia="Arial" w:hAnsi="Arial" w:cs="Arial"/>
          <w:b/>
          <w:w w:val="106"/>
          <w:sz w:val="32"/>
          <w:szCs w:val="32"/>
        </w:rPr>
        <w:t>s</w:t>
      </w:r>
      <w:r>
        <w:rPr>
          <w:rFonts w:ascii="Arial" w:eastAsia="Arial" w:hAnsi="Arial" w:cs="Arial"/>
          <w:b/>
          <w:w w:val="101"/>
          <w:sz w:val="32"/>
          <w:szCs w:val="32"/>
        </w:rPr>
        <w:t>u</w:t>
      </w:r>
      <w:r>
        <w:rPr>
          <w:rFonts w:ascii="Arial" w:eastAsia="Arial" w:hAnsi="Arial" w:cs="Arial"/>
          <w:b/>
          <w:w w:val="123"/>
          <w:sz w:val="32"/>
          <w:szCs w:val="32"/>
        </w:rPr>
        <w:t>r</w:t>
      </w:r>
      <w:r>
        <w:rPr>
          <w:rFonts w:ascii="Arial" w:eastAsia="Arial" w:hAnsi="Arial" w:cs="Arial"/>
          <w:b/>
          <w:w w:val="91"/>
          <w:sz w:val="32"/>
          <w:szCs w:val="32"/>
        </w:rPr>
        <w:t>e</w:t>
      </w:r>
      <w:r>
        <w:rPr>
          <w:rFonts w:ascii="Arial" w:eastAsia="Arial" w:hAnsi="Arial" w:cs="Arial"/>
          <w:b/>
          <w:w w:val="106"/>
          <w:sz w:val="32"/>
          <w:szCs w:val="32"/>
        </w:rPr>
        <w:t>d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4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w w:val="83"/>
          <w:sz w:val="32"/>
          <w:szCs w:val="32"/>
        </w:rPr>
        <w:t>p</w:t>
      </w:r>
      <w:r>
        <w:rPr>
          <w:rFonts w:ascii="Arial" w:eastAsia="Arial" w:hAnsi="Arial" w:cs="Arial"/>
          <w:b/>
          <w:w w:val="115"/>
          <w:sz w:val="32"/>
          <w:szCs w:val="32"/>
        </w:rPr>
        <w:t>r</w:t>
      </w:r>
      <w:r>
        <w:rPr>
          <w:rFonts w:ascii="Arial" w:eastAsia="Arial" w:hAnsi="Arial" w:cs="Arial"/>
          <w:b/>
          <w:w w:val="97"/>
          <w:sz w:val="32"/>
          <w:szCs w:val="32"/>
        </w:rPr>
        <w:t>o</w:t>
      </w:r>
      <w:r>
        <w:rPr>
          <w:rFonts w:ascii="Arial" w:eastAsia="Arial" w:hAnsi="Arial" w:cs="Arial"/>
          <w:b/>
          <w:w w:val="118"/>
          <w:sz w:val="32"/>
          <w:szCs w:val="32"/>
        </w:rPr>
        <w:t>f</w:t>
      </w:r>
      <w:r>
        <w:rPr>
          <w:rFonts w:ascii="Arial" w:eastAsia="Arial" w:hAnsi="Arial" w:cs="Arial"/>
          <w:b/>
          <w:w w:val="96"/>
          <w:sz w:val="32"/>
          <w:szCs w:val="32"/>
        </w:rPr>
        <w:t>e</w:t>
      </w:r>
      <w:r>
        <w:rPr>
          <w:rFonts w:ascii="Arial" w:eastAsia="Arial" w:hAnsi="Arial" w:cs="Arial"/>
          <w:b/>
          <w:w w:val="101"/>
          <w:sz w:val="32"/>
          <w:szCs w:val="32"/>
        </w:rPr>
        <w:t>ss</w:t>
      </w:r>
      <w:r>
        <w:rPr>
          <w:rFonts w:ascii="Arial" w:eastAsia="Arial" w:hAnsi="Arial" w:cs="Arial"/>
          <w:b/>
          <w:w w:val="102"/>
          <w:sz w:val="32"/>
          <w:szCs w:val="32"/>
        </w:rPr>
        <w:t>i</w:t>
      </w:r>
      <w:r>
        <w:rPr>
          <w:rFonts w:ascii="Arial" w:eastAsia="Arial" w:hAnsi="Arial" w:cs="Arial"/>
          <w:b/>
          <w:w w:val="106"/>
          <w:sz w:val="32"/>
          <w:szCs w:val="32"/>
        </w:rPr>
        <w:t>o</w:t>
      </w:r>
      <w:r>
        <w:rPr>
          <w:rFonts w:ascii="Arial" w:eastAsia="Arial" w:hAnsi="Arial" w:cs="Arial"/>
          <w:b/>
          <w:w w:val="101"/>
          <w:sz w:val="32"/>
          <w:szCs w:val="32"/>
        </w:rPr>
        <w:t>n</w:t>
      </w:r>
      <w:r>
        <w:rPr>
          <w:rFonts w:ascii="Arial" w:eastAsia="Arial" w:hAnsi="Arial" w:cs="Arial"/>
          <w:b/>
          <w:w w:val="106"/>
          <w:sz w:val="32"/>
          <w:szCs w:val="32"/>
        </w:rPr>
        <w:t>a</w:t>
      </w:r>
      <w:r>
        <w:rPr>
          <w:rFonts w:ascii="Arial" w:eastAsia="Arial" w:hAnsi="Arial" w:cs="Arial"/>
          <w:b/>
          <w:w w:val="102"/>
          <w:sz w:val="32"/>
          <w:szCs w:val="32"/>
        </w:rPr>
        <w:t>l</w:t>
      </w:r>
      <w:r>
        <w:rPr>
          <w:rFonts w:ascii="Arial" w:eastAsia="Arial" w:hAnsi="Arial" w:cs="Arial"/>
          <w:b/>
          <w:w w:val="101"/>
          <w:sz w:val="32"/>
          <w:szCs w:val="32"/>
        </w:rPr>
        <w:t>s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3" w:line="260" w:lineRule="exact"/>
        <w:rPr>
          <w:sz w:val="26"/>
          <w:szCs w:val="26"/>
        </w:rPr>
      </w:pPr>
    </w:p>
    <w:p w:rsidR="00853230" w:rsidRDefault="00EE2B74">
      <w:pPr>
        <w:spacing w:line="620" w:lineRule="exact"/>
        <w:ind w:left="4703"/>
        <w:rPr>
          <w:sz w:val="56"/>
          <w:szCs w:val="56"/>
        </w:rPr>
      </w:pPr>
      <w:r>
        <w:rPr>
          <w:spacing w:val="-1"/>
          <w:w w:val="125"/>
          <w:position w:val="-2"/>
          <w:sz w:val="56"/>
          <w:szCs w:val="56"/>
        </w:rPr>
        <w:t>C</w:t>
      </w:r>
      <w:r>
        <w:rPr>
          <w:w w:val="125"/>
          <w:position w:val="-2"/>
          <w:sz w:val="56"/>
          <w:szCs w:val="56"/>
        </w:rPr>
        <w:t>ha</w:t>
      </w:r>
      <w:r>
        <w:rPr>
          <w:spacing w:val="-1"/>
          <w:w w:val="125"/>
          <w:position w:val="-2"/>
          <w:sz w:val="56"/>
          <w:szCs w:val="56"/>
        </w:rPr>
        <w:t>rte</w:t>
      </w:r>
      <w:r>
        <w:rPr>
          <w:w w:val="125"/>
          <w:position w:val="-2"/>
          <w:sz w:val="56"/>
          <w:szCs w:val="56"/>
        </w:rPr>
        <w:t>r</w:t>
      </w:r>
      <w:r>
        <w:rPr>
          <w:spacing w:val="-1"/>
          <w:w w:val="125"/>
          <w:position w:val="-2"/>
          <w:sz w:val="56"/>
          <w:szCs w:val="56"/>
        </w:rPr>
        <w:t>e</w:t>
      </w:r>
      <w:r>
        <w:rPr>
          <w:w w:val="125"/>
          <w:position w:val="-2"/>
          <w:sz w:val="56"/>
          <w:szCs w:val="56"/>
        </w:rPr>
        <w:t>d</w:t>
      </w:r>
      <w:r>
        <w:rPr>
          <w:spacing w:val="16"/>
          <w:w w:val="125"/>
          <w:position w:val="-2"/>
          <w:sz w:val="56"/>
          <w:szCs w:val="56"/>
        </w:rPr>
        <w:t xml:space="preserve"> </w:t>
      </w:r>
      <w:r>
        <w:rPr>
          <w:w w:val="111"/>
          <w:position w:val="-2"/>
          <w:sz w:val="56"/>
          <w:szCs w:val="56"/>
        </w:rPr>
        <w:t>A</w:t>
      </w:r>
      <w:r>
        <w:rPr>
          <w:spacing w:val="-1"/>
          <w:w w:val="131"/>
          <w:position w:val="-2"/>
          <w:sz w:val="56"/>
          <w:szCs w:val="56"/>
        </w:rPr>
        <w:t>c</w:t>
      </w:r>
      <w:r>
        <w:rPr>
          <w:spacing w:val="-1"/>
          <w:w w:val="127"/>
          <w:position w:val="-2"/>
          <w:sz w:val="56"/>
          <w:szCs w:val="56"/>
        </w:rPr>
        <w:t>c</w:t>
      </w:r>
      <w:r>
        <w:rPr>
          <w:w w:val="125"/>
          <w:position w:val="-2"/>
          <w:sz w:val="56"/>
          <w:szCs w:val="56"/>
        </w:rPr>
        <w:t>o</w:t>
      </w:r>
      <w:r>
        <w:rPr>
          <w:w w:val="122"/>
          <w:position w:val="-2"/>
          <w:sz w:val="56"/>
          <w:szCs w:val="56"/>
        </w:rPr>
        <w:t>u</w:t>
      </w:r>
      <w:r>
        <w:rPr>
          <w:w w:val="128"/>
          <w:position w:val="-2"/>
          <w:sz w:val="56"/>
          <w:szCs w:val="56"/>
        </w:rPr>
        <w:t>n</w:t>
      </w:r>
      <w:r>
        <w:rPr>
          <w:spacing w:val="-1"/>
          <w:w w:val="139"/>
          <w:position w:val="-2"/>
          <w:sz w:val="56"/>
          <w:szCs w:val="56"/>
        </w:rPr>
        <w:t>t</w:t>
      </w:r>
      <w:r>
        <w:rPr>
          <w:spacing w:val="-1"/>
          <w:w w:val="131"/>
          <w:position w:val="-2"/>
          <w:sz w:val="56"/>
          <w:szCs w:val="56"/>
        </w:rPr>
        <w:t>a</w:t>
      </w:r>
      <w:r>
        <w:rPr>
          <w:w w:val="112"/>
          <w:position w:val="-2"/>
          <w:sz w:val="56"/>
          <w:szCs w:val="56"/>
        </w:rPr>
        <w:t>n</w:t>
      </w:r>
      <w:r>
        <w:rPr>
          <w:spacing w:val="-1"/>
          <w:w w:val="139"/>
          <w:position w:val="-2"/>
          <w:sz w:val="56"/>
          <w:szCs w:val="56"/>
        </w:rPr>
        <w:t>t</w:t>
      </w:r>
      <w:r>
        <w:rPr>
          <w:w w:val="124"/>
          <w:position w:val="-2"/>
          <w:sz w:val="56"/>
          <w:szCs w:val="56"/>
        </w:rPr>
        <w:t>s</w:t>
      </w:r>
    </w:p>
    <w:p w:rsidR="00853230" w:rsidRDefault="00853230">
      <w:pPr>
        <w:spacing w:before="10" w:line="120" w:lineRule="exact"/>
        <w:rPr>
          <w:sz w:val="13"/>
          <w:szCs w:val="13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spacing w:line="660" w:lineRule="exact"/>
        <w:ind w:left="5080" w:right="3314"/>
        <w:jc w:val="center"/>
        <w:rPr>
          <w:sz w:val="60"/>
          <w:szCs w:val="60"/>
        </w:rPr>
      </w:pPr>
      <w:r>
        <w:rPr>
          <w:b/>
          <w:w w:val="106"/>
          <w:sz w:val="60"/>
          <w:szCs w:val="60"/>
        </w:rPr>
        <w:t>C</w:t>
      </w:r>
      <w:r>
        <w:rPr>
          <w:b/>
          <w:spacing w:val="-1"/>
          <w:w w:val="106"/>
          <w:sz w:val="60"/>
          <w:szCs w:val="60"/>
        </w:rPr>
        <w:t>O</w:t>
      </w:r>
      <w:r>
        <w:rPr>
          <w:b/>
          <w:w w:val="106"/>
          <w:sz w:val="60"/>
          <w:szCs w:val="60"/>
        </w:rPr>
        <w:t>ND</w:t>
      </w:r>
      <w:r>
        <w:rPr>
          <w:b/>
          <w:spacing w:val="-1"/>
          <w:w w:val="106"/>
          <w:sz w:val="60"/>
          <w:szCs w:val="60"/>
        </w:rPr>
        <w:t>E</w:t>
      </w:r>
      <w:r>
        <w:rPr>
          <w:b/>
          <w:w w:val="106"/>
          <w:sz w:val="60"/>
          <w:szCs w:val="60"/>
        </w:rPr>
        <w:t>NS</w:t>
      </w:r>
      <w:r>
        <w:rPr>
          <w:b/>
          <w:spacing w:val="-1"/>
          <w:w w:val="106"/>
          <w:sz w:val="60"/>
          <w:szCs w:val="60"/>
        </w:rPr>
        <w:t>E</w:t>
      </w:r>
      <w:r>
        <w:rPr>
          <w:b/>
          <w:w w:val="106"/>
          <w:sz w:val="60"/>
          <w:szCs w:val="60"/>
        </w:rPr>
        <w:t>D</w:t>
      </w:r>
      <w:r>
        <w:rPr>
          <w:b/>
          <w:spacing w:val="59"/>
          <w:w w:val="106"/>
          <w:sz w:val="60"/>
          <w:szCs w:val="60"/>
        </w:rPr>
        <w:t xml:space="preserve"> </w:t>
      </w:r>
      <w:r>
        <w:rPr>
          <w:b/>
          <w:sz w:val="60"/>
          <w:szCs w:val="60"/>
        </w:rPr>
        <w:t>IN</w:t>
      </w:r>
      <w:r>
        <w:rPr>
          <w:b/>
          <w:spacing w:val="-1"/>
          <w:sz w:val="60"/>
          <w:szCs w:val="60"/>
        </w:rPr>
        <w:t>TE</w:t>
      </w:r>
      <w:r>
        <w:rPr>
          <w:b/>
          <w:sz w:val="60"/>
          <w:szCs w:val="60"/>
        </w:rPr>
        <w:t xml:space="preserve">RIM </w:t>
      </w:r>
      <w:r>
        <w:rPr>
          <w:b/>
          <w:spacing w:val="62"/>
          <w:sz w:val="60"/>
          <w:szCs w:val="60"/>
        </w:rPr>
        <w:t xml:space="preserve"> </w:t>
      </w:r>
      <w:r>
        <w:rPr>
          <w:b/>
          <w:w w:val="88"/>
          <w:sz w:val="60"/>
          <w:szCs w:val="60"/>
        </w:rPr>
        <w:t>F</w:t>
      </w:r>
      <w:r>
        <w:rPr>
          <w:b/>
          <w:w w:val="104"/>
          <w:sz w:val="60"/>
          <w:szCs w:val="60"/>
        </w:rPr>
        <w:t>IN</w:t>
      </w:r>
      <w:r>
        <w:rPr>
          <w:b/>
          <w:w w:val="108"/>
          <w:sz w:val="60"/>
          <w:szCs w:val="60"/>
        </w:rPr>
        <w:t>ANCIAL</w:t>
      </w:r>
    </w:p>
    <w:p w:rsidR="00853230" w:rsidRDefault="00EE2B74">
      <w:pPr>
        <w:spacing w:before="31" w:line="660" w:lineRule="exact"/>
        <w:ind w:left="8165" w:right="6382"/>
        <w:jc w:val="center"/>
        <w:rPr>
          <w:sz w:val="60"/>
          <w:szCs w:val="60"/>
        </w:rPr>
      </w:pPr>
      <w:r>
        <w:rPr>
          <w:b/>
          <w:w w:val="85"/>
          <w:position w:val="-2"/>
          <w:sz w:val="60"/>
          <w:szCs w:val="60"/>
        </w:rPr>
        <w:t>I</w:t>
      </w:r>
      <w:r>
        <w:rPr>
          <w:b/>
          <w:w w:val="108"/>
          <w:position w:val="-2"/>
          <w:sz w:val="60"/>
          <w:szCs w:val="60"/>
        </w:rPr>
        <w:t>N</w:t>
      </w:r>
      <w:r>
        <w:rPr>
          <w:b/>
          <w:spacing w:val="-1"/>
          <w:w w:val="108"/>
          <w:position w:val="-2"/>
          <w:sz w:val="60"/>
          <w:szCs w:val="60"/>
        </w:rPr>
        <w:t>F</w:t>
      </w:r>
      <w:r>
        <w:rPr>
          <w:b/>
          <w:spacing w:val="-1"/>
          <w:w w:val="106"/>
          <w:position w:val="-2"/>
          <w:sz w:val="60"/>
          <w:szCs w:val="60"/>
        </w:rPr>
        <w:t>O</w:t>
      </w:r>
      <w:r>
        <w:rPr>
          <w:b/>
          <w:w w:val="110"/>
          <w:position w:val="-2"/>
          <w:sz w:val="60"/>
          <w:szCs w:val="60"/>
        </w:rPr>
        <w:t>R</w:t>
      </w:r>
      <w:r>
        <w:rPr>
          <w:b/>
          <w:spacing w:val="-1"/>
          <w:w w:val="103"/>
          <w:position w:val="-2"/>
          <w:sz w:val="60"/>
          <w:szCs w:val="60"/>
        </w:rPr>
        <w:t>M</w:t>
      </w:r>
      <w:r>
        <w:rPr>
          <w:b/>
          <w:w w:val="106"/>
          <w:position w:val="-2"/>
          <w:sz w:val="60"/>
          <w:szCs w:val="60"/>
        </w:rPr>
        <w:t>A</w:t>
      </w:r>
      <w:r>
        <w:rPr>
          <w:b/>
          <w:spacing w:val="-1"/>
          <w:w w:val="108"/>
          <w:position w:val="-2"/>
          <w:sz w:val="60"/>
          <w:szCs w:val="60"/>
        </w:rPr>
        <w:t>T</w:t>
      </w:r>
      <w:r>
        <w:rPr>
          <w:b/>
          <w:w w:val="104"/>
          <w:position w:val="-2"/>
          <w:sz w:val="60"/>
          <w:szCs w:val="60"/>
        </w:rPr>
        <w:t>I</w:t>
      </w:r>
      <w:r>
        <w:rPr>
          <w:b/>
          <w:spacing w:val="-1"/>
          <w:w w:val="106"/>
          <w:position w:val="-2"/>
          <w:sz w:val="60"/>
          <w:szCs w:val="60"/>
        </w:rPr>
        <w:t>O</w:t>
      </w:r>
      <w:r>
        <w:rPr>
          <w:b/>
          <w:w w:val="106"/>
          <w:position w:val="-2"/>
          <w:sz w:val="60"/>
          <w:szCs w:val="60"/>
        </w:rPr>
        <w:t>N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7" w:line="240" w:lineRule="exact"/>
        <w:rPr>
          <w:sz w:val="24"/>
          <w:szCs w:val="24"/>
        </w:rPr>
      </w:pPr>
    </w:p>
    <w:p w:rsidR="00853230" w:rsidRDefault="00EE2B74">
      <w:pPr>
        <w:spacing w:line="660" w:lineRule="exact"/>
        <w:ind w:left="10113" w:right="8311"/>
        <w:jc w:val="center"/>
        <w:rPr>
          <w:sz w:val="60"/>
          <w:szCs w:val="6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4" type="#_x0000_t202" style="position:absolute;left:0;text-align:left;margin-left:557.9pt;margin-top:28.25pt;width:1.8pt;height:8.65pt;z-index:-3883;mso-position-horizontal-relative:page" filled="f" stroked="f">
            <v:textbox inset="0,0,0,0">
              <w:txbxContent>
                <w:p w:rsidR="00853230" w:rsidRDefault="00EE2B74">
                  <w:pPr>
                    <w:spacing w:line="160" w:lineRule="exact"/>
                    <w:ind w:right="-46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w w:val="60"/>
                      <w:sz w:val="17"/>
                      <w:szCs w:val="17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b/>
          <w:w w:val="94"/>
          <w:sz w:val="60"/>
          <w:szCs w:val="60"/>
        </w:rPr>
        <w:t>O</w:t>
      </w:r>
      <w:r>
        <w:rPr>
          <w:b/>
          <w:w w:val="108"/>
          <w:sz w:val="60"/>
          <w:szCs w:val="60"/>
        </w:rPr>
        <w:t>F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3" w:line="200" w:lineRule="exact"/>
        <w:sectPr w:rsidR="00853230">
          <w:pgSz w:w="22980" w:h="31660"/>
          <w:pgMar w:top="1960" w:right="3340" w:bottom="280" w:left="240" w:header="720" w:footer="720" w:gutter="0"/>
          <w:cols w:space="720"/>
        </w:sectPr>
      </w:pPr>
    </w:p>
    <w:p w:rsidR="00853230" w:rsidRDefault="00EE2B74">
      <w:pPr>
        <w:spacing w:before="3"/>
        <w:ind w:left="8134" w:right="-69"/>
        <w:jc w:val="center"/>
        <w:rPr>
          <w:sz w:val="65"/>
          <w:szCs w:val="65"/>
        </w:rPr>
      </w:pPr>
      <w:r>
        <w:rPr>
          <w:b/>
          <w:spacing w:val="-1"/>
          <w:w w:val="112"/>
          <w:sz w:val="65"/>
          <w:szCs w:val="65"/>
        </w:rPr>
        <w:lastRenderedPageBreak/>
        <w:t>O</w:t>
      </w:r>
      <w:r>
        <w:rPr>
          <w:b/>
          <w:w w:val="134"/>
          <w:sz w:val="65"/>
          <w:szCs w:val="65"/>
        </w:rPr>
        <w:t>R</w:t>
      </w:r>
      <w:r>
        <w:rPr>
          <w:b/>
          <w:w w:val="172"/>
          <w:sz w:val="65"/>
          <w:szCs w:val="65"/>
        </w:rPr>
        <w:t>S</w:t>
      </w:r>
      <w:r>
        <w:rPr>
          <w:b/>
          <w:spacing w:val="-1"/>
          <w:w w:val="129"/>
          <w:sz w:val="65"/>
          <w:szCs w:val="65"/>
        </w:rPr>
        <w:t>P</w:t>
      </w:r>
      <w:r>
        <w:rPr>
          <w:b/>
          <w:w w:val="124"/>
          <w:sz w:val="65"/>
          <w:szCs w:val="65"/>
        </w:rPr>
        <w:t>I</w:t>
      </w:r>
      <w:r>
        <w:rPr>
          <w:b/>
          <w:w w:val="126"/>
          <w:sz w:val="65"/>
          <w:szCs w:val="65"/>
        </w:rPr>
        <w:t>N</w:t>
      </w:r>
      <w:r>
        <w:rPr>
          <w:b/>
          <w:w w:val="124"/>
          <w:sz w:val="65"/>
          <w:szCs w:val="65"/>
        </w:rPr>
        <w:t>NI</w:t>
      </w:r>
      <w:r>
        <w:rPr>
          <w:b/>
          <w:w w:val="126"/>
          <w:sz w:val="65"/>
          <w:szCs w:val="65"/>
        </w:rPr>
        <w:t>N</w:t>
      </w:r>
    </w:p>
    <w:p w:rsidR="00853230" w:rsidRDefault="00853230">
      <w:pPr>
        <w:spacing w:before="2" w:line="180" w:lineRule="exact"/>
        <w:rPr>
          <w:sz w:val="18"/>
          <w:szCs w:val="18"/>
        </w:rPr>
      </w:pPr>
    </w:p>
    <w:p w:rsidR="00853230" w:rsidRDefault="00EE2B74">
      <w:pPr>
        <w:spacing w:line="720" w:lineRule="exact"/>
        <w:ind w:right="577"/>
        <w:jc w:val="right"/>
        <w:rPr>
          <w:sz w:val="65"/>
          <w:szCs w:val="65"/>
        </w:rPr>
      </w:pPr>
      <w:r>
        <w:rPr>
          <w:b/>
          <w:spacing w:val="-1"/>
          <w:w w:val="120"/>
          <w:position w:val="-2"/>
          <w:sz w:val="65"/>
          <w:szCs w:val="65"/>
        </w:rPr>
        <w:t>L</w:t>
      </w:r>
      <w:r>
        <w:rPr>
          <w:b/>
          <w:w w:val="120"/>
          <w:position w:val="-2"/>
          <w:sz w:val="65"/>
          <w:szCs w:val="65"/>
        </w:rPr>
        <w:t xml:space="preserve">I   </w:t>
      </w:r>
      <w:r>
        <w:rPr>
          <w:b/>
          <w:spacing w:val="37"/>
          <w:w w:val="120"/>
          <w:position w:val="-2"/>
          <w:sz w:val="65"/>
          <w:szCs w:val="65"/>
        </w:rPr>
        <w:t xml:space="preserve"> </w:t>
      </w:r>
      <w:r>
        <w:rPr>
          <w:b/>
          <w:w w:val="107"/>
          <w:position w:val="-2"/>
          <w:sz w:val="65"/>
          <w:szCs w:val="65"/>
        </w:rPr>
        <w:t>I</w:t>
      </w:r>
      <w:r>
        <w:rPr>
          <w:b/>
          <w:spacing w:val="-1"/>
          <w:w w:val="125"/>
          <w:position w:val="-2"/>
          <w:sz w:val="65"/>
          <w:szCs w:val="65"/>
        </w:rPr>
        <w:t>T</w:t>
      </w:r>
      <w:r>
        <w:rPr>
          <w:b/>
          <w:spacing w:val="-1"/>
          <w:w w:val="123"/>
          <w:position w:val="-2"/>
          <w:sz w:val="65"/>
          <w:szCs w:val="65"/>
        </w:rPr>
        <w:t>E</w:t>
      </w:r>
      <w:r>
        <w:rPr>
          <w:b/>
          <w:w w:val="128"/>
          <w:position w:val="-2"/>
          <w:sz w:val="65"/>
          <w:szCs w:val="65"/>
        </w:rPr>
        <w:t>D</w:t>
      </w:r>
    </w:p>
    <w:p w:rsidR="00853230" w:rsidRDefault="00EE2B74">
      <w:pPr>
        <w:spacing w:line="720" w:lineRule="exact"/>
        <w:rPr>
          <w:sz w:val="65"/>
          <w:szCs w:val="65"/>
        </w:rPr>
        <w:sectPr w:rsidR="00853230">
          <w:type w:val="continuous"/>
          <w:pgSz w:w="22980" w:h="31660"/>
          <w:pgMar w:top="1960" w:right="3340" w:bottom="280" w:left="240" w:header="720" w:footer="720" w:gutter="0"/>
          <w:cols w:num="2" w:space="720" w:equalWidth="0">
            <w:col w:w="12948" w:space="1677"/>
            <w:col w:w="4775"/>
          </w:cols>
        </w:sectPr>
      </w:pPr>
      <w:r>
        <w:br w:type="column"/>
      </w:r>
      <w:r>
        <w:rPr>
          <w:b/>
          <w:w w:val="107"/>
          <w:sz w:val="65"/>
          <w:szCs w:val="65"/>
        </w:rPr>
        <w:lastRenderedPageBreak/>
        <w:t>I</w:t>
      </w:r>
      <w:r>
        <w:rPr>
          <w:b/>
          <w:spacing w:val="-1"/>
          <w:w w:val="125"/>
          <w:sz w:val="65"/>
          <w:szCs w:val="65"/>
        </w:rPr>
        <w:t>L</w:t>
      </w:r>
      <w:r>
        <w:rPr>
          <w:b/>
          <w:spacing w:val="-1"/>
          <w:w w:val="127"/>
          <w:sz w:val="65"/>
          <w:szCs w:val="65"/>
        </w:rPr>
        <w:t>L</w:t>
      </w:r>
      <w:r>
        <w:rPr>
          <w:b/>
          <w:w w:val="124"/>
          <w:sz w:val="65"/>
          <w:szCs w:val="65"/>
        </w:rPr>
        <w:t>S</w:t>
      </w:r>
    </w:p>
    <w:p w:rsidR="00853230" w:rsidRDefault="00EE2B74">
      <w:pPr>
        <w:spacing w:line="200" w:lineRule="exac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3" type="#_x0000_t75" style="position:absolute;margin-left:0;margin-top:0;width:1148.7pt;height:1583pt;z-index:-3884;mso-position-horizontal-relative:page;mso-position-vertical-relative:page">
            <v:imagedata r:id="rId5" o:title=""/>
            <w10:wrap anchorx="page" anchory="page"/>
          </v:shape>
        </w:pic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10" w:line="240" w:lineRule="exact"/>
        <w:rPr>
          <w:sz w:val="24"/>
          <w:szCs w:val="24"/>
        </w:rPr>
      </w:pPr>
    </w:p>
    <w:p w:rsidR="00853230" w:rsidRDefault="00EE2B74">
      <w:pPr>
        <w:spacing w:before="9" w:line="480" w:lineRule="exact"/>
        <w:ind w:left="4974"/>
        <w:rPr>
          <w:sz w:val="43"/>
          <w:szCs w:val="43"/>
        </w:rPr>
      </w:pPr>
      <w:r>
        <w:rPr>
          <w:b/>
          <w:position w:val="-1"/>
          <w:sz w:val="43"/>
          <w:szCs w:val="43"/>
        </w:rPr>
        <w:t>FOR</w:t>
      </w:r>
      <w:r>
        <w:rPr>
          <w:b/>
          <w:spacing w:val="101"/>
          <w:position w:val="-1"/>
          <w:sz w:val="43"/>
          <w:szCs w:val="43"/>
        </w:rPr>
        <w:t xml:space="preserve"> </w:t>
      </w:r>
      <w:r>
        <w:rPr>
          <w:b/>
          <w:position w:val="-1"/>
          <w:sz w:val="43"/>
          <w:szCs w:val="43"/>
        </w:rPr>
        <w:t>THE</w:t>
      </w:r>
      <w:r>
        <w:rPr>
          <w:b/>
          <w:spacing w:val="81"/>
          <w:position w:val="-1"/>
          <w:sz w:val="43"/>
          <w:szCs w:val="43"/>
        </w:rPr>
        <w:t xml:space="preserve"> </w:t>
      </w:r>
      <w:r>
        <w:rPr>
          <w:b/>
          <w:position w:val="-1"/>
          <w:sz w:val="43"/>
          <w:szCs w:val="43"/>
        </w:rPr>
        <w:t xml:space="preserve">HALF </w:t>
      </w:r>
      <w:r>
        <w:rPr>
          <w:b/>
          <w:spacing w:val="12"/>
          <w:position w:val="-1"/>
          <w:sz w:val="43"/>
          <w:szCs w:val="43"/>
        </w:rPr>
        <w:t xml:space="preserve"> </w:t>
      </w:r>
      <w:r>
        <w:rPr>
          <w:b/>
          <w:position w:val="-1"/>
          <w:sz w:val="43"/>
          <w:szCs w:val="43"/>
        </w:rPr>
        <w:t>YEAR</w:t>
      </w:r>
      <w:r>
        <w:rPr>
          <w:b/>
          <w:spacing w:val="103"/>
          <w:position w:val="-1"/>
          <w:sz w:val="43"/>
          <w:szCs w:val="43"/>
        </w:rPr>
        <w:t xml:space="preserve"> </w:t>
      </w:r>
      <w:r>
        <w:rPr>
          <w:b/>
          <w:position w:val="-1"/>
          <w:sz w:val="43"/>
          <w:szCs w:val="43"/>
        </w:rPr>
        <w:t>ENDED</w:t>
      </w:r>
      <w:r>
        <w:rPr>
          <w:b/>
          <w:spacing w:val="105"/>
          <w:position w:val="-1"/>
          <w:sz w:val="43"/>
          <w:szCs w:val="43"/>
        </w:rPr>
        <w:t xml:space="preserve"> </w:t>
      </w:r>
      <w:r>
        <w:rPr>
          <w:b/>
          <w:w w:val="106"/>
          <w:position w:val="-1"/>
          <w:sz w:val="43"/>
          <w:szCs w:val="43"/>
        </w:rPr>
        <w:t>DECEMBER</w:t>
      </w:r>
      <w:r>
        <w:rPr>
          <w:b/>
          <w:spacing w:val="45"/>
          <w:w w:val="106"/>
          <w:position w:val="-1"/>
          <w:sz w:val="43"/>
          <w:szCs w:val="43"/>
        </w:rPr>
        <w:t xml:space="preserve"> </w:t>
      </w:r>
      <w:r>
        <w:rPr>
          <w:b/>
          <w:w w:val="92"/>
          <w:position w:val="-1"/>
          <w:sz w:val="43"/>
          <w:szCs w:val="43"/>
        </w:rPr>
        <w:t>3</w:t>
      </w:r>
      <w:r>
        <w:rPr>
          <w:b/>
          <w:w w:val="96"/>
          <w:position w:val="-1"/>
          <w:sz w:val="43"/>
          <w:szCs w:val="43"/>
        </w:rPr>
        <w:t>1</w:t>
      </w:r>
      <w:r>
        <w:rPr>
          <w:b/>
          <w:w w:val="134"/>
          <w:position w:val="-1"/>
          <w:sz w:val="43"/>
          <w:szCs w:val="43"/>
        </w:rPr>
        <w:t>,</w:t>
      </w:r>
      <w:r>
        <w:rPr>
          <w:b/>
          <w:spacing w:val="46"/>
          <w:position w:val="-1"/>
          <w:sz w:val="43"/>
          <w:szCs w:val="43"/>
        </w:rPr>
        <w:t xml:space="preserve"> </w:t>
      </w:r>
      <w:r>
        <w:rPr>
          <w:b/>
          <w:w w:val="83"/>
          <w:position w:val="-1"/>
          <w:sz w:val="43"/>
          <w:szCs w:val="43"/>
        </w:rPr>
        <w:t>2</w:t>
      </w:r>
      <w:r>
        <w:rPr>
          <w:b/>
          <w:w w:val="113"/>
          <w:position w:val="-1"/>
          <w:sz w:val="43"/>
          <w:szCs w:val="43"/>
        </w:rPr>
        <w:t>0</w:t>
      </w:r>
      <w:r>
        <w:rPr>
          <w:b/>
          <w:w w:val="92"/>
          <w:position w:val="-1"/>
          <w:sz w:val="43"/>
          <w:szCs w:val="43"/>
        </w:rPr>
        <w:t>1</w:t>
      </w:r>
      <w:r>
        <w:rPr>
          <w:b/>
          <w:w w:val="125"/>
          <w:position w:val="-1"/>
          <w:sz w:val="43"/>
          <w:szCs w:val="43"/>
        </w:rPr>
        <w:t>4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15" w:line="200" w:lineRule="exact"/>
      </w:pPr>
    </w:p>
    <w:p w:rsidR="00853230" w:rsidRDefault="00EE2B74">
      <w:pPr>
        <w:spacing w:before="15"/>
        <w:ind w:left="3007"/>
        <w:rPr>
          <w:sz w:val="36"/>
          <w:szCs w:val="36"/>
        </w:rPr>
      </w:pPr>
      <w:r>
        <w:rPr>
          <w:b/>
          <w:w w:val="94"/>
          <w:sz w:val="36"/>
          <w:szCs w:val="36"/>
        </w:rPr>
        <w:t>L</w:t>
      </w:r>
      <w:r>
        <w:rPr>
          <w:b/>
          <w:sz w:val="36"/>
          <w:szCs w:val="36"/>
        </w:rPr>
        <w:t>a</w:t>
      </w:r>
      <w:r>
        <w:rPr>
          <w:b/>
          <w:w w:val="108"/>
          <w:sz w:val="36"/>
          <w:szCs w:val="36"/>
        </w:rPr>
        <w:t>h</w:t>
      </w:r>
      <w:r>
        <w:rPr>
          <w:b/>
          <w:w w:val="115"/>
          <w:sz w:val="36"/>
          <w:szCs w:val="36"/>
        </w:rPr>
        <w:t>o</w:t>
      </w:r>
      <w:r>
        <w:rPr>
          <w:b/>
          <w:w w:val="119"/>
          <w:sz w:val="36"/>
          <w:szCs w:val="36"/>
        </w:rPr>
        <w:t>r</w:t>
      </w:r>
      <w:r>
        <w:rPr>
          <w:b/>
          <w:w w:val="96"/>
          <w:sz w:val="36"/>
          <w:szCs w:val="36"/>
        </w:rPr>
        <w:t>e</w:t>
      </w:r>
      <w:r>
        <w:rPr>
          <w:b/>
          <w:w w:val="90"/>
          <w:sz w:val="36"/>
          <w:szCs w:val="36"/>
        </w:rPr>
        <w:t>:</w:t>
      </w:r>
    </w:p>
    <w:p w:rsidR="00853230" w:rsidRDefault="00EE2B74">
      <w:pPr>
        <w:spacing w:line="300" w:lineRule="exact"/>
        <w:ind w:left="2998"/>
        <w:rPr>
          <w:sz w:val="27"/>
          <w:szCs w:val="27"/>
        </w:rPr>
      </w:pPr>
      <w:r>
        <w:rPr>
          <w:sz w:val="27"/>
          <w:szCs w:val="27"/>
        </w:rPr>
        <w:t>Suite</w:t>
      </w:r>
      <w:r>
        <w:rPr>
          <w:spacing w:val="24"/>
          <w:sz w:val="27"/>
          <w:szCs w:val="27"/>
        </w:rPr>
        <w:t xml:space="preserve"> </w:t>
      </w:r>
      <w:r>
        <w:rPr>
          <w:sz w:val="24"/>
          <w:szCs w:val="24"/>
        </w:rPr>
        <w:t xml:space="preserve"># </w:t>
      </w:r>
      <w:r>
        <w:rPr>
          <w:spacing w:val="11"/>
          <w:sz w:val="24"/>
          <w:szCs w:val="24"/>
        </w:rPr>
        <w:t xml:space="preserve"> </w:t>
      </w:r>
      <w:r>
        <w:rPr>
          <w:w w:val="26"/>
          <w:sz w:val="27"/>
          <w:szCs w:val="27"/>
        </w:rPr>
        <w:t>1</w:t>
      </w:r>
      <w:r>
        <w:rPr>
          <w:w w:val="140"/>
          <w:sz w:val="27"/>
          <w:szCs w:val="27"/>
        </w:rPr>
        <w:t>9</w:t>
      </w:r>
      <w:r>
        <w:rPr>
          <w:w w:val="106"/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>
        <w:rPr>
          <w:spacing w:val="-27"/>
          <w:sz w:val="27"/>
          <w:szCs w:val="27"/>
        </w:rPr>
        <w:t xml:space="preserve"> </w:t>
      </w:r>
      <w:r>
        <w:rPr>
          <w:w w:val="84"/>
          <w:sz w:val="27"/>
          <w:szCs w:val="27"/>
        </w:rPr>
        <w:t>Fi</w:t>
      </w:r>
      <w:r>
        <w:rPr>
          <w:w w:val="130"/>
          <w:sz w:val="27"/>
          <w:szCs w:val="27"/>
        </w:rPr>
        <w:t>r</w:t>
      </w:r>
      <w:r>
        <w:rPr>
          <w:w w:val="94"/>
          <w:sz w:val="27"/>
          <w:szCs w:val="27"/>
        </w:rPr>
        <w:t>s</w:t>
      </w:r>
      <w:r>
        <w:rPr>
          <w:w w:val="108"/>
          <w:sz w:val="27"/>
          <w:szCs w:val="27"/>
        </w:rPr>
        <w:t>t</w:t>
      </w:r>
      <w:r>
        <w:rPr>
          <w:sz w:val="27"/>
          <w:szCs w:val="27"/>
        </w:rPr>
        <w:t xml:space="preserve"> </w:t>
      </w:r>
      <w:r>
        <w:rPr>
          <w:spacing w:val="-18"/>
          <w:sz w:val="27"/>
          <w:szCs w:val="27"/>
        </w:rPr>
        <w:t xml:space="preserve"> </w:t>
      </w:r>
      <w:r>
        <w:rPr>
          <w:w w:val="78"/>
          <w:sz w:val="27"/>
          <w:szCs w:val="27"/>
        </w:rPr>
        <w:t>F</w:t>
      </w:r>
      <w:r>
        <w:rPr>
          <w:w w:val="84"/>
          <w:sz w:val="27"/>
          <w:szCs w:val="27"/>
        </w:rPr>
        <w:t>l</w:t>
      </w:r>
      <w:r>
        <w:rPr>
          <w:w w:val="120"/>
          <w:sz w:val="27"/>
          <w:szCs w:val="27"/>
        </w:rPr>
        <w:t>o</w:t>
      </w:r>
      <w:r>
        <w:rPr>
          <w:w w:val="106"/>
          <w:sz w:val="27"/>
          <w:szCs w:val="27"/>
        </w:rPr>
        <w:t>o</w:t>
      </w:r>
      <w:r>
        <w:rPr>
          <w:w w:val="110"/>
          <w:sz w:val="27"/>
          <w:szCs w:val="27"/>
        </w:rPr>
        <w:t>r</w:t>
      </w:r>
      <w:r>
        <w:rPr>
          <w:w w:val="93"/>
          <w:sz w:val="27"/>
          <w:szCs w:val="27"/>
        </w:rPr>
        <w:t>,</w:t>
      </w:r>
      <w:r>
        <w:rPr>
          <w:spacing w:val="32"/>
          <w:sz w:val="27"/>
          <w:szCs w:val="27"/>
        </w:rPr>
        <w:t xml:space="preserve"> </w:t>
      </w:r>
      <w:r>
        <w:rPr>
          <w:sz w:val="27"/>
          <w:szCs w:val="27"/>
        </w:rPr>
        <w:t xml:space="preserve">Central </w:t>
      </w:r>
      <w:r>
        <w:rPr>
          <w:spacing w:val="6"/>
          <w:sz w:val="27"/>
          <w:szCs w:val="27"/>
        </w:rPr>
        <w:t xml:space="preserve"> </w:t>
      </w:r>
      <w:r>
        <w:rPr>
          <w:sz w:val="27"/>
          <w:szCs w:val="27"/>
        </w:rPr>
        <w:t>Plaza.New</w:t>
      </w:r>
      <w:r>
        <w:rPr>
          <w:spacing w:val="58"/>
          <w:sz w:val="27"/>
          <w:szCs w:val="27"/>
        </w:rPr>
        <w:t xml:space="preserve"> </w:t>
      </w:r>
      <w:r>
        <w:rPr>
          <w:sz w:val="27"/>
          <w:szCs w:val="27"/>
        </w:rPr>
        <w:t>Garden</w:t>
      </w:r>
      <w:r>
        <w:rPr>
          <w:spacing w:val="55"/>
          <w:sz w:val="27"/>
          <w:szCs w:val="27"/>
        </w:rPr>
        <w:t xml:space="preserve"> </w:t>
      </w:r>
      <w:r>
        <w:rPr>
          <w:w w:val="93"/>
          <w:sz w:val="27"/>
          <w:szCs w:val="27"/>
        </w:rPr>
        <w:t>T</w:t>
      </w:r>
      <w:r>
        <w:rPr>
          <w:sz w:val="27"/>
          <w:szCs w:val="27"/>
        </w:rPr>
        <w:t>o</w:t>
      </w:r>
      <w:r>
        <w:rPr>
          <w:w w:val="146"/>
          <w:sz w:val="27"/>
          <w:szCs w:val="27"/>
        </w:rPr>
        <w:t>,</w:t>
      </w:r>
      <w:r>
        <w:rPr>
          <w:w w:val="80"/>
          <w:sz w:val="27"/>
          <w:szCs w:val="27"/>
        </w:rPr>
        <w:t>v</w:t>
      </w:r>
      <w:r>
        <w:rPr>
          <w:w w:val="46"/>
          <w:sz w:val="27"/>
          <w:szCs w:val="27"/>
        </w:rPr>
        <w:t>1</w:t>
      </w:r>
      <w:r>
        <w:rPr>
          <w:w w:val="53"/>
          <w:sz w:val="27"/>
          <w:szCs w:val="27"/>
        </w:rPr>
        <w:t>1</w:t>
      </w:r>
      <w:r>
        <w:rPr>
          <w:w w:val="106"/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>
        <w:rPr>
          <w:spacing w:val="-18"/>
          <w:sz w:val="27"/>
          <w:szCs w:val="27"/>
        </w:rPr>
        <w:t xml:space="preserve"> </w:t>
      </w:r>
      <w:r>
        <w:rPr>
          <w:w w:val="82"/>
          <w:sz w:val="27"/>
          <w:szCs w:val="27"/>
        </w:rPr>
        <w:t>L</w:t>
      </w:r>
      <w:r>
        <w:rPr>
          <w:w w:val="98"/>
          <w:sz w:val="27"/>
          <w:szCs w:val="27"/>
        </w:rPr>
        <w:t>a</w:t>
      </w:r>
      <w:r>
        <w:rPr>
          <w:w w:val="106"/>
          <w:sz w:val="27"/>
          <w:szCs w:val="27"/>
        </w:rPr>
        <w:t>h</w:t>
      </w:r>
      <w:r>
        <w:rPr>
          <w:w w:val="113"/>
          <w:sz w:val="27"/>
          <w:szCs w:val="27"/>
        </w:rPr>
        <w:t>o</w:t>
      </w:r>
      <w:r>
        <w:rPr>
          <w:w w:val="110"/>
          <w:sz w:val="27"/>
          <w:szCs w:val="27"/>
        </w:rPr>
        <w:t>r</w:t>
      </w:r>
      <w:r>
        <w:rPr>
          <w:w w:val="98"/>
          <w:sz w:val="27"/>
          <w:szCs w:val="27"/>
        </w:rPr>
        <w:t>e</w:t>
      </w:r>
      <w:r>
        <w:rPr>
          <w:w w:val="80"/>
          <w:sz w:val="27"/>
          <w:szCs w:val="27"/>
        </w:rPr>
        <w:t>.</w:t>
      </w:r>
      <w:r>
        <w:rPr>
          <w:sz w:val="27"/>
          <w:szCs w:val="27"/>
        </w:rPr>
        <w:t xml:space="preserve">  </w:t>
      </w:r>
      <w:r>
        <w:rPr>
          <w:w w:val="78"/>
          <w:sz w:val="27"/>
          <w:szCs w:val="27"/>
        </w:rPr>
        <w:t>P</w:t>
      </w:r>
      <w:r>
        <w:rPr>
          <w:w w:val="84"/>
          <w:sz w:val="27"/>
          <w:szCs w:val="27"/>
        </w:rPr>
        <w:t>l</w:t>
      </w:r>
      <w:r>
        <w:rPr>
          <w:w w:val="53"/>
          <w:sz w:val="27"/>
          <w:szCs w:val="27"/>
        </w:rPr>
        <w:t>1</w:t>
      </w:r>
      <w:r>
        <w:rPr>
          <w:w w:val="113"/>
          <w:sz w:val="27"/>
          <w:szCs w:val="27"/>
        </w:rPr>
        <w:t>0</w:t>
      </w:r>
      <w:r>
        <w:rPr>
          <w:w w:val="40"/>
          <w:sz w:val="27"/>
          <w:szCs w:val="27"/>
        </w:rPr>
        <w:t>1</w:t>
      </w:r>
      <w:r>
        <w:rPr>
          <w:w w:val="60"/>
          <w:sz w:val="27"/>
          <w:szCs w:val="27"/>
        </w:rPr>
        <w:t>1</w:t>
      </w:r>
      <w:r>
        <w:rPr>
          <w:w w:val="105"/>
          <w:sz w:val="27"/>
          <w:szCs w:val="27"/>
        </w:rPr>
        <w:t>e</w:t>
      </w:r>
      <w:r>
        <w:rPr>
          <w:sz w:val="27"/>
          <w:szCs w:val="27"/>
        </w:rPr>
        <w:t xml:space="preserve">  </w:t>
      </w:r>
      <w:r>
        <w:rPr>
          <w:spacing w:val="-31"/>
          <w:sz w:val="27"/>
          <w:szCs w:val="27"/>
        </w:rPr>
        <w:t xml:space="preserve"> </w:t>
      </w:r>
      <w:r>
        <w:rPr>
          <w:w w:val="93"/>
          <w:sz w:val="27"/>
          <w:szCs w:val="27"/>
        </w:rPr>
        <w:t>04</w:t>
      </w:r>
      <w:r>
        <w:rPr>
          <w:w w:val="106"/>
          <w:sz w:val="27"/>
          <w:szCs w:val="27"/>
        </w:rPr>
        <w:t>2</w:t>
      </w:r>
      <w:r>
        <w:rPr>
          <w:w w:val="120"/>
          <w:sz w:val="27"/>
          <w:szCs w:val="27"/>
        </w:rPr>
        <w:t>-</w:t>
      </w:r>
      <w:r>
        <w:rPr>
          <w:sz w:val="27"/>
          <w:szCs w:val="27"/>
        </w:rPr>
        <w:t>35</w:t>
      </w:r>
      <w:r>
        <w:rPr>
          <w:w w:val="113"/>
          <w:sz w:val="27"/>
          <w:szCs w:val="27"/>
        </w:rPr>
        <w:t>8</w:t>
      </w:r>
      <w:r>
        <w:rPr>
          <w:sz w:val="27"/>
          <w:szCs w:val="27"/>
        </w:rPr>
        <w:t>5</w:t>
      </w:r>
      <w:r>
        <w:rPr>
          <w:w w:val="106"/>
          <w:sz w:val="27"/>
          <w:szCs w:val="27"/>
        </w:rPr>
        <w:t>8</w:t>
      </w:r>
      <w:r>
        <w:rPr>
          <w:w w:val="110"/>
          <w:sz w:val="27"/>
          <w:szCs w:val="27"/>
        </w:rPr>
        <w:t>(</w:t>
      </w:r>
      <w:r>
        <w:rPr>
          <w:w w:val="80"/>
          <w:sz w:val="27"/>
          <w:szCs w:val="27"/>
        </w:rPr>
        <w:t>,</w:t>
      </w:r>
      <w:r>
        <w:rPr>
          <w:sz w:val="27"/>
          <w:szCs w:val="27"/>
        </w:rPr>
        <w:t>9</w:t>
      </w:r>
      <w:r>
        <w:rPr>
          <w:w w:val="106"/>
          <w:sz w:val="27"/>
          <w:szCs w:val="27"/>
        </w:rPr>
        <w:t>3</w:t>
      </w:r>
      <w:r>
        <w:rPr>
          <w:w w:val="110"/>
          <w:sz w:val="27"/>
          <w:szCs w:val="27"/>
        </w:rPr>
        <w:t>-</w:t>
      </w:r>
      <w:r>
        <w:rPr>
          <w:w w:val="60"/>
          <w:sz w:val="27"/>
          <w:szCs w:val="27"/>
        </w:rPr>
        <w:t>·</w:t>
      </w:r>
      <w:r>
        <w:rPr>
          <w:w w:val="80"/>
          <w:sz w:val="27"/>
          <w:szCs w:val="27"/>
        </w:rPr>
        <w:t>I</w:t>
      </w:r>
      <w:r>
        <w:rPr>
          <w:sz w:val="27"/>
          <w:szCs w:val="27"/>
        </w:rPr>
        <w:t xml:space="preserve"> </w:t>
      </w:r>
      <w:r>
        <w:rPr>
          <w:spacing w:val="-9"/>
          <w:sz w:val="27"/>
          <w:szCs w:val="27"/>
        </w:rPr>
        <w:t xml:space="preserve"> </w:t>
      </w:r>
      <w:r>
        <w:rPr>
          <w:w w:val="78"/>
          <w:sz w:val="27"/>
          <w:szCs w:val="27"/>
        </w:rPr>
        <w:t>F</w:t>
      </w:r>
      <w:r>
        <w:rPr>
          <w:w w:val="106"/>
          <w:sz w:val="27"/>
          <w:szCs w:val="27"/>
        </w:rPr>
        <w:t>ax</w:t>
      </w:r>
      <w:r>
        <w:rPr>
          <w:sz w:val="27"/>
          <w:szCs w:val="27"/>
        </w:rPr>
        <w:t xml:space="preserve">  </w:t>
      </w:r>
      <w:r>
        <w:rPr>
          <w:spacing w:val="-22"/>
          <w:sz w:val="27"/>
          <w:szCs w:val="27"/>
        </w:rPr>
        <w:t xml:space="preserve"> </w:t>
      </w:r>
      <w:r>
        <w:rPr>
          <w:w w:val="73"/>
          <w:sz w:val="27"/>
          <w:szCs w:val="27"/>
        </w:rPr>
        <w:t>3</w:t>
      </w:r>
      <w:r>
        <w:rPr>
          <w:w w:val="106"/>
          <w:sz w:val="27"/>
          <w:szCs w:val="27"/>
        </w:rPr>
        <w:t>5</w:t>
      </w:r>
      <w:r>
        <w:rPr>
          <w:w w:val="113"/>
          <w:sz w:val="27"/>
          <w:szCs w:val="27"/>
        </w:rPr>
        <w:t>8</w:t>
      </w:r>
      <w:r>
        <w:rPr>
          <w:sz w:val="27"/>
          <w:szCs w:val="27"/>
        </w:rPr>
        <w:t>5</w:t>
      </w:r>
      <w:r>
        <w:rPr>
          <w:w w:val="113"/>
          <w:sz w:val="27"/>
          <w:szCs w:val="27"/>
        </w:rPr>
        <w:t>6</w:t>
      </w:r>
      <w:r>
        <w:rPr>
          <w:w w:val="106"/>
          <w:sz w:val="27"/>
          <w:szCs w:val="27"/>
        </w:rPr>
        <w:t>0</w:t>
      </w:r>
      <w:r>
        <w:rPr>
          <w:w w:val="73"/>
          <w:sz w:val="27"/>
          <w:szCs w:val="27"/>
        </w:rPr>
        <w:t>1</w:t>
      </w:r>
      <w:r>
        <w:rPr>
          <w:w w:val="140"/>
          <w:sz w:val="27"/>
          <w:szCs w:val="27"/>
        </w:rPr>
        <w:t>9</w:t>
      </w:r>
    </w:p>
    <w:p w:rsidR="00853230" w:rsidRDefault="00EE2B74">
      <w:pPr>
        <w:spacing w:before="13" w:line="300" w:lineRule="exact"/>
        <w:ind w:left="2989"/>
        <w:rPr>
          <w:sz w:val="27"/>
          <w:szCs w:val="27"/>
        </w:rPr>
      </w:pPr>
      <w:r>
        <w:rPr>
          <w:w w:val="95"/>
          <w:position w:val="-1"/>
          <w:sz w:val="27"/>
          <w:szCs w:val="27"/>
        </w:rPr>
        <w:t>W</w:t>
      </w:r>
      <w:r>
        <w:rPr>
          <w:w w:val="113"/>
          <w:position w:val="-1"/>
          <w:sz w:val="27"/>
          <w:szCs w:val="27"/>
        </w:rPr>
        <w:t>e</w:t>
      </w:r>
      <w:r>
        <w:rPr>
          <w:w w:val="106"/>
          <w:position w:val="-1"/>
          <w:sz w:val="27"/>
          <w:szCs w:val="27"/>
        </w:rPr>
        <w:t>b</w:t>
      </w:r>
      <w:r>
        <w:rPr>
          <w:w w:val="72"/>
          <w:position w:val="-1"/>
          <w:sz w:val="27"/>
          <w:szCs w:val="27"/>
        </w:rPr>
        <w:t>:</w:t>
      </w:r>
      <w:r>
        <w:rPr>
          <w:position w:val="-1"/>
          <w:sz w:val="27"/>
          <w:szCs w:val="27"/>
        </w:rPr>
        <w:t xml:space="preserve"> </w:t>
      </w:r>
      <w:r>
        <w:rPr>
          <w:spacing w:val="-18"/>
          <w:position w:val="-1"/>
          <w:sz w:val="27"/>
          <w:szCs w:val="27"/>
        </w:rPr>
        <w:t xml:space="preserve"> </w:t>
      </w:r>
      <w:r>
        <w:rPr>
          <w:w w:val="88"/>
          <w:position w:val="-1"/>
          <w:sz w:val="26"/>
          <w:szCs w:val="26"/>
        </w:rPr>
        <w:t>wv</w:t>
      </w:r>
      <w:r>
        <w:rPr>
          <w:w w:val="124"/>
          <w:position w:val="-1"/>
          <w:sz w:val="26"/>
          <w:szCs w:val="26"/>
        </w:rPr>
        <w:t>,</w:t>
      </w:r>
      <w:r>
        <w:rPr>
          <w:spacing w:val="-11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w.</w:t>
      </w:r>
      <w:r>
        <w:rPr>
          <w:rFonts w:ascii="Arial" w:eastAsia="Arial" w:hAnsi="Arial" w:cs="Arial"/>
          <w:spacing w:val="-14"/>
          <w:position w:val="-1"/>
          <w:sz w:val="23"/>
          <w:szCs w:val="23"/>
        </w:rPr>
        <w:t xml:space="preserve"> </w:t>
      </w:r>
      <w:r>
        <w:rPr>
          <w:w w:val="92"/>
          <w:position w:val="-1"/>
          <w:sz w:val="27"/>
          <w:szCs w:val="27"/>
        </w:rPr>
        <w:t>as</w:t>
      </w:r>
      <w:r>
        <w:rPr>
          <w:spacing w:val="-16"/>
          <w:w w:val="92"/>
          <w:position w:val="-1"/>
          <w:sz w:val="27"/>
          <w:szCs w:val="27"/>
        </w:rPr>
        <w:t xml:space="preserve"> </w:t>
      </w:r>
      <w:r>
        <w:rPr>
          <w:w w:val="20"/>
          <w:position w:val="-1"/>
          <w:sz w:val="27"/>
          <w:szCs w:val="27"/>
        </w:rPr>
        <w:t xml:space="preserve">I  </w:t>
      </w:r>
      <w:r>
        <w:rPr>
          <w:spacing w:val="5"/>
          <w:w w:val="20"/>
          <w:position w:val="-1"/>
          <w:sz w:val="27"/>
          <w:szCs w:val="27"/>
        </w:rPr>
        <w:t xml:space="preserve"> </w:t>
      </w:r>
      <w:r>
        <w:rPr>
          <w:w w:val="90"/>
          <w:position w:val="-1"/>
          <w:sz w:val="27"/>
          <w:szCs w:val="27"/>
        </w:rPr>
        <w:t>a</w:t>
      </w:r>
      <w:r>
        <w:rPr>
          <w:w w:val="40"/>
          <w:position w:val="-1"/>
          <w:sz w:val="27"/>
          <w:szCs w:val="27"/>
        </w:rPr>
        <w:t>1</w:t>
      </w:r>
      <w:r>
        <w:rPr>
          <w:w w:val="60"/>
          <w:position w:val="-1"/>
          <w:sz w:val="27"/>
          <w:szCs w:val="27"/>
        </w:rPr>
        <w:t>1</w:t>
      </w:r>
      <w:r>
        <w:rPr>
          <w:w w:val="53"/>
          <w:position w:val="-1"/>
          <w:sz w:val="27"/>
          <w:szCs w:val="27"/>
        </w:rPr>
        <w:t>11</w:t>
      </w:r>
      <w:r>
        <w:rPr>
          <w:w w:val="60"/>
          <w:position w:val="-1"/>
          <w:sz w:val="27"/>
          <w:szCs w:val="27"/>
        </w:rPr>
        <w:t>11</w:t>
      </w:r>
      <w:r>
        <w:rPr>
          <w:w w:val="105"/>
          <w:position w:val="-1"/>
          <w:sz w:val="27"/>
          <w:szCs w:val="27"/>
        </w:rPr>
        <w:t>a</w:t>
      </w:r>
      <w:r>
        <w:rPr>
          <w:spacing w:val="-23"/>
          <w:position w:val="-1"/>
          <w:sz w:val="27"/>
          <w:szCs w:val="27"/>
        </w:rPr>
        <w:t xml:space="preserve"> </w:t>
      </w:r>
      <w:r>
        <w:rPr>
          <w:w w:val="20"/>
          <w:position w:val="-1"/>
          <w:sz w:val="27"/>
          <w:szCs w:val="27"/>
        </w:rPr>
        <w:t xml:space="preserve">I   </w:t>
      </w:r>
      <w:r>
        <w:rPr>
          <w:spacing w:val="1"/>
          <w:w w:val="20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72"/>
          <w:position w:val="-1"/>
          <w:sz w:val="18"/>
          <w:szCs w:val="18"/>
        </w:rPr>
        <w:t xml:space="preserve">I </w:t>
      </w:r>
      <w:r>
        <w:rPr>
          <w:w w:val="80"/>
          <w:position w:val="-1"/>
          <w:sz w:val="27"/>
          <w:szCs w:val="27"/>
        </w:rPr>
        <w:t>k</w:t>
      </w:r>
      <w:r>
        <w:rPr>
          <w:w w:val="93"/>
          <w:position w:val="-1"/>
          <w:sz w:val="27"/>
          <w:szCs w:val="27"/>
        </w:rPr>
        <w:t>.</w:t>
      </w:r>
      <w:r>
        <w:rPr>
          <w:spacing w:val="-31"/>
          <w:position w:val="-1"/>
          <w:sz w:val="27"/>
          <w:szCs w:val="27"/>
        </w:rPr>
        <w:t xml:space="preserve"> </w:t>
      </w:r>
      <w:r>
        <w:rPr>
          <w:w w:val="60"/>
          <w:position w:val="-1"/>
          <w:sz w:val="27"/>
          <w:szCs w:val="27"/>
        </w:rPr>
        <w:t>C</w:t>
      </w:r>
      <w:r>
        <w:rPr>
          <w:w w:val="47"/>
          <w:position w:val="-1"/>
          <w:sz w:val="27"/>
          <w:szCs w:val="27"/>
        </w:rPr>
        <w:t>&lt;</w:t>
      </w:r>
      <w:r>
        <w:rPr>
          <w:w w:val="80"/>
          <w:position w:val="-1"/>
          <w:sz w:val="27"/>
          <w:szCs w:val="27"/>
        </w:rPr>
        <w:t>)</w:t>
      </w:r>
      <w:r>
        <w:rPr>
          <w:w w:val="46"/>
          <w:position w:val="-1"/>
          <w:sz w:val="27"/>
          <w:szCs w:val="27"/>
        </w:rPr>
        <w:t>1</w:t>
      </w:r>
      <w:r>
        <w:rPr>
          <w:w w:val="60"/>
          <w:position w:val="-1"/>
          <w:sz w:val="27"/>
          <w:szCs w:val="27"/>
        </w:rPr>
        <w:t>11</w:t>
      </w:r>
      <w:r>
        <w:rPr>
          <w:w w:val="109"/>
          <w:position w:val="-1"/>
          <w:sz w:val="27"/>
          <w:szCs w:val="27"/>
        </w:rPr>
        <w:t>E</w:t>
      </w:r>
      <w:r>
        <w:rPr>
          <w:w w:val="46"/>
          <w:position w:val="-1"/>
          <w:sz w:val="27"/>
          <w:szCs w:val="27"/>
        </w:rPr>
        <w:t>1</w:t>
      </w:r>
      <w:r>
        <w:rPr>
          <w:w w:val="53"/>
          <w:position w:val="-1"/>
          <w:sz w:val="27"/>
          <w:szCs w:val="27"/>
        </w:rPr>
        <w:t>1</w:t>
      </w:r>
      <w:r>
        <w:rPr>
          <w:w w:val="60"/>
          <w:position w:val="-1"/>
          <w:sz w:val="27"/>
          <w:szCs w:val="27"/>
        </w:rPr>
        <w:t>1</w:t>
      </w:r>
      <w:r>
        <w:rPr>
          <w:w w:val="113"/>
          <w:position w:val="-1"/>
          <w:sz w:val="27"/>
          <w:szCs w:val="27"/>
        </w:rPr>
        <w:t>a</w:t>
      </w:r>
      <w:r>
        <w:rPr>
          <w:spacing w:val="-32"/>
          <w:position w:val="-1"/>
          <w:sz w:val="27"/>
          <w:szCs w:val="27"/>
        </w:rPr>
        <w:t xml:space="preserve"> </w:t>
      </w:r>
      <w:r>
        <w:rPr>
          <w:w w:val="48"/>
          <w:position w:val="-1"/>
          <w:sz w:val="27"/>
          <w:szCs w:val="27"/>
        </w:rPr>
        <w:t>i</w:t>
      </w:r>
      <w:r>
        <w:rPr>
          <w:spacing w:val="12"/>
          <w:w w:val="48"/>
          <w:position w:val="-1"/>
          <w:sz w:val="27"/>
          <w:szCs w:val="27"/>
        </w:rPr>
        <w:t xml:space="preserve"> </w:t>
      </w:r>
      <w:r>
        <w:rPr>
          <w:w w:val="40"/>
          <w:position w:val="-1"/>
          <w:sz w:val="27"/>
          <w:szCs w:val="27"/>
        </w:rPr>
        <w:t>I</w:t>
      </w:r>
      <w:r>
        <w:rPr>
          <w:w w:val="96"/>
          <w:position w:val="-1"/>
          <w:sz w:val="27"/>
          <w:szCs w:val="27"/>
        </w:rPr>
        <w:t>:</w:t>
      </w:r>
      <w:r>
        <w:rPr>
          <w:position w:val="-1"/>
          <w:sz w:val="27"/>
          <w:szCs w:val="27"/>
        </w:rPr>
        <w:t xml:space="preserve"> </w:t>
      </w:r>
      <w:r>
        <w:rPr>
          <w:spacing w:val="-18"/>
          <w:position w:val="-1"/>
          <w:sz w:val="27"/>
          <w:szCs w:val="27"/>
        </w:rPr>
        <w:t xml:space="preserve"> </w:t>
      </w:r>
      <w:r>
        <w:rPr>
          <w:w w:val="51"/>
          <w:position w:val="-1"/>
          <w:sz w:val="27"/>
          <w:szCs w:val="27"/>
        </w:rPr>
        <w:t>i11</w:t>
      </w:r>
      <w:r>
        <w:rPr>
          <w:spacing w:val="14"/>
          <w:w w:val="51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w w:val="130"/>
          <w:position w:val="-1"/>
          <w:sz w:val="25"/>
          <w:szCs w:val="25"/>
        </w:rPr>
        <w:t>f</w:t>
      </w:r>
      <w:r>
        <w:rPr>
          <w:rFonts w:ascii="Arial" w:eastAsia="Arial" w:hAnsi="Arial" w:cs="Arial"/>
          <w:i/>
          <w:w w:val="77"/>
          <w:position w:val="-1"/>
          <w:sz w:val="25"/>
          <w:szCs w:val="25"/>
        </w:rPr>
        <w:t>o</w:t>
      </w:r>
      <w:r>
        <w:rPr>
          <w:rFonts w:ascii="Arial" w:eastAsia="Arial" w:hAnsi="Arial" w:cs="Arial"/>
          <w:i/>
          <w:w w:val="119"/>
          <w:position w:val="-1"/>
          <w:sz w:val="25"/>
          <w:szCs w:val="25"/>
        </w:rPr>
        <w:t>(</w:t>
      </w:r>
      <w:r>
        <w:rPr>
          <w:rFonts w:ascii="Arial" w:eastAsia="Arial" w:hAnsi="Arial" w:cs="Arial"/>
          <w:i/>
          <w:w w:val="65"/>
          <w:position w:val="-1"/>
          <w:sz w:val="25"/>
          <w:szCs w:val="25"/>
        </w:rPr>
        <w:t>i</w:t>
      </w:r>
      <w:r>
        <w:rPr>
          <w:rFonts w:ascii="Arial" w:eastAsia="Arial" w:hAnsi="Arial" w:cs="Arial"/>
          <w:i/>
          <w:w w:val="108"/>
          <w:position w:val="-1"/>
          <w:sz w:val="25"/>
          <w:szCs w:val="25"/>
        </w:rPr>
        <w:t>v</w:t>
      </w:r>
      <w:r>
        <w:rPr>
          <w:rFonts w:ascii="Arial" w:eastAsia="Arial" w:hAnsi="Arial" w:cs="Arial"/>
          <w:i/>
          <w:w w:val="90"/>
          <w:position w:val="-1"/>
          <w:sz w:val="25"/>
          <w:szCs w:val="25"/>
        </w:rPr>
        <w:t>a</w:t>
      </w:r>
      <w:r>
        <w:rPr>
          <w:rFonts w:ascii="Arial" w:eastAsia="Arial" w:hAnsi="Arial" w:cs="Arial"/>
          <w:i/>
          <w:w w:val="86"/>
          <w:position w:val="-1"/>
          <w:sz w:val="25"/>
          <w:szCs w:val="25"/>
        </w:rPr>
        <w:t>s</w:t>
      </w:r>
      <w:r>
        <w:rPr>
          <w:rFonts w:ascii="Arial" w:eastAsia="Arial" w:hAnsi="Arial" w:cs="Arial"/>
          <w:i/>
          <w:spacing w:val="-33"/>
          <w:position w:val="-1"/>
          <w:sz w:val="25"/>
          <w:szCs w:val="25"/>
        </w:rPr>
        <w:t xml:space="preserve"> </w:t>
      </w:r>
      <w:r>
        <w:rPr>
          <w:w w:val="48"/>
          <w:position w:val="-1"/>
          <w:sz w:val="27"/>
          <w:szCs w:val="27"/>
        </w:rPr>
        <w:t>l</w:t>
      </w:r>
      <w:r>
        <w:rPr>
          <w:w w:val="120"/>
          <w:position w:val="-1"/>
          <w:sz w:val="27"/>
          <w:szCs w:val="27"/>
        </w:rPr>
        <w:t>a</w:t>
      </w:r>
      <w:r>
        <w:rPr>
          <w:w w:val="40"/>
          <w:position w:val="-1"/>
          <w:sz w:val="27"/>
          <w:szCs w:val="27"/>
        </w:rPr>
        <w:t>1</w:t>
      </w:r>
      <w:r>
        <w:rPr>
          <w:w w:val="60"/>
          <w:position w:val="-1"/>
          <w:sz w:val="27"/>
          <w:szCs w:val="27"/>
        </w:rPr>
        <w:t>1</w:t>
      </w:r>
      <w:r>
        <w:rPr>
          <w:w w:val="53"/>
          <w:position w:val="-1"/>
          <w:sz w:val="27"/>
          <w:szCs w:val="27"/>
        </w:rPr>
        <w:t>11</w:t>
      </w:r>
      <w:r>
        <w:rPr>
          <w:w w:val="113"/>
          <w:position w:val="-1"/>
          <w:sz w:val="27"/>
          <w:szCs w:val="27"/>
        </w:rPr>
        <w:t>n</w:t>
      </w:r>
      <w:r>
        <w:rPr>
          <w:w w:val="133"/>
          <w:position w:val="-1"/>
          <w:sz w:val="27"/>
          <w:szCs w:val="27"/>
        </w:rPr>
        <w:t>,</w:t>
      </w:r>
      <w:r>
        <w:rPr>
          <w:w w:val="33"/>
          <w:position w:val="-1"/>
          <w:sz w:val="27"/>
          <w:szCs w:val="27"/>
        </w:rPr>
        <w:t>1</w:t>
      </w:r>
      <w:r>
        <w:rPr>
          <w:w w:val="70"/>
          <w:position w:val="-1"/>
          <w:sz w:val="27"/>
          <w:szCs w:val="27"/>
        </w:rPr>
        <w:t>I</w:t>
      </w:r>
      <w:r>
        <w:rPr>
          <w:spacing w:val="-13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45"/>
          <w:position w:val="-1"/>
          <w:sz w:val="27"/>
          <w:szCs w:val="27"/>
        </w:rPr>
        <w:t>i</w:t>
      </w:r>
      <w:r>
        <w:rPr>
          <w:rFonts w:ascii="Arial" w:eastAsia="Arial" w:hAnsi="Arial" w:cs="Arial"/>
          <w:spacing w:val="-30"/>
          <w:position w:val="-1"/>
          <w:sz w:val="27"/>
          <w:szCs w:val="27"/>
        </w:rPr>
        <w:t xml:space="preserve"> </w:t>
      </w:r>
      <w:r>
        <w:rPr>
          <w:w w:val="73"/>
          <w:position w:val="-1"/>
          <w:sz w:val="27"/>
          <w:szCs w:val="27"/>
        </w:rPr>
        <w:t>k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15" w:line="200" w:lineRule="exact"/>
      </w:pPr>
    </w:p>
    <w:p w:rsidR="00853230" w:rsidRDefault="00EE2B74">
      <w:pPr>
        <w:spacing w:before="9"/>
        <w:ind w:left="2998"/>
        <w:rPr>
          <w:sz w:val="40"/>
          <w:szCs w:val="40"/>
        </w:rPr>
      </w:pPr>
      <w:r>
        <w:rPr>
          <w:b/>
          <w:w w:val="86"/>
          <w:sz w:val="40"/>
          <w:szCs w:val="40"/>
        </w:rPr>
        <w:t>I</w:t>
      </w:r>
      <w:r>
        <w:rPr>
          <w:b/>
          <w:w w:val="110"/>
          <w:sz w:val="40"/>
          <w:szCs w:val="40"/>
        </w:rPr>
        <w:t>s</w:t>
      </w:r>
      <w:r>
        <w:rPr>
          <w:b/>
          <w:w w:val="97"/>
          <w:sz w:val="40"/>
          <w:szCs w:val="40"/>
        </w:rPr>
        <w:t>l</w:t>
      </w:r>
      <w:r>
        <w:rPr>
          <w:b/>
          <w:w w:val="108"/>
          <w:sz w:val="40"/>
          <w:szCs w:val="40"/>
        </w:rPr>
        <w:t>a</w:t>
      </w:r>
      <w:r>
        <w:rPr>
          <w:b/>
          <w:w w:val="102"/>
          <w:sz w:val="40"/>
          <w:szCs w:val="40"/>
        </w:rPr>
        <w:t>m</w:t>
      </w:r>
      <w:r>
        <w:rPr>
          <w:b/>
          <w:w w:val="112"/>
          <w:sz w:val="40"/>
          <w:szCs w:val="40"/>
        </w:rPr>
        <w:t>a</w:t>
      </w:r>
      <w:r>
        <w:rPr>
          <w:b/>
          <w:w w:val="109"/>
          <w:sz w:val="40"/>
          <w:szCs w:val="40"/>
        </w:rPr>
        <w:t>b</w:t>
      </w:r>
      <w:r>
        <w:rPr>
          <w:b/>
          <w:w w:val="103"/>
          <w:sz w:val="40"/>
          <w:szCs w:val="40"/>
        </w:rPr>
        <w:t>a</w:t>
      </w:r>
      <w:r>
        <w:rPr>
          <w:b/>
          <w:w w:val="105"/>
          <w:sz w:val="40"/>
          <w:szCs w:val="40"/>
        </w:rPr>
        <w:t>d</w:t>
      </w:r>
      <w:r>
        <w:rPr>
          <w:b/>
          <w:w w:val="94"/>
          <w:sz w:val="40"/>
          <w:szCs w:val="40"/>
        </w:rPr>
        <w:t>:</w:t>
      </w:r>
    </w:p>
    <w:p w:rsidR="00853230" w:rsidRDefault="00EE2B74">
      <w:pPr>
        <w:spacing w:line="280" w:lineRule="exact"/>
        <w:ind w:left="3007"/>
        <w:rPr>
          <w:sz w:val="27"/>
          <w:szCs w:val="27"/>
        </w:rPr>
      </w:pPr>
      <w:r>
        <w:rPr>
          <w:w w:val="83"/>
          <w:sz w:val="27"/>
          <w:szCs w:val="27"/>
        </w:rPr>
        <w:t>H</w:t>
      </w:r>
      <w:r>
        <w:rPr>
          <w:w w:val="113"/>
          <w:sz w:val="27"/>
          <w:szCs w:val="27"/>
        </w:rPr>
        <w:t>o</w:t>
      </w:r>
      <w:r>
        <w:rPr>
          <w:w w:val="105"/>
          <w:sz w:val="27"/>
          <w:szCs w:val="27"/>
        </w:rPr>
        <w:t>use</w:t>
      </w:r>
      <w:r>
        <w:rPr>
          <w:spacing w:val="22"/>
          <w:sz w:val="27"/>
          <w:szCs w:val="27"/>
        </w:rPr>
        <w:t xml:space="preserve"> </w:t>
      </w:r>
      <w:r>
        <w:rPr>
          <w:sz w:val="27"/>
          <w:szCs w:val="27"/>
        </w:rPr>
        <w:t>#</w:t>
      </w:r>
      <w:r>
        <w:rPr>
          <w:spacing w:val="13"/>
          <w:sz w:val="27"/>
          <w:szCs w:val="27"/>
        </w:rPr>
        <w:t xml:space="preserve"> </w:t>
      </w:r>
      <w:r>
        <w:rPr>
          <w:sz w:val="27"/>
          <w:szCs w:val="27"/>
        </w:rPr>
        <w:t>726,</w:t>
      </w:r>
      <w:r>
        <w:rPr>
          <w:spacing w:val="34"/>
          <w:sz w:val="27"/>
          <w:szCs w:val="27"/>
        </w:rPr>
        <w:t xml:space="preserve"> </w:t>
      </w:r>
      <w:r>
        <w:rPr>
          <w:sz w:val="27"/>
          <w:szCs w:val="27"/>
        </w:rPr>
        <w:t>Street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34,</w:t>
      </w:r>
      <w:r>
        <w:rPr>
          <w:spacing w:val="34"/>
          <w:sz w:val="27"/>
          <w:szCs w:val="27"/>
        </w:rPr>
        <w:t xml:space="preserve"> </w:t>
      </w:r>
      <w:r>
        <w:rPr>
          <w:sz w:val="27"/>
          <w:szCs w:val="27"/>
        </w:rPr>
        <w:t>Margalla</w:t>
      </w:r>
      <w:r>
        <w:rPr>
          <w:spacing w:val="55"/>
          <w:sz w:val="27"/>
          <w:szCs w:val="27"/>
        </w:rPr>
        <w:t xml:space="preserve"> </w:t>
      </w:r>
      <w:r>
        <w:rPr>
          <w:w w:val="98"/>
          <w:sz w:val="27"/>
          <w:szCs w:val="27"/>
        </w:rPr>
        <w:t>T</w:t>
      </w:r>
      <w:r>
        <w:rPr>
          <w:sz w:val="27"/>
          <w:szCs w:val="27"/>
        </w:rPr>
        <w:t>o</w:t>
      </w:r>
      <w:r>
        <w:rPr>
          <w:w w:val="146"/>
          <w:sz w:val="27"/>
          <w:szCs w:val="27"/>
        </w:rPr>
        <w:t>,</w:t>
      </w:r>
      <w:r>
        <w:rPr>
          <w:w w:val="86"/>
          <w:sz w:val="27"/>
          <w:szCs w:val="27"/>
        </w:rPr>
        <w:t>v</w:t>
      </w:r>
      <w:r>
        <w:rPr>
          <w:w w:val="40"/>
          <w:sz w:val="27"/>
          <w:szCs w:val="27"/>
        </w:rPr>
        <w:t>1</w:t>
      </w:r>
      <w:r>
        <w:rPr>
          <w:w w:val="60"/>
          <w:sz w:val="27"/>
          <w:szCs w:val="27"/>
        </w:rPr>
        <w:t>1</w:t>
      </w:r>
      <w:r>
        <w:rPr>
          <w:w w:val="106"/>
          <w:sz w:val="27"/>
          <w:szCs w:val="27"/>
        </w:rPr>
        <w:t>.</w:t>
      </w:r>
      <w:r>
        <w:rPr>
          <w:spacing w:val="32"/>
          <w:sz w:val="27"/>
          <w:szCs w:val="27"/>
        </w:rPr>
        <w:t xml:space="preserve"> </w:t>
      </w:r>
      <w:r>
        <w:rPr>
          <w:w w:val="97"/>
          <w:sz w:val="27"/>
          <w:szCs w:val="27"/>
        </w:rPr>
        <w:t>O</w:t>
      </w:r>
      <w:r>
        <w:rPr>
          <w:sz w:val="27"/>
          <w:szCs w:val="27"/>
        </w:rPr>
        <w:t>f</w:t>
      </w:r>
      <w:r>
        <w:rPr>
          <w:w w:val="140"/>
          <w:sz w:val="27"/>
          <w:szCs w:val="27"/>
        </w:rPr>
        <w:t>f</w:t>
      </w:r>
      <w:r>
        <w:rPr>
          <w:spacing w:val="5"/>
          <w:sz w:val="27"/>
          <w:szCs w:val="27"/>
        </w:rPr>
        <w:t xml:space="preserve"> </w:t>
      </w:r>
      <w:r>
        <w:rPr>
          <w:sz w:val="27"/>
          <w:szCs w:val="27"/>
        </w:rPr>
        <w:t>Muree</w:t>
      </w:r>
      <w:r>
        <w:rPr>
          <w:spacing w:val="46"/>
          <w:sz w:val="27"/>
          <w:szCs w:val="27"/>
        </w:rPr>
        <w:t xml:space="preserve"> </w:t>
      </w:r>
      <w:r>
        <w:rPr>
          <w:sz w:val="27"/>
          <w:szCs w:val="27"/>
        </w:rPr>
        <w:t>Road,</w:t>
      </w:r>
      <w:r>
        <w:rPr>
          <w:spacing w:val="41"/>
          <w:sz w:val="27"/>
          <w:szCs w:val="27"/>
        </w:rPr>
        <w:t xml:space="preserve"> </w:t>
      </w:r>
      <w:r>
        <w:rPr>
          <w:w w:val="50"/>
          <w:sz w:val="27"/>
          <w:szCs w:val="27"/>
        </w:rPr>
        <w:t>I</w:t>
      </w:r>
      <w:r>
        <w:rPr>
          <w:w w:val="120"/>
          <w:sz w:val="27"/>
          <w:szCs w:val="27"/>
        </w:rPr>
        <w:t>s</w:t>
      </w:r>
      <w:r>
        <w:rPr>
          <w:w w:val="84"/>
          <w:sz w:val="27"/>
          <w:szCs w:val="27"/>
        </w:rPr>
        <w:t>l</w:t>
      </w:r>
      <w:r>
        <w:rPr>
          <w:w w:val="120"/>
          <w:sz w:val="27"/>
          <w:szCs w:val="27"/>
        </w:rPr>
        <w:t>a</w:t>
      </w:r>
      <w:r>
        <w:rPr>
          <w:w w:val="98"/>
          <w:sz w:val="27"/>
          <w:szCs w:val="27"/>
        </w:rPr>
        <w:t>m</w:t>
      </w:r>
      <w:r>
        <w:rPr>
          <w:w w:val="113"/>
          <w:sz w:val="27"/>
          <w:szCs w:val="27"/>
        </w:rPr>
        <w:t>a</w:t>
      </w:r>
      <w:r>
        <w:rPr>
          <w:w w:val="106"/>
          <w:sz w:val="27"/>
          <w:szCs w:val="27"/>
        </w:rPr>
        <w:t>b</w:t>
      </w:r>
      <w:r>
        <w:rPr>
          <w:w w:val="98"/>
          <w:sz w:val="27"/>
          <w:szCs w:val="27"/>
        </w:rPr>
        <w:t>a</w:t>
      </w:r>
      <w:r>
        <w:rPr>
          <w:w w:val="106"/>
          <w:sz w:val="27"/>
          <w:szCs w:val="27"/>
        </w:rPr>
        <w:t>d</w:t>
      </w:r>
      <w:r>
        <w:rPr>
          <w:w w:val="93"/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>
        <w:rPr>
          <w:spacing w:val="-9"/>
          <w:sz w:val="27"/>
          <w:szCs w:val="27"/>
        </w:rPr>
        <w:t xml:space="preserve"> </w:t>
      </w:r>
      <w:r>
        <w:rPr>
          <w:w w:val="78"/>
          <w:sz w:val="27"/>
          <w:szCs w:val="27"/>
        </w:rPr>
        <w:t>P</w:t>
      </w:r>
      <w:r>
        <w:rPr>
          <w:sz w:val="27"/>
          <w:szCs w:val="27"/>
        </w:rPr>
        <w:t>h</w:t>
      </w:r>
      <w:r>
        <w:rPr>
          <w:w w:val="106"/>
          <w:sz w:val="27"/>
          <w:szCs w:val="27"/>
        </w:rPr>
        <w:t>o</w:t>
      </w:r>
      <w:r>
        <w:rPr>
          <w:sz w:val="27"/>
          <w:szCs w:val="27"/>
        </w:rPr>
        <w:t>n</w:t>
      </w:r>
      <w:r>
        <w:rPr>
          <w:w w:val="113"/>
          <w:sz w:val="27"/>
          <w:szCs w:val="27"/>
        </w:rPr>
        <w:t>e</w:t>
      </w:r>
      <w:r>
        <w:rPr>
          <w:sz w:val="27"/>
          <w:szCs w:val="27"/>
        </w:rPr>
        <w:t xml:space="preserve">  </w:t>
      </w:r>
      <w:r>
        <w:rPr>
          <w:spacing w:val="-31"/>
          <w:sz w:val="27"/>
          <w:szCs w:val="27"/>
        </w:rPr>
        <w:t xml:space="preserve"> </w:t>
      </w:r>
      <w:r>
        <w:rPr>
          <w:w w:val="86"/>
          <w:sz w:val="27"/>
          <w:szCs w:val="27"/>
        </w:rPr>
        <w:t>0</w:t>
      </w:r>
      <w:r>
        <w:rPr>
          <w:sz w:val="27"/>
          <w:szCs w:val="27"/>
        </w:rPr>
        <w:t>5</w:t>
      </w:r>
      <w:r>
        <w:rPr>
          <w:w w:val="80"/>
          <w:sz w:val="27"/>
          <w:szCs w:val="27"/>
        </w:rPr>
        <w:t>1</w:t>
      </w:r>
      <w:r>
        <w:rPr>
          <w:w w:val="150"/>
          <w:sz w:val="27"/>
          <w:szCs w:val="27"/>
        </w:rPr>
        <w:t>-</w:t>
      </w:r>
      <w:r>
        <w:rPr>
          <w:sz w:val="27"/>
          <w:szCs w:val="27"/>
        </w:rPr>
        <w:t>2</w:t>
      </w:r>
      <w:r>
        <w:rPr>
          <w:w w:val="113"/>
          <w:sz w:val="27"/>
          <w:szCs w:val="27"/>
        </w:rPr>
        <w:t>8</w:t>
      </w:r>
      <w:r>
        <w:rPr>
          <w:w w:val="80"/>
          <w:sz w:val="27"/>
          <w:szCs w:val="27"/>
        </w:rPr>
        <w:t>-</w:t>
      </w:r>
      <w:r>
        <w:rPr>
          <w:w w:val="70"/>
          <w:sz w:val="27"/>
          <w:szCs w:val="27"/>
        </w:rPr>
        <w:t>I</w:t>
      </w:r>
      <w:r>
        <w:rPr>
          <w:w w:val="80"/>
          <w:sz w:val="27"/>
          <w:szCs w:val="27"/>
        </w:rPr>
        <w:t>I</w:t>
      </w:r>
      <w:r>
        <w:rPr>
          <w:w w:val="77"/>
          <w:sz w:val="27"/>
          <w:szCs w:val="27"/>
        </w:rPr>
        <w:t>J</w:t>
      </w:r>
      <w:r>
        <w:rPr>
          <w:w w:val="80"/>
          <w:sz w:val="27"/>
          <w:szCs w:val="27"/>
        </w:rPr>
        <w:t>-</w:t>
      </w:r>
      <w:r>
        <w:rPr>
          <w:w w:val="40"/>
          <w:sz w:val="27"/>
          <w:szCs w:val="27"/>
        </w:rPr>
        <w:t>1</w:t>
      </w:r>
      <w:r>
        <w:rPr>
          <w:w w:val="113"/>
          <w:sz w:val="27"/>
          <w:szCs w:val="27"/>
        </w:rPr>
        <w:t>8</w:t>
      </w:r>
      <w:r>
        <w:rPr>
          <w:w w:val="106"/>
          <w:sz w:val="27"/>
          <w:szCs w:val="27"/>
        </w:rPr>
        <w:t>7</w:t>
      </w:r>
      <w:r>
        <w:rPr>
          <w:w w:val="110"/>
          <w:sz w:val="27"/>
          <w:szCs w:val="27"/>
        </w:rPr>
        <w:t>-</w:t>
      </w:r>
      <w:r>
        <w:rPr>
          <w:sz w:val="27"/>
          <w:szCs w:val="27"/>
        </w:rPr>
        <w:t>8</w:t>
      </w:r>
      <w:r>
        <w:rPr>
          <w:w w:val="113"/>
          <w:sz w:val="27"/>
          <w:szCs w:val="27"/>
        </w:rPr>
        <w:t>8</w:t>
      </w:r>
      <w:r>
        <w:rPr>
          <w:w w:val="93"/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>
        <w:rPr>
          <w:spacing w:val="-27"/>
          <w:sz w:val="27"/>
          <w:szCs w:val="27"/>
        </w:rPr>
        <w:t xml:space="preserve"> </w:t>
      </w:r>
      <w:r>
        <w:rPr>
          <w:w w:val="80"/>
          <w:sz w:val="27"/>
          <w:szCs w:val="27"/>
        </w:rPr>
        <w:t>2</w:t>
      </w:r>
      <w:r>
        <w:rPr>
          <w:w w:val="106"/>
          <w:sz w:val="27"/>
          <w:szCs w:val="27"/>
        </w:rPr>
        <w:t>82</w:t>
      </w:r>
      <w:r>
        <w:rPr>
          <w:w w:val="73"/>
          <w:sz w:val="27"/>
          <w:szCs w:val="27"/>
        </w:rPr>
        <w:t>1</w:t>
      </w:r>
      <w:r>
        <w:rPr>
          <w:w w:val="106"/>
          <w:sz w:val="27"/>
          <w:szCs w:val="27"/>
        </w:rPr>
        <w:t>1</w:t>
      </w:r>
      <w:r>
        <w:rPr>
          <w:w w:val="140"/>
          <w:sz w:val="27"/>
          <w:szCs w:val="27"/>
        </w:rPr>
        <w:t>8</w:t>
      </w:r>
      <w:r>
        <w:rPr>
          <w:sz w:val="27"/>
          <w:szCs w:val="27"/>
        </w:rPr>
        <w:t>5</w:t>
      </w:r>
      <w:r>
        <w:rPr>
          <w:w w:val="106"/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>
        <w:rPr>
          <w:spacing w:val="-9"/>
          <w:sz w:val="27"/>
          <w:szCs w:val="27"/>
        </w:rPr>
        <w:t xml:space="preserve"> </w:t>
      </w:r>
      <w:r>
        <w:rPr>
          <w:sz w:val="28"/>
          <w:szCs w:val="28"/>
        </w:rPr>
        <w:t>Fax</w:t>
      </w:r>
      <w:r>
        <w:rPr>
          <w:spacing w:val="-5"/>
          <w:sz w:val="28"/>
          <w:szCs w:val="28"/>
        </w:rPr>
        <w:t xml:space="preserve"> </w:t>
      </w:r>
      <w:r>
        <w:rPr>
          <w:sz w:val="27"/>
          <w:szCs w:val="27"/>
        </w:rPr>
        <w:t>ll5</w:t>
      </w:r>
      <w:r>
        <w:rPr>
          <w:spacing w:val="-19"/>
          <w:sz w:val="27"/>
          <w:szCs w:val="27"/>
        </w:rPr>
        <w:t xml:space="preserve"> </w:t>
      </w:r>
      <w:r>
        <w:rPr>
          <w:w w:val="36"/>
          <w:sz w:val="27"/>
          <w:szCs w:val="27"/>
        </w:rPr>
        <w:t>l</w:t>
      </w:r>
      <w:r>
        <w:rPr>
          <w:w w:val="150"/>
          <w:sz w:val="27"/>
          <w:szCs w:val="27"/>
        </w:rPr>
        <w:t>-</w:t>
      </w:r>
      <w:r>
        <w:rPr>
          <w:sz w:val="27"/>
          <w:szCs w:val="27"/>
        </w:rPr>
        <w:t>2</w:t>
      </w:r>
      <w:r>
        <w:rPr>
          <w:w w:val="113"/>
          <w:sz w:val="27"/>
          <w:szCs w:val="27"/>
        </w:rPr>
        <w:t>8</w:t>
      </w:r>
      <w:r>
        <w:rPr>
          <w:w w:val="70"/>
          <w:sz w:val="27"/>
          <w:szCs w:val="27"/>
        </w:rPr>
        <w:t>-</w:t>
      </w:r>
      <w:r>
        <w:rPr>
          <w:w w:val="46"/>
          <w:sz w:val="27"/>
          <w:szCs w:val="27"/>
        </w:rPr>
        <w:t>1</w:t>
      </w:r>
      <w:r>
        <w:rPr>
          <w:w w:val="60"/>
          <w:sz w:val="27"/>
          <w:szCs w:val="27"/>
        </w:rPr>
        <w:t>1</w:t>
      </w:r>
      <w:r>
        <w:rPr>
          <w:w w:val="90"/>
          <w:sz w:val="27"/>
          <w:szCs w:val="27"/>
        </w:rPr>
        <w:t>)</w:t>
      </w:r>
      <w:r>
        <w:rPr>
          <w:w w:val="93"/>
          <w:sz w:val="27"/>
          <w:szCs w:val="27"/>
        </w:rPr>
        <w:t>4</w:t>
      </w:r>
      <w:r>
        <w:rPr>
          <w:w w:val="113"/>
          <w:sz w:val="27"/>
          <w:szCs w:val="27"/>
        </w:rPr>
        <w:t>8</w:t>
      </w:r>
      <w:r>
        <w:rPr>
          <w:w w:val="106"/>
          <w:sz w:val="27"/>
          <w:szCs w:val="27"/>
        </w:rPr>
        <w:t>6</w:t>
      </w:r>
    </w:p>
    <w:p w:rsidR="00853230" w:rsidRDefault="00853230">
      <w:pPr>
        <w:spacing w:before="6" w:line="140" w:lineRule="exact"/>
        <w:rPr>
          <w:sz w:val="15"/>
          <w:szCs w:val="15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ind w:left="3016"/>
        <w:rPr>
          <w:sz w:val="36"/>
          <w:szCs w:val="36"/>
        </w:rPr>
      </w:pPr>
      <w:r>
        <w:rPr>
          <w:b/>
          <w:w w:val="93"/>
          <w:sz w:val="36"/>
          <w:szCs w:val="36"/>
        </w:rPr>
        <w:t>K</w:t>
      </w:r>
      <w:r>
        <w:rPr>
          <w:b/>
          <w:w w:val="105"/>
          <w:sz w:val="36"/>
          <w:szCs w:val="36"/>
        </w:rPr>
        <w:t>a</w:t>
      </w:r>
      <w:r>
        <w:rPr>
          <w:b/>
          <w:w w:val="119"/>
          <w:sz w:val="36"/>
          <w:szCs w:val="36"/>
        </w:rPr>
        <w:t>r</w:t>
      </w:r>
      <w:r>
        <w:rPr>
          <w:b/>
          <w:w w:val="95"/>
          <w:sz w:val="36"/>
          <w:szCs w:val="36"/>
        </w:rPr>
        <w:t>a</w:t>
      </w:r>
      <w:r>
        <w:rPr>
          <w:b/>
          <w:w w:val="119"/>
          <w:sz w:val="36"/>
          <w:szCs w:val="36"/>
        </w:rPr>
        <w:t>c</w:t>
      </w:r>
      <w:r>
        <w:rPr>
          <w:b/>
          <w:w w:val="99"/>
          <w:sz w:val="36"/>
          <w:szCs w:val="36"/>
        </w:rPr>
        <w:t>h</w:t>
      </w:r>
      <w:r>
        <w:rPr>
          <w:b/>
          <w:w w:val="117"/>
          <w:sz w:val="36"/>
          <w:szCs w:val="36"/>
        </w:rPr>
        <w:t>i</w:t>
      </w:r>
      <w:r>
        <w:rPr>
          <w:b/>
          <w:w w:val="97"/>
          <w:sz w:val="36"/>
          <w:szCs w:val="36"/>
        </w:rPr>
        <w:t>:</w:t>
      </w:r>
    </w:p>
    <w:p w:rsidR="00853230" w:rsidRDefault="00EE2B74">
      <w:pPr>
        <w:spacing w:line="280" w:lineRule="exact"/>
        <w:ind w:left="2998"/>
        <w:rPr>
          <w:sz w:val="27"/>
          <w:szCs w:val="27"/>
        </w:rPr>
      </w:pPr>
      <w:r>
        <w:rPr>
          <w:sz w:val="27"/>
          <w:szCs w:val="27"/>
        </w:rPr>
        <w:t>602-B</w:t>
      </w:r>
      <w:r>
        <w:rPr>
          <w:spacing w:val="39"/>
          <w:sz w:val="27"/>
          <w:szCs w:val="27"/>
        </w:rPr>
        <w:t xml:space="preserve"> </w:t>
      </w:r>
      <w:r>
        <w:rPr>
          <w:w w:val="88"/>
          <w:sz w:val="27"/>
          <w:szCs w:val="27"/>
        </w:rPr>
        <w:t>6'"</w:t>
      </w:r>
      <w:r>
        <w:rPr>
          <w:spacing w:val="50"/>
          <w:w w:val="88"/>
          <w:sz w:val="27"/>
          <w:szCs w:val="27"/>
        </w:rPr>
        <w:t xml:space="preserve"> </w:t>
      </w:r>
      <w:r>
        <w:rPr>
          <w:w w:val="84"/>
          <w:sz w:val="27"/>
          <w:szCs w:val="27"/>
        </w:rPr>
        <w:t>Fl</w:t>
      </w:r>
      <w:r>
        <w:rPr>
          <w:w w:val="113"/>
          <w:sz w:val="27"/>
          <w:szCs w:val="27"/>
        </w:rPr>
        <w:t>o</w:t>
      </w:r>
      <w:r>
        <w:rPr>
          <w:w w:val="106"/>
          <w:sz w:val="27"/>
          <w:szCs w:val="27"/>
        </w:rPr>
        <w:t>o</w:t>
      </w:r>
      <w:r>
        <w:rPr>
          <w:w w:val="110"/>
          <w:sz w:val="27"/>
          <w:szCs w:val="27"/>
        </w:rPr>
        <w:t>r</w:t>
      </w:r>
      <w:r>
        <w:rPr>
          <w:w w:val="80"/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>
        <w:rPr>
          <w:spacing w:val="-27"/>
          <w:sz w:val="27"/>
          <w:szCs w:val="27"/>
        </w:rPr>
        <w:t xml:space="preserve"> </w:t>
      </w:r>
      <w:r>
        <w:rPr>
          <w:sz w:val="27"/>
          <w:szCs w:val="27"/>
        </w:rPr>
        <w:t>Business</w:t>
      </w:r>
      <w:r>
        <w:rPr>
          <w:spacing w:val="60"/>
          <w:sz w:val="27"/>
          <w:szCs w:val="27"/>
        </w:rPr>
        <w:t xml:space="preserve"> </w:t>
      </w:r>
      <w:r>
        <w:rPr>
          <w:sz w:val="27"/>
          <w:szCs w:val="27"/>
        </w:rPr>
        <w:t xml:space="preserve">&amp; </w:t>
      </w:r>
      <w:r>
        <w:rPr>
          <w:spacing w:val="5"/>
          <w:sz w:val="27"/>
          <w:szCs w:val="27"/>
        </w:rPr>
        <w:t xml:space="preserve"> </w:t>
      </w:r>
      <w:r>
        <w:rPr>
          <w:w w:val="84"/>
          <w:sz w:val="27"/>
          <w:szCs w:val="27"/>
        </w:rPr>
        <w:t>F</w:t>
      </w:r>
      <w:r>
        <w:rPr>
          <w:w w:val="46"/>
          <w:sz w:val="27"/>
          <w:szCs w:val="27"/>
        </w:rPr>
        <w:t>1</w:t>
      </w:r>
      <w:r>
        <w:rPr>
          <w:w w:val="60"/>
          <w:sz w:val="27"/>
          <w:szCs w:val="27"/>
        </w:rPr>
        <w:t>1</w:t>
      </w:r>
      <w:r>
        <w:rPr>
          <w:w w:val="53"/>
          <w:sz w:val="27"/>
          <w:szCs w:val="27"/>
        </w:rPr>
        <w:t>1</w:t>
      </w:r>
      <w:r>
        <w:rPr>
          <w:w w:val="120"/>
          <w:sz w:val="27"/>
          <w:szCs w:val="27"/>
        </w:rPr>
        <w:t>a</w:t>
      </w:r>
      <w:r>
        <w:rPr>
          <w:w w:val="40"/>
          <w:sz w:val="27"/>
          <w:szCs w:val="27"/>
        </w:rPr>
        <w:t>1</w:t>
      </w:r>
      <w:r>
        <w:rPr>
          <w:w w:val="53"/>
          <w:sz w:val="27"/>
          <w:szCs w:val="27"/>
        </w:rPr>
        <w:t>1</w:t>
      </w:r>
      <w:r>
        <w:rPr>
          <w:w w:val="113"/>
          <w:sz w:val="27"/>
          <w:szCs w:val="27"/>
        </w:rPr>
        <w:t>c</w:t>
      </w:r>
      <w:r>
        <w:rPr>
          <w:w w:val="105"/>
          <w:sz w:val="27"/>
          <w:szCs w:val="27"/>
        </w:rPr>
        <w:t>e</w:t>
      </w:r>
      <w:r>
        <w:rPr>
          <w:spacing w:val="22"/>
          <w:sz w:val="27"/>
          <w:szCs w:val="27"/>
        </w:rPr>
        <w:t xml:space="preserve"> </w:t>
      </w:r>
      <w:r>
        <w:rPr>
          <w:sz w:val="27"/>
          <w:szCs w:val="27"/>
        </w:rPr>
        <w:t>Centre,</w:t>
      </w:r>
      <w:r>
        <w:rPr>
          <w:spacing w:val="63"/>
          <w:sz w:val="27"/>
          <w:szCs w:val="27"/>
        </w:rPr>
        <w:t xml:space="preserve"> </w:t>
      </w:r>
      <w:r>
        <w:rPr>
          <w:sz w:val="27"/>
          <w:szCs w:val="27"/>
        </w:rPr>
        <w:t>Opposite</w:t>
      </w:r>
      <w:r>
        <w:rPr>
          <w:spacing w:val="62"/>
          <w:sz w:val="27"/>
          <w:szCs w:val="27"/>
        </w:rPr>
        <w:t xml:space="preserve"> </w:t>
      </w:r>
      <w:r>
        <w:rPr>
          <w:w w:val="78"/>
          <w:sz w:val="27"/>
          <w:szCs w:val="27"/>
        </w:rPr>
        <w:t>S</w:t>
      </w:r>
      <w:r>
        <w:rPr>
          <w:w w:val="105"/>
          <w:sz w:val="27"/>
          <w:szCs w:val="27"/>
        </w:rPr>
        <w:t>B</w:t>
      </w:r>
      <w:r>
        <w:rPr>
          <w:w w:val="114"/>
          <w:sz w:val="27"/>
          <w:szCs w:val="27"/>
        </w:rPr>
        <w:t>P</w:t>
      </w:r>
      <w:r>
        <w:rPr>
          <w:sz w:val="27"/>
          <w:szCs w:val="27"/>
        </w:rPr>
        <w:t xml:space="preserve">  </w:t>
      </w:r>
      <w:r>
        <w:rPr>
          <w:spacing w:val="-31"/>
          <w:sz w:val="27"/>
          <w:szCs w:val="27"/>
        </w:rPr>
        <w:t xml:space="preserve"> </w:t>
      </w:r>
      <w:r>
        <w:rPr>
          <w:w w:val="50"/>
          <w:sz w:val="27"/>
          <w:szCs w:val="27"/>
        </w:rPr>
        <w:t xml:space="preserve">I    </w:t>
      </w:r>
      <w:r>
        <w:rPr>
          <w:spacing w:val="21"/>
          <w:w w:val="50"/>
          <w:sz w:val="27"/>
          <w:szCs w:val="27"/>
        </w:rPr>
        <w:t xml:space="preserve"> </w:t>
      </w:r>
      <w:r>
        <w:rPr>
          <w:w w:val="50"/>
          <w:sz w:val="27"/>
          <w:szCs w:val="27"/>
        </w:rPr>
        <w:t xml:space="preserve">I    </w:t>
      </w:r>
      <w:r>
        <w:rPr>
          <w:spacing w:val="12"/>
          <w:w w:val="50"/>
          <w:sz w:val="27"/>
          <w:szCs w:val="27"/>
        </w:rPr>
        <w:t xml:space="preserve"> </w:t>
      </w:r>
      <w:r>
        <w:rPr>
          <w:sz w:val="27"/>
          <w:szCs w:val="27"/>
        </w:rPr>
        <w:t xml:space="preserve">Chundrigar </w:t>
      </w:r>
      <w:r>
        <w:rPr>
          <w:spacing w:val="19"/>
          <w:sz w:val="27"/>
          <w:szCs w:val="27"/>
        </w:rPr>
        <w:t xml:space="preserve"> </w:t>
      </w:r>
      <w:r>
        <w:rPr>
          <w:w w:val="80"/>
          <w:sz w:val="27"/>
          <w:szCs w:val="27"/>
        </w:rPr>
        <w:t>R</w:t>
      </w:r>
      <w:r>
        <w:rPr>
          <w:w w:val="106"/>
          <w:sz w:val="27"/>
          <w:szCs w:val="27"/>
        </w:rPr>
        <w:t>o</w:t>
      </w:r>
      <w:r>
        <w:rPr>
          <w:w w:val="105"/>
          <w:sz w:val="27"/>
          <w:szCs w:val="27"/>
        </w:rPr>
        <w:t>a</w:t>
      </w:r>
      <w:r>
        <w:rPr>
          <w:sz w:val="27"/>
          <w:szCs w:val="27"/>
        </w:rPr>
        <w:t>d</w:t>
      </w:r>
      <w:r>
        <w:rPr>
          <w:w w:val="106"/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>
        <w:rPr>
          <w:spacing w:val="-18"/>
          <w:sz w:val="27"/>
          <w:szCs w:val="27"/>
        </w:rPr>
        <w:t xml:space="preserve"> </w:t>
      </w:r>
      <w:r>
        <w:rPr>
          <w:w w:val="78"/>
          <w:sz w:val="27"/>
          <w:szCs w:val="27"/>
        </w:rPr>
        <w:t>K</w:t>
      </w:r>
      <w:r>
        <w:rPr>
          <w:w w:val="120"/>
          <w:sz w:val="27"/>
          <w:szCs w:val="27"/>
        </w:rPr>
        <w:t>a</w:t>
      </w:r>
      <w:r>
        <w:rPr>
          <w:w w:val="110"/>
          <w:sz w:val="27"/>
          <w:szCs w:val="27"/>
        </w:rPr>
        <w:t>r</w:t>
      </w:r>
      <w:r>
        <w:rPr>
          <w:w w:val="98"/>
          <w:sz w:val="27"/>
          <w:szCs w:val="27"/>
        </w:rPr>
        <w:t>ac</w:t>
      </w:r>
      <w:r>
        <w:rPr>
          <w:w w:val="106"/>
          <w:sz w:val="27"/>
          <w:szCs w:val="27"/>
        </w:rPr>
        <w:t>h</w:t>
      </w:r>
      <w:r>
        <w:rPr>
          <w:w w:val="101"/>
          <w:sz w:val="27"/>
          <w:szCs w:val="27"/>
        </w:rPr>
        <w:t>i.</w:t>
      </w:r>
      <w:r>
        <w:rPr>
          <w:sz w:val="27"/>
          <w:szCs w:val="27"/>
        </w:rPr>
        <w:t xml:space="preserve"> </w:t>
      </w:r>
      <w:r>
        <w:rPr>
          <w:spacing w:val="-9"/>
          <w:sz w:val="27"/>
          <w:szCs w:val="27"/>
        </w:rPr>
        <w:t xml:space="preserve"> </w:t>
      </w:r>
      <w:r>
        <w:rPr>
          <w:w w:val="48"/>
          <w:sz w:val="27"/>
          <w:szCs w:val="27"/>
        </w:rPr>
        <w:t>l</w:t>
      </w:r>
      <w:r>
        <w:rPr>
          <w:w w:val="167"/>
          <w:sz w:val="27"/>
          <w:szCs w:val="27"/>
        </w:rPr>
        <w:t>'</w:t>
      </w:r>
      <w:r>
        <w:rPr>
          <w:w w:val="84"/>
          <w:sz w:val="27"/>
          <w:szCs w:val="27"/>
        </w:rPr>
        <w:t>l</w:t>
      </w:r>
      <w:r>
        <w:rPr>
          <w:w w:val="60"/>
          <w:sz w:val="27"/>
          <w:szCs w:val="27"/>
        </w:rPr>
        <w:t>1</w:t>
      </w:r>
      <w:r>
        <w:rPr>
          <w:w w:val="106"/>
          <w:sz w:val="27"/>
          <w:szCs w:val="27"/>
        </w:rPr>
        <w:t>0</w:t>
      </w:r>
      <w:r>
        <w:rPr>
          <w:w w:val="46"/>
          <w:sz w:val="27"/>
          <w:szCs w:val="27"/>
        </w:rPr>
        <w:t>1</w:t>
      </w:r>
      <w:r>
        <w:rPr>
          <w:w w:val="53"/>
          <w:sz w:val="27"/>
          <w:szCs w:val="27"/>
        </w:rPr>
        <w:t>1</w:t>
      </w:r>
      <w:r>
        <w:rPr>
          <w:w w:val="113"/>
          <w:sz w:val="27"/>
          <w:szCs w:val="27"/>
        </w:rPr>
        <w:t>e</w:t>
      </w:r>
      <w:r>
        <w:rPr>
          <w:sz w:val="27"/>
          <w:szCs w:val="27"/>
        </w:rPr>
        <w:t xml:space="preserve">  </w:t>
      </w:r>
      <w:r>
        <w:rPr>
          <w:spacing w:val="-31"/>
          <w:sz w:val="27"/>
          <w:szCs w:val="27"/>
        </w:rPr>
        <w:t xml:space="preserve"> </w:t>
      </w:r>
      <w:r>
        <w:rPr>
          <w:w w:val="80"/>
          <w:sz w:val="27"/>
          <w:szCs w:val="27"/>
        </w:rPr>
        <w:t>(</w:t>
      </w:r>
      <w:r>
        <w:rPr>
          <w:w w:val="60"/>
          <w:sz w:val="27"/>
          <w:szCs w:val="27"/>
        </w:rPr>
        <w:t>)</w:t>
      </w:r>
      <w:r>
        <w:rPr>
          <w:sz w:val="27"/>
          <w:szCs w:val="27"/>
        </w:rPr>
        <w:t>2</w:t>
      </w:r>
      <w:r>
        <w:rPr>
          <w:w w:val="73"/>
          <w:sz w:val="27"/>
          <w:szCs w:val="27"/>
        </w:rPr>
        <w:t>1</w:t>
      </w:r>
      <w:r>
        <w:rPr>
          <w:w w:val="160"/>
          <w:sz w:val="27"/>
          <w:szCs w:val="27"/>
        </w:rPr>
        <w:t>-</w:t>
      </w:r>
      <w:r>
        <w:rPr>
          <w:sz w:val="27"/>
          <w:szCs w:val="27"/>
        </w:rPr>
        <w:t>3</w:t>
      </w:r>
      <w:r>
        <w:rPr>
          <w:w w:val="106"/>
          <w:sz w:val="27"/>
          <w:szCs w:val="27"/>
        </w:rPr>
        <w:t>2</w:t>
      </w:r>
      <w:r>
        <w:rPr>
          <w:sz w:val="27"/>
          <w:szCs w:val="27"/>
        </w:rPr>
        <w:t>4</w:t>
      </w:r>
      <w:r>
        <w:rPr>
          <w:w w:val="86"/>
          <w:sz w:val="27"/>
          <w:szCs w:val="27"/>
        </w:rPr>
        <w:t>1</w:t>
      </w:r>
      <w:r>
        <w:rPr>
          <w:w w:val="133"/>
          <w:sz w:val="27"/>
          <w:szCs w:val="27"/>
        </w:rPr>
        <w:t>2</w:t>
      </w:r>
      <w:r>
        <w:rPr>
          <w:sz w:val="27"/>
          <w:szCs w:val="27"/>
        </w:rPr>
        <w:t>2</w:t>
      </w:r>
      <w:r>
        <w:rPr>
          <w:w w:val="80"/>
          <w:sz w:val="27"/>
          <w:szCs w:val="27"/>
        </w:rPr>
        <w:t>1</w:t>
      </w:r>
      <w:r>
        <w:rPr>
          <w:w w:val="133"/>
          <w:sz w:val="27"/>
          <w:szCs w:val="27"/>
        </w:rPr>
        <w:t>2</w:t>
      </w:r>
      <w:r>
        <w:rPr>
          <w:sz w:val="27"/>
          <w:szCs w:val="27"/>
        </w:rPr>
        <w:t xml:space="preserve"> </w:t>
      </w:r>
      <w:r>
        <w:rPr>
          <w:spacing w:val="-9"/>
          <w:sz w:val="27"/>
          <w:szCs w:val="27"/>
        </w:rPr>
        <w:t xml:space="preserve"> </w:t>
      </w:r>
      <w:r>
        <w:rPr>
          <w:w w:val="26"/>
          <w:sz w:val="27"/>
          <w:szCs w:val="27"/>
        </w:rPr>
        <w:t>1</w:t>
      </w:r>
      <w:r>
        <w:rPr>
          <w:w w:val="108"/>
          <w:sz w:val="27"/>
          <w:szCs w:val="27"/>
        </w:rPr>
        <w:t>:</w:t>
      </w:r>
      <w:r>
        <w:rPr>
          <w:w w:val="98"/>
          <w:sz w:val="27"/>
          <w:szCs w:val="27"/>
        </w:rPr>
        <w:t>a</w:t>
      </w:r>
      <w:r>
        <w:rPr>
          <w:w w:val="213"/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>
        <w:rPr>
          <w:spacing w:val="-27"/>
          <w:sz w:val="27"/>
          <w:szCs w:val="27"/>
        </w:rPr>
        <w:t xml:space="preserve"> </w:t>
      </w:r>
      <w:r>
        <w:rPr>
          <w:w w:val="90"/>
          <w:sz w:val="27"/>
          <w:szCs w:val="27"/>
        </w:rPr>
        <w:t>(</w:t>
      </w:r>
      <w:r>
        <w:rPr>
          <w:w w:val="26"/>
          <w:sz w:val="27"/>
          <w:szCs w:val="27"/>
        </w:rPr>
        <w:t>1</w:t>
      </w:r>
      <w:r>
        <w:rPr>
          <w:sz w:val="27"/>
          <w:szCs w:val="27"/>
        </w:rPr>
        <w:t>2</w:t>
      </w:r>
      <w:r>
        <w:rPr>
          <w:w w:val="80"/>
          <w:sz w:val="27"/>
          <w:szCs w:val="27"/>
        </w:rPr>
        <w:t>1</w:t>
      </w:r>
      <w:r>
        <w:rPr>
          <w:w w:val="150"/>
          <w:sz w:val="27"/>
          <w:szCs w:val="27"/>
        </w:rPr>
        <w:t>-</w:t>
      </w:r>
    </w:p>
    <w:p w:rsidR="00853230" w:rsidRDefault="00EE2B74">
      <w:pPr>
        <w:spacing w:before="41"/>
        <w:ind w:left="3007"/>
        <w:rPr>
          <w:sz w:val="27"/>
          <w:szCs w:val="27"/>
        </w:rPr>
        <w:sectPr w:rsidR="00853230">
          <w:type w:val="continuous"/>
          <w:pgSz w:w="22980" w:h="31660"/>
          <w:pgMar w:top="1960" w:right="3340" w:bottom="280" w:left="240" w:header="720" w:footer="720" w:gutter="0"/>
          <w:cols w:space="720"/>
        </w:sectPr>
      </w:pPr>
      <w:r>
        <w:rPr>
          <w:w w:val="80"/>
          <w:sz w:val="27"/>
          <w:szCs w:val="27"/>
        </w:rPr>
        <w:t>3</w:t>
      </w:r>
      <w:r>
        <w:rPr>
          <w:w w:val="106"/>
          <w:sz w:val="27"/>
          <w:szCs w:val="27"/>
        </w:rPr>
        <w:t>24</w:t>
      </w:r>
      <w:r>
        <w:rPr>
          <w:sz w:val="27"/>
          <w:szCs w:val="27"/>
        </w:rPr>
        <w:t>7</w:t>
      </w:r>
      <w:r>
        <w:rPr>
          <w:w w:val="113"/>
          <w:sz w:val="27"/>
          <w:szCs w:val="27"/>
        </w:rPr>
        <w:t>2</w:t>
      </w:r>
      <w:r>
        <w:rPr>
          <w:sz w:val="27"/>
          <w:szCs w:val="27"/>
        </w:rPr>
        <w:t>23</w:t>
      </w:r>
      <w:r>
        <w:rPr>
          <w:w w:val="106"/>
          <w:sz w:val="27"/>
          <w:szCs w:val="27"/>
        </w:rPr>
        <w:t>5</w:t>
      </w:r>
    </w:p>
    <w:p w:rsidR="00853230" w:rsidRDefault="00EE2B74">
      <w:pPr>
        <w:spacing w:before="62" w:line="320" w:lineRule="exact"/>
        <w:ind w:left="111"/>
        <w:rPr>
          <w:sz w:val="30"/>
          <w:szCs w:val="30"/>
        </w:rPr>
      </w:pPr>
      <w:r>
        <w:rPr>
          <w:i/>
          <w:position w:val="-2"/>
          <w:sz w:val="30"/>
          <w:szCs w:val="30"/>
        </w:rPr>
        <w:lastRenderedPageBreak/>
        <w:t xml:space="preserve">-                      </w:t>
      </w:r>
      <w:r>
        <w:rPr>
          <w:i/>
          <w:spacing w:val="24"/>
          <w:position w:val="-2"/>
          <w:sz w:val="30"/>
          <w:szCs w:val="30"/>
        </w:rPr>
        <w:t xml:space="preserve"> </w:t>
      </w:r>
      <w:r>
        <w:rPr>
          <w:i/>
          <w:position w:val="-2"/>
          <w:sz w:val="30"/>
          <w:szCs w:val="30"/>
        </w:rPr>
        <w:t xml:space="preserve">Member </w:t>
      </w:r>
      <w:r>
        <w:rPr>
          <w:i/>
          <w:spacing w:val="20"/>
          <w:position w:val="-2"/>
          <w:sz w:val="30"/>
          <w:szCs w:val="30"/>
        </w:rPr>
        <w:t xml:space="preserve"> </w:t>
      </w:r>
      <w:r>
        <w:rPr>
          <w:i/>
          <w:position w:val="-2"/>
          <w:sz w:val="30"/>
          <w:szCs w:val="30"/>
        </w:rPr>
        <w:t>Firm</w:t>
      </w:r>
      <w:r>
        <w:rPr>
          <w:i/>
          <w:spacing w:val="61"/>
          <w:position w:val="-2"/>
          <w:sz w:val="30"/>
          <w:szCs w:val="30"/>
        </w:rPr>
        <w:t xml:space="preserve"> </w:t>
      </w:r>
      <w:r>
        <w:rPr>
          <w:i/>
          <w:w w:val="90"/>
          <w:position w:val="-2"/>
          <w:sz w:val="30"/>
          <w:szCs w:val="30"/>
        </w:rPr>
        <w:t>o</w:t>
      </w:r>
      <w:r>
        <w:rPr>
          <w:i/>
          <w:w w:val="206"/>
          <w:position w:val="-2"/>
          <w:sz w:val="30"/>
          <w:szCs w:val="30"/>
        </w:rPr>
        <w:t>f</w:t>
      </w:r>
    </w:p>
    <w:p w:rsidR="00853230" w:rsidRDefault="00EE2B74">
      <w:pPr>
        <w:spacing w:line="620" w:lineRule="exact"/>
        <w:ind w:left="397" w:right="1927"/>
        <w:jc w:val="center"/>
        <w:rPr>
          <w:rFonts w:ascii="Arial" w:eastAsia="Arial" w:hAnsi="Arial" w:cs="Arial"/>
          <w:sz w:val="61"/>
          <w:szCs w:val="61"/>
        </w:rPr>
      </w:pPr>
      <w:r>
        <w:rPr>
          <w:rFonts w:ascii="Malgun Gothic" w:eastAsia="Malgun Gothic" w:hAnsi="Malgun Gothic" w:cs="Malgun Gothic"/>
          <w:position w:val="2"/>
          <w:sz w:val="61"/>
          <w:szCs w:val="61"/>
        </w:rPr>
        <w:t>�</w:t>
      </w:r>
      <w:r>
        <w:rPr>
          <w:rFonts w:ascii="Malgun Gothic" w:eastAsia="Malgun Gothic" w:hAnsi="Malgun Gothic" w:cs="Malgun Gothic"/>
          <w:spacing w:val="59"/>
          <w:position w:val="2"/>
          <w:sz w:val="61"/>
          <w:szCs w:val="61"/>
        </w:rPr>
        <w:t xml:space="preserve"> </w:t>
      </w:r>
      <w:r>
        <w:rPr>
          <w:rFonts w:ascii="Arial" w:eastAsia="Arial" w:hAnsi="Arial" w:cs="Arial"/>
          <w:b/>
          <w:w w:val="73"/>
          <w:position w:val="2"/>
          <w:sz w:val="61"/>
          <w:szCs w:val="61"/>
        </w:rPr>
        <w:t>U</w:t>
      </w:r>
      <w:r>
        <w:rPr>
          <w:rFonts w:ascii="Arial" w:eastAsia="Arial" w:hAnsi="Arial" w:cs="Arial"/>
          <w:b/>
          <w:w w:val="92"/>
          <w:position w:val="2"/>
          <w:sz w:val="61"/>
          <w:szCs w:val="61"/>
        </w:rPr>
        <w:t>K</w:t>
      </w:r>
      <w:r>
        <w:rPr>
          <w:rFonts w:ascii="Arial" w:eastAsia="Arial" w:hAnsi="Arial" w:cs="Arial"/>
          <w:b/>
          <w:w w:val="95"/>
          <w:position w:val="2"/>
          <w:sz w:val="61"/>
          <w:szCs w:val="61"/>
        </w:rPr>
        <w:t>2</w:t>
      </w:r>
      <w:r>
        <w:rPr>
          <w:rFonts w:ascii="Arial" w:eastAsia="Arial" w:hAnsi="Arial" w:cs="Arial"/>
          <w:b/>
          <w:w w:val="101"/>
          <w:position w:val="2"/>
          <w:sz w:val="61"/>
          <w:szCs w:val="61"/>
        </w:rPr>
        <w:t>00</w:t>
      </w:r>
      <w:r>
        <w:rPr>
          <w:rFonts w:ascii="Arial" w:eastAsia="Arial" w:hAnsi="Arial" w:cs="Arial"/>
          <w:b/>
          <w:w w:val="81"/>
          <w:position w:val="2"/>
          <w:sz w:val="61"/>
          <w:szCs w:val="61"/>
        </w:rPr>
        <w:t>G</w:t>
      </w:r>
      <w:r>
        <w:rPr>
          <w:rFonts w:ascii="Arial" w:eastAsia="Arial" w:hAnsi="Arial" w:cs="Arial"/>
          <w:b/>
          <w:w w:val="110"/>
          <w:position w:val="2"/>
          <w:sz w:val="61"/>
          <w:szCs w:val="61"/>
        </w:rPr>
        <w:t>r</w:t>
      </w:r>
      <w:r>
        <w:rPr>
          <w:rFonts w:ascii="Arial" w:eastAsia="Arial" w:hAnsi="Arial" w:cs="Arial"/>
          <w:b/>
          <w:w w:val="84"/>
          <w:position w:val="2"/>
          <w:sz w:val="61"/>
          <w:szCs w:val="61"/>
        </w:rPr>
        <w:t>o</w:t>
      </w:r>
      <w:r>
        <w:rPr>
          <w:rFonts w:ascii="Arial" w:eastAsia="Arial" w:hAnsi="Arial" w:cs="Arial"/>
          <w:b/>
          <w:w w:val="87"/>
          <w:position w:val="2"/>
          <w:sz w:val="61"/>
          <w:szCs w:val="61"/>
        </w:rPr>
        <w:t>u</w:t>
      </w:r>
      <w:r>
        <w:rPr>
          <w:rFonts w:ascii="Arial" w:eastAsia="Arial" w:hAnsi="Arial" w:cs="Arial"/>
          <w:b/>
          <w:w w:val="94"/>
          <w:position w:val="2"/>
          <w:sz w:val="61"/>
          <w:szCs w:val="61"/>
        </w:rPr>
        <w:t>p</w:t>
      </w:r>
    </w:p>
    <w:p w:rsidR="00853230" w:rsidRDefault="00853230">
      <w:pPr>
        <w:spacing w:before="3" w:line="120" w:lineRule="exact"/>
        <w:rPr>
          <w:sz w:val="12"/>
          <w:szCs w:val="12"/>
        </w:rPr>
      </w:pPr>
    </w:p>
    <w:p w:rsidR="00853230" w:rsidRDefault="00EE2B74">
      <w:pPr>
        <w:ind w:left="224" w:right="1898"/>
        <w:jc w:val="center"/>
        <w:rPr>
          <w:rFonts w:ascii="Arial" w:eastAsia="Arial" w:hAnsi="Arial" w:cs="Arial"/>
          <w:sz w:val="25"/>
          <w:szCs w:val="25"/>
        </w:rPr>
      </w:pPr>
      <w:r>
        <w:rPr>
          <w:w w:val="67"/>
          <w:position w:val="-23"/>
          <w:sz w:val="44"/>
          <w:szCs w:val="44"/>
        </w:rPr>
        <w:t>-</w:t>
      </w:r>
      <w:r>
        <w:rPr>
          <w:spacing w:val="-2"/>
          <w:w w:val="67"/>
          <w:position w:val="-23"/>
          <w:sz w:val="44"/>
          <w:szCs w:val="44"/>
        </w:rPr>
        <w:t xml:space="preserve"> </w:t>
      </w:r>
      <w:r>
        <w:rPr>
          <w:rFonts w:ascii="Arial" w:eastAsia="Arial" w:hAnsi="Arial" w:cs="Arial"/>
          <w:w w:val="52"/>
          <w:sz w:val="25"/>
          <w:szCs w:val="25"/>
        </w:rPr>
        <w:t>I</w:t>
      </w:r>
      <w:r>
        <w:rPr>
          <w:rFonts w:ascii="Arial" w:eastAsia="Arial" w:hAnsi="Arial" w:cs="Arial"/>
          <w:w w:val="90"/>
          <w:sz w:val="25"/>
          <w:szCs w:val="25"/>
        </w:rPr>
        <w:t>ndep</w:t>
      </w:r>
      <w:r>
        <w:rPr>
          <w:rFonts w:ascii="Arial" w:eastAsia="Arial" w:hAnsi="Arial" w:cs="Arial"/>
          <w:w w:val="84"/>
          <w:sz w:val="25"/>
          <w:szCs w:val="25"/>
        </w:rPr>
        <w:t>e</w:t>
      </w:r>
      <w:r>
        <w:rPr>
          <w:rFonts w:ascii="Arial" w:eastAsia="Arial" w:hAnsi="Arial" w:cs="Arial"/>
          <w:w w:val="90"/>
          <w:sz w:val="25"/>
          <w:szCs w:val="25"/>
        </w:rPr>
        <w:t>nden</w:t>
      </w:r>
      <w:r>
        <w:rPr>
          <w:rFonts w:ascii="Arial" w:eastAsia="Arial" w:hAnsi="Arial" w:cs="Arial"/>
          <w:w w:val="117"/>
          <w:sz w:val="25"/>
          <w:szCs w:val="25"/>
        </w:rPr>
        <w:t>t</w:t>
      </w:r>
      <w:r>
        <w:rPr>
          <w:rFonts w:ascii="Arial" w:eastAsia="Arial" w:hAnsi="Arial" w:cs="Arial"/>
          <w:spacing w:val="3"/>
          <w:sz w:val="25"/>
          <w:szCs w:val="25"/>
        </w:rPr>
        <w:t xml:space="preserve"> </w:t>
      </w:r>
      <w:r>
        <w:rPr>
          <w:rFonts w:ascii="Arial" w:eastAsia="Arial" w:hAnsi="Arial" w:cs="Arial"/>
          <w:w w:val="91"/>
          <w:sz w:val="25"/>
          <w:szCs w:val="25"/>
        </w:rPr>
        <w:t>quality</w:t>
      </w:r>
      <w:r>
        <w:rPr>
          <w:rFonts w:ascii="Arial" w:eastAsia="Arial" w:hAnsi="Arial" w:cs="Arial"/>
          <w:spacing w:val="14"/>
          <w:w w:val="91"/>
          <w:sz w:val="25"/>
          <w:szCs w:val="25"/>
        </w:rPr>
        <w:t xml:space="preserve"> </w:t>
      </w:r>
      <w:r>
        <w:rPr>
          <w:rFonts w:ascii="Arial" w:eastAsia="Arial" w:hAnsi="Arial" w:cs="Arial"/>
          <w:w w:val="71"/>
          <w:sz w:val="25"/>
          <w:szCs w:val="25"/>
        </w:rPr>
        <w:t>a</w:t>
      </w:r>
      <w:r>
        <w:rPr>
          <w:rFonts w:ascii="Arial" w:eastAsia="Arial" w:hAnsi="Arial" w:cs="Arial"/>
          <w:w w:val="101"/>
          <w:sz w:val="25"/>
          <w:szCs w:val="25"/>
        </w:rPr>
        <w:t>s</w:t>
      </w:r>
      <w:r>
        <w:rPr>
          <w:rFonts w:ascii="Arial" w:eastAsia="Arial" w:hAnsi="Arial" w:cs="Arial"/>
          <w:w w:val="93"/>
          <w:sz w:val="25"/>
          <w:szCs w:val="25"/>
        </w:rPr>
        <w:t>s</w:t>
      </w:r>
      <w:r>
        <w:rPr>
          <w:rFonts w:ascii="Arial" w:eastAsia="Arial" w:hAnsi="Arial" w:cs="Arial"/>
          <w:w w:val="90"/>
          <w:sz w:val="25"/>
          <w:szCs w:val="25"/>
        </w:rPr>
        <w:t>u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77"/>
          <w:sz w:val="25"/>
          <w:szCs w:val="25"/>
        </w:rPr>
        <w:t>e</w:t>
      </w:r>
      <w:r>
        <w:rPr>
          <w:rFonts w:ascii="Arial" w:eastAsia="Arial" w:hAnsi="Arial" w:cs="Arial"/>
          <w:w w:val="90"/>
          <w:sz w:val="25"/>
          <w:szCs w:val="25"/>
        </w:rPr>
        <w:t>d</w:t>
      </w:r>
      <w:r>
        <w:rPr>
          <w:rFonts w:ascii="Arial" w:eastAsia="Arial" w:hAnsi="Arial" w:cs="Arial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w w:val="77"/>
          <w:sz w:val="25"/>
          <w:szCs w:val="25"/>
        </w:rPr>
        <w:t>p</w:t>
      </w:r>
      <w:r>
        <w:rPr>
          <w:rFonts w:ascii="Arial" w:eastAsia="Arial" w:hAnsi="Arial" w:cs="Arial"/>
          <w:w w:val="108"/>
          <w:sz w:val="25"/>
          <w:szCs w:val="25"/>
        </w:rPr>
        <w:t>r</w:t>
      </w:r>
      <w:r>
        <w:rPr>
          <w:rFonts w:ascii="Arial" w:eastAsia="Arial" w:hAnsi="Arial" w:cs="Arial"/>
          <w:w w:val="90"/>
          <w:sz w:val="25"/>
          <w:szCs w:val="25"/>
        </w:rPr>
        <w:t>o</w:t>
      </w:r>
      <w:r>
        <w:rPr>
          <w:rFonts w:ascii="Arial" w:eastAsia="Arial" w:hAnsi="Arial" w:cs="Arial"/>
          <w:w w:val="117"/>
          <w:sz w:val="25"/>
          <w:szCs w:val="25"/>
        </w:rPr>
        <w:t>f</w:t>
      </w:r>
      <w:r>
        <w:rPr>
          <w:rFonts w:ascii="Arial" w:eastAsia="Arial" w:hAnsi="Arial" w:cs="Arial"/>
          <w:w w:val="71"/>
          <w:sz w:val="25"/>
          <w:szCs w:val="25"/>
        </w:rPr>
        <w:t>e</w:t>
      </w:r>
      <w:r>
        <w:rPr>
          <w:rFonts w:ascii="Arial" w:eastAsia="Arial" w:hAnsi="Arial" w:cs="Arial"/>
          <w:w w:val="93"/>
          <w:sz w:val="25"/>
          <w:szCs w:val="25"/>
        </w:rPr>
        <w:t>s</w:t>
      </w:r>
      <w:r>
        <w:rPr>
          <w:rFonts w:ascii="Arial" w:eastAsia="Arial" w:hAnsi="Arial" w:cs="Arial"/>
          <w:w w:val="101"/>
          <w:sz w:val="25"/>
          <w:szCs w:val="25"/>
        </w:rPr>
        <w:t>s</w:t>
      </w:r>
      <w:r>
        <w:rPr>
          <w:rFonts w:ascii="Arial" w:eastAsia="Arial" w:hAnsi="Arial" w:cs="Arial"/>
          <w:w w:val="97"/>
          <w:sz w:val="25"/>
          <w:szCs w:val="25"/>
        </w:rPr>
        <w:t>io</w:t>
      </w:r>
      <w:r>
        <w:rPr>
          <w:rFonts w:ascii="Arial" w:eastAsia="Arial" w:hAnsi="Arial" w:cs="Arial"/>
          <w:w w:val="90"/>
          <w:sz w:val="25"/>
          <w:szCs w:val="25"/>
        </w:rPr>
        <w:t>n</w:t>
      </w:r>
      <w:r>
        <w:rPr>
          <w:rFonts w:ascii="Arial" w:eastAsia="Arial" w:hAnsi="Arial" w:cs="Arial"/>
          <w:w w:val="84"/>
          <w:sz w:val="25"/>
          <w:szCs w:val="25"/>
        </w:rPr>
        <w:t>a</w:t>
      </w:r>
      <w:r>
        <w:rPr>
          <w:rFonts w:ascii="Arial" w:eastAsia="Arial" w:hAnsi="Arial" w:cs="Arial"/>
          <w:w w:val="97"/>
          <w:sz w:val="25"/>
          <w:szCs w:val="25"/>
        </w:rPr>
        <w:t>l</w:t>
      </w:r>
      <w:r>
        <w:rPr>
          <w:rFonts w:ascii="Arial" w:eastAsia="Arial" w:hAnsi="Arial" w:cs="Arial"/>
          <w:w w:val="101"/>
          <w:sz w:val="25"/>
          <w:szCs w:val="25"/>
        </w:rPr>
        <w:t>s</w:t>
      </w:r>
    </w:p>
    <w:p w:rsidR="00853230" w:rsidRDefault="00853230">
      <w:pPr>
        <w:spacing w:before="8" w:line="160" w:lineRule="exact"/>
        <w:rPr>
          <w:sz w:val="16"/>
          <w:szCs w:val="16"/>
        </w:rPr>
      </w:pPr>
    </w:p>
    <w:p w:rsidR="00853230" w:rsidRDefault="00EE2B74">
      <w:pPr>
        <w:ind w:left="1203" w:right="-117"/>
        <w:rPr>
          <w:sz w:val="65"/>
          <w:szCs w:val="65"/>
        </w:rPr>
      </w:pPr>
      <w:r>
        <w:rPr>
          <w:sz w:val="65"/>
          <w:szCs w:val="65"/>
        </w:rPr>
        <w:t>As</w:t>
      </w:r>
      <w:r>
        <w:rPr>
          <w:spacing w:val="-1"/>
          <w:sz w:val="65"/>
          <w:szCs w:val="65"/>
        </w:rPr>
        <w:t>la</w:t>
      </w:r>
      <w:r>
        <w:rPr>
          <w:sz w:val="65"/>
          <w:szCs w:val="65"/>
        </w:rPr>
        <w:t>m</w:t>
      </w:r>
      <w:r>
        <w:rPr>
          <w:spacing w:val="143"/>
          <w:sz w:val="65"/>
          <w:szCs w:val="65"/>
        </w:rPr>
        <w:t xml:space="preserve"> </w:t>
      </w:r>
      <w:r>
        <w:rPr>
          <w:sz w:val="65"/>
          <w:szCs w:val="65"/>
        </w:rPr>
        <w:t>M</w:t>
      </w:r>
      <w:r>
        <w:rPr>
          <w:spacing w:val="-1"/>
          <w:sz w:val="65"/>
          <w:szCs w:val="65"/>
        </w:rPr>
        <w:t>ali</w:t>
      </w:r>
      <w:r>
        <w:rPr>
          <w:sz w:val="65"/>
          <w:szCs w:val="65"/>
        </w:rPr>
        <w:t>k</w:t>
      </w:r>
      <w:r>
        <w:rPr>
          <w:spacing w:val="140"/>
          <w:sz w:val="65"/>
          <w:szCs w:val="65"/>
        </w:rPr>
        <w:t xml:space="preserve"> </w:t>
      </w:r>
      <w:r>
        <w:rPr>
          <w:rFonts w:ascii="Arial" w:eastAsia="Arial" w:hAnsi="Arial" w:cs="Arial"/>
          <w:sz w:val="63"/>
          <w:szCs w:val="63"/>
        </w:rPr>
        <w:t>&amp;</w:t>
      </w:r>
      <w:r>
        <w:rPr>
          <w:rFonts w:ascii="Arial" w:eastAsia="Arial" w:hAnsi="Arial" w:cs="Arial"/>
          <w:spacing w:val="134"/>
          <w:sz w:val="63"/>
          <w:szCs w:val="63"/>
        </w:rPr>
        <w:t xml:space="preserve"> </w:t>
      </w:r>
      <w:r>
        <w:rPr>
          <w:spacing w:val="-1"/>
          <w:sz w:val="65"/>
          <w:szCs w:val="65"/>
        </w:rPr>
        <w:t>C</w:t>
      </w:r>
      <w:r>
        <w:rPr>
          <w:sz w:val="65"/>
          <w:szCs w:val="65"/>
        </w:rPr>
        <w:t>o.</w:t>
      </w:r>
    </w:p>
    <w:p w:rsidR="00853230" w:rsidRDefault="00EE2B74">
      <w:pPr>
        <w:spacing w:before="1"/>
        <w:ind w:left="1212"/>
        <w:rPr>
          <w:sz w:val="37"/>
          <w:szCs w:val="37"/>
        </w:rPr>
      </w:pPr>
      <w:r>
        <w:rPr>
          <w:w w:val="111"/>
          <w:sz w:val="37"/>
          <w:szCs w:val="37"/>
        </w:rPr>
        <w:t>Chartered</w:t>
      </w:r>
      <w:r>
        <w:rPr>
          <w:spacing w:val="-1"/>
          <w:w w:val="111"/>
          <w:sz w:val="37"/>
          <w:szCs w:val="37"/>
        </w:rPr>
        <w:t xml:space="preserve"> </w:t>
      </w:r>
      <w:r>
        <w:rPr>
          <w:w w:val="108"/>
          <w:sz w:val="37"/>
          <w:szCs w:val="37"/>
        </w:rPr>
        <w:t>A</w:t>
      </w:r>
      <w:r>
        <w:rPr>
          <w:w w:val="110"/>
          <w:sz w:val="37"/>
          <w:szCs w:val="37"/>
        </w:rPr>
        <w:t>cc</w:t>
      </w:r>
      <w:r>
        <w:rPr>
          <w:w w:val="117"/>
          <w:sz w:val="37"/>
          <w:szCs w:val="37"/>
        </w:rPr>
        <w:t>ou</w:t>
      </w:r>
      <w:r>
        <w:rPr>
          <w:w w:val="107"/>
          <w:sz w:val="37"/>
          <w:szCs w:val="37"/>
        </w:rPr>
        <w:t>n</w:t>
      </w:r>
      <w:r>
        <w:rPr>
          <w:w w:val="123"/>
          <w:sz w:val="37"/>
          <w:szCs w:val="37"/>
        </w:rPr>
        <w:t>t</w:t>
      </w:r>
      <w:r>
        <w:rPr>
          <w:w w:val="115"/>
          <w:sz w:val="37"/>
          <w:szCs w:val="37"/>
        </w:rPr>
        <w:t>a</w:t>
      </w:r>
      <w:r>
        <w:rPr>
          <w:w w:val="112"/>
          <w:sz w:val="37"/>
          <w:szCs w:val="37"/>
        </w:rPr>
        <w:t>n</w:t>
      </w:r>
      <w:r>
        <w:rPr>
          <w:w w:val="114"/>
          <w:sz w:val="37"/>
          <w:szCs w:val="37"/>
        </w:rPr>
        <w:t>t</w:t>
      </w:r>
      <w:r>
        <w:rPr>
          <w:w w:val="112"/>
          <w:sz w:val="37"/>
          <w:szCs w:val="37"/>
        </w:rPr>
        <w:t>s</w:t>
      </w:r>
    </w:p>
    <w:p w:rsidR="00853230" w:rsidRDefault="00EE2B74">
      <w:pPr>
        <w:spacing w:before="7" w:line="100" w:lineRule="exact"/>
        <w:rPr>
          <w:sz w:val="10"/>
          <w:szCs w:val="10"/>
        </w:rPr>
      </w:pPr>
      <w:r>
        <w:br w:type="column"/>
      </w:r>
    </w:p>
    <w:p w:rsidR="00853230" w:rsidRDefault="00EE2B74">
      <w:pPr>
        <w:ind w:left="9"/>
        <w:rPr>
          <w:sz w:val="34"/>
          <w:szCs w:val="34"/>
        </w:rPr>
      </w:pPr>
      <w:r>
        <w:rPr>
          <w:sz w:val="34"/>
          <w:szCs w:val="34"/>
        </w:rPr>
        <w:t xml:space="preserve">Phone </w:t>
      </w:r>
      <w:r>
        <w:rPr>
          <w:spacing w:val="43"/>
          <w:sz w:val="34"/>
          <w:szCs w:val="34"/>
        </w:rPr>
        <w:t xml:space="preserve"> </w:t>
      </w:r>
      <w:r>
        <w:rPr>
          <w:w w:val="67"/>
          <w:sz w:val="34"/>
          <w:szCs w:val="34"/>
        </w:rPr>
        <w:t xml:space="preserve">: </w:t>
      </w:r>
      <w:r>
        <w:rPr>
          <w:spacing w:val="12"/>
          <w:w w:val="67"/>
          <w:sz w:val="34"/>
          <w:szCs w:val="34"/>
        </w:rPr>
        <w:t xml:space="preserve"> </w:t>
      </w:r>
      <w:r>
        <w:rPr>
          <w:w w:val="99"/>
          <w:sz w:val="34"/>
          <w:szCs w:val="34"/>
        </w:rPr>
        <w:t>+</w:t>
      </w:r>
      <w:r>
        <w:rPr>
          <w:w w:val="106"/>
          <w:sz w:val="34"/>
          <w:szCs w:val="34"/>
        </w:rPr>
        <w:t>9</w:t>
      </w:r>
      <w:r>
        <w:rPr>
          <w:sz w:val="34"/>
          <w:szCs w:val="34"/>
        </w:rPr>
        <w:t>2</w:t>
      </w:r>
      <w:r>
        <w:rPr>
          <w:w w:val="111"/>
          <w:sz w:val="34"/>
          <w:szCs w:val="34"/>
        </w:rPr>
        <w:t>-</w:t>
      </w:r>
      <w:r>
        <w:rPr>
          <w:w w:val="106"/>
          <w:sz w:val="34"/>
          <w:szCs w:val="34"/>
        </w:rPr>
        <w:t>4</w:t>
      </w:r>
      <w:r>
        <w:rPr>
          <w:sz w:val="34"/>
          <w:szCs w:val="34"/>
        </w:rPr>
        <w:t>2</w:t>
      </w:r>
      <w:r>
        <w:rPr>
          <w:w w:val="119"/>
          <w:sz w:val="34"/>
          <w:szCs w:val="34"/>
        </w:rPr>
        <w:t>-</w:t>
      </w:r>
      <w:r>
        <w:rPr>
          <w:w w:val="95"/>
          <w:sz w:val="34"/>
          <w:szCs w:val="34"/>
        </w:rPr>
        <w:t>3</w:t>
      </w:r>
      <w:r>
        <w:rPr>
          <w:w w:val="111"/>
          <w:sz w:val="34"/>
          <w:szCs w:val="34"/>
        </w:rPr>
        <w:t>5</w:t>
      </w:r>
      <w:r>
        <w:rPr>
          <w:w w:val="106"/>
          <w:sz w:val="34"/>
          <w:szCs w:val="34"/>
        </w:rPr>
        <w:t>85869</w:t>
      </w:r>
      <w:r>
        <w:rPr>
          <w:sz w:val="34"/>
          <w:szCs w:val="34"/>
        </w:rPr>
        <w:t>3</w:t>
      </w:r>
      <w:r>
        <w:rPr>
          <w:w w:val="119"/>
          <w:sz w:val="34"/>
          <w:szCs w:val="34"/>
        </w:rPr>
        <w:t>-</w:t>
      </w:r>
      <w:r>
        <w:rPr>
          <w:w w:val="95"/>
          <w:sz w:val="34"/>
          <w:szCs w:val="34"/>
        </w:rPr>
        <w:t>3</w:t>
      </w:r>
      <w:r>
        <w:rPr>
          <w:w w:val="111"/>
          <w:sz w:val="34"/>
          <w:szCs w:val="34"/>
        </w:rPr>
        <w:t>5</w:t>
      </w:r>
      <w:r>
        <w:rPr>
          <w:w w:val="106"/>
          <w:sz w:val="34"/>
          <w:szCs w:val="34"/>
        </w:rPr>
        <w:t>858694</w:t>
      </w:r>
    </w:p>
    <w:p w:rsidR="00853230" w:rsidRDefault="00EE2B74">
      <w:pPr>
        <w:spacing w:before="6"/>
        <w:ind w:left="1100"/>
        <w:rPr>
          <w:sz w:val="34"/>
          <w:szCs w:val="34"/>
        </w:rPr>
      </w:pPr>
      <w:r>
        <w:rPr>
          <w:w w:val="67"/>
          <w:sz w:val="34"/>
          <w:szCs w:val="34"/>
        </w:rPr>
        <w:t xml:space="preserve">: </w:t>
      </w:r>
      <w:r>
        <w:rPr>
          <w:spacing w:val="12"/>
          <w:w w:val="67"/>
          <w:sz w:val="34"/>
          <w:szCs w:val="34"/>
        </w:rPr>
        <w:t xml:space="preserve"> </w:t>
      </w:r>
      <w:r>
        <w:rPr>
          <w:w w:val="99"/>
          <w:sz w:val="34"/>
          <w:szCs w:val="34"/>
        </w:rPr>
        <w:t>+</w:t>
      </w:r>
      <w:r>
        <w:rPr>
          <w:w w:val="106"/>
          <w:sz w:val="34"/>
          <w:szCs w:val="34"/>
        </w:rPr>
        <w:t>9</w:t>
      </w:r>
      <w:r>
        <w:rPr>
          <w:sz w:val="34"/>
          <w:szCs w:val="34"/>
        </w:rPr>
        <w:t>2</w:t>
      </w:r>
      <w:r>
        <w:rPr>
          <w:w w:val="111"/>
          <w:sz w:val="34"/>
          <w:szCs w:val="34"/>
        </w:rPr>
        <w:t>-</w:t>
      </w:r>
      <w:r>
        <w:rPr>
          <w:w w:val="106"/>
          <w:sz w:val="34"/>
          <w:szCs w:val="34"/>
        </w:rPr>
        <w:t>4</w:t>
      </w:r>
      <w:r>
        <w:rPr>
          <w:sz w:val="34"/>
          <w:szCs w:val="34"/>
        </w:rPr>
        <w:t>2</w:t>
      </w:r>
      <w:r>
        <w:rPr>
          <w:w w:val="111"/>
          <w:sz w:val="34"/>
          <w:szCs w:val="34"/>
        </w:rPr>
        <w:t>-</w:t>
      </w:r>
      <w:r>
        <w:rPr>
          <w:sz w:val="34"/>
          <w:szCs w:val="34"/>
        </w:rPr>
        <w:t>3</w:t>
      </w:r>
      <w:r>
        <w:rPr>
          <w:w w:val="111"/>
          <w:sz w:val="34"/>
          <w:szCs w:val="34"/>
        </w:rPr>
        <w:t>5</w:t>
      </w:r>
      <w:r>
        <w:rPr>
          <w:w w:val="106"/>
          <w:sz w:val="34"/>
          <w:szCs w:val="34"/>
        </w:rPr>
        <w:t>8568</w:t>
      </w:r>
      <w:r>
        <w:rPr>
          <w:w w:val="90"/>
          <w:sz w:val="34"/>
          <w:szCs w:val="34"/>
        </w:rPr>
        <w:t>1</w:t>
      </w:r>
      <w:r>
        <w:rPr>
          <w:w w:val="122"/>
          <w:sz w:val="34"/>
          <w:szCs w:val="34"/>
        </w:rPr>
        <w:t>9</w:t>
      </w:r>
    </w:p>
    <w:p w:rsidR="00853230" w:rsidRDefault="00EE2B74">
      <w:pPr>
        <w:spacing w:before="15"/>
        <w:ind w:left="9"/>
        <w:rPr>
          <w:sz w:val="34"/>
          <w:szCs w:val="34"/>
        </w:rPr>
      </w:pPr>
      <w:r>
        <w:rPr>
          <w:sz w:val="34"/>
          <w:szCs w:val="34"/>
        </w:rPr>
        <w:t xml:space="preserve">Fax      </w:t>
      </w:r>
      <w:r>
        <w:rPr>
          <w:spacing w:val="30"/>
          <w:sz w:val="34"/>
          <w:szCs w:val="34"/>
        </w:rPr>
        <w:t xml:space="preserve"> </w:t>
      </w:r>
      <w:r>
        <w:rPr>
          <w:w w:val="57"/>
          <w:sz w:val="34"/>
          <w:szCs w:val="34"/>
        </w:rPr>
        <w:t xml:space="preserve">: </w:t>
      </w:r>
      <w:r>
        <w:rPr>
          <w:spacing w:val="38"/>
          <w:w w:val="57"/>
          <w:sz w:val="34"/>
          <w:szCs w:val="34"/>
        </w:rPr>
        <w:t xml:space="preserve"> </w:t>
      </w:r>
      <w:r>
        <w:rPr>
          <w:w w:val="99"/>
          <w:sz w:val="34"/>
          <w:szCs w:val="34"/>
        </w:rPr>
        <w:t>+</w:t>
      </w:r>
      <w:r>
        <w:rPr>
          <w:sz w:val="34"/>
          <w:szCs w:val="34"/>
        </w:rPr>
        <w:t>92</w:t>
      </w:r>
      <w:r>
        <w:rPr>
          <w:w w:val="119"/>
          <w:sz w:val="34"/>
          <w:szCs w:val="34"/>
        </w:rPr>
        <w:t>-</w:t>
      </w:r>
      <w:r>
        <w:rPr>
          <w:sz w:val="34"/>
          <w:szCs w:val="34"/>
        </w:rPr>
        <w:t>42</w:t>
      </w:r>
      <w:r>
        <w:rPr>
          <w:w w:val="119"/>
          <w:sz w:val="34"/>
          <w:szCs w:val="34"/>
        </w:rPr>
        <w:t>-</w:t>
      </w:r>
      <w:r>
        <w:rPr>
          <w:w w:val="95"/>
          <w:sz w:val="34"/>
          <w:szCs w:val="34"/>
        </w:rPr>
        <w:t>3</w:t>
      </w:r>
      <w:r>
        <w:rPr>
          <w:w w:val="111"/>
          <w:sz w:val="34"/>
          <w:szCs w:val="34"/>
        </w:rPr>
        <w:t>5</w:t>
      </w:r>
      <w:r>
        <w:rPr>
          <w:w w:val="106"/>
          <w:sz w:val="34"/>
          <w:szCs w:val="34"/>
        </w:rPr>
        <w:t>8560</w:t>
      </w:r>
      <w:r>
        <w:rPr>
          <w:w w:val="90"/>
          <w:sz w:val="34"/>
          <w:szCs w:val="34"/>
        </w:rPr>
        <w:t>1</w:t>
      </w:r>
      <w:r>
        <w:rPr>
          <w:w w:val="122"/>
          <w:sz w:val="34"/>
          <w:szCs w:val="34"/>
        </w:rPr>
        <w:t>9</w:t>
      </w:r>
    </w:p>
    <w:p w:rsidR="00853230" w:rsidRDefault="00EE2B74">
      <w:pPr>
        <w:spacing w:before="6" w:line="249" w:lineRule="auto"/>
        <w:ind w:left="1344" w:right="435" w:hanging="1344"/>
        <w:rPr>
          <w:sz w:val="34"/>
          <w:szCs w:val="34"/>
        </w:rPr>
      </w:pPr>
      <w:r>
        <w:rPr>
          <w:w w:val="108"/>
          <w:sz w:val="34"/>
          <w:szCs w:val="34"/>
        </w:rPr>
        <w:t xml:space="preserve">e-mail </w:t>
      </w:r>
      <w:r>
        <w:rPr>
          <w:spacing w:val="42"/>
          <w:w w:val="108"/>
          <w:sz w:val="34"/>
          <w:szCs w:val="34"/>
        </w:rPr>
        <w:t xml:space="preserve"> </w:t>
      </w:r>
      <w:r>
        <w:rPr>
          <w:w w:val="67"/>
          <w:sz w:val="34"/>
          <w:szCs w:val="34"/>
        </w:rPr>
        <w:t xml:space="preserve">: </w:t>
      </w:r>
      <w:r>
        <w:rPr>
          <w:spacing w:val="21"/>
          <w:w w:val="67"/>
          <w:sz w:val="34"/>
          <w:szCs w:val="34"/>
        </w:rPr>
        <w:t xml:space="preserve"> </w:t>
      </w:r>
      <w:hyperlink r:id="rId6">
        <w:r>
          <w:rPr>
            <w:w w:val="102"/>
            <w:sz w:val="34"/>
            <w:szCs w:val="34"/>
          </w:rPr>
          <w:t>as</w:t>
        </w:r>
        <w:r>
          <w:rPr>
            <w:w w:val="105"/>
            <w:sz w:val="34"/>
            <w:szCs w:val="34"/>
          </w:rPr>
          <w:t>l</w:t>
        </w:r>
        <w:r>
          <w:rPr>
            <w:w w:val="120"/>
            <w:sz w:val="34"/>
            <w:szCs w:val="34"/>
          </w:rPr>
          <w:t>a</w:t>
        </w:r>
        <w:r>
          <w:rPr>
            <w:w w:val="112"/>
            <w:sz w:val="34"/>
            <w:szCs w:val="34"/>
          </w:rPr>
          <w:t>mm</w:t>
        </w:r>
        <w:r>
          <w:rPr>
            <w:w w:val="126"/>
            <w:sz w:val="34"/>
            <w:szCs w:val="34"/>
          </w:rPr>
          <w:t>a</w:t>
        </w:r>
        <w:r>
          <w:rPr>
            <w:w w:val="105"/>
            <w:sz w:val="34"/>
            <w:szCs w:val="34"/>
          </w:rPr>
          <w:t>li</w:t>
        </w:r>
        <w:r>
          <w:rPr>
            <w:w w:val="122"/>
            <w:sz w:val="34"/>
            <w:szCs w:val="34"/>
          </w:rPr>
          <w:t>k</w:t>
        </w:r>
        <w:r>
          <w:rPr>
            <w:w w:val="101"/>
            <w:sz w:val="34"/>
            <w:szCs w:val="34"/>
          </w:rPr>
          <w:t>@</w:t>
        </w:r>
        <w:r>
          <w:rPr>
            <w:w w:val="122"/>
            <w:sz w:val="34"/>
            <w:szCs w:val="34"/>
          </w:rPr>
          <w:t>b</w:t>
        </w:r>
        <w:r>
          <w:rPr>
            <w:w w:val="151"/>
            <w:sz w:val="34"/>
            <w:szCs w:val="34"/>
          </w:rPr>
          <w:t>r</w:t>
        </w:r>
        <w:r>
          <w:rPr>
            <w:w w:val="114"/>
            <w:sz w:val="34"/>
            <w:szCs w:val="34"/>
          </w:rPr>
          <w:t>a</w:t>
        </w:r>
        <w:r>
          <w:rPr>
            <w:w w:val="105"/>
            <w:sz w:val="34"/>
            <w:szCs w:val="34"/>
          </w:rPr>
          <w:t>i</w:t>
        </w:r>
        <w:r>
          <w:rPr>
            <w:w w:val="111"/>
            <w:sz w:val="34"/>
            <w:szCs w:val="34"/>
          </w:rPr>
          <w:t>n</w:t>
        </w:r>
        <w:r>
          <w:rPr>
            <w:w w:val="116"/>
            <w:sz w:val="34"/>
            <w:szCs w:val="34"/>
          </w:rPr>
          <w:t>.n</w:t>
        </w:r>
        <w:r>
          <w:rPr>
            <w:w w:val="108"/>
            <w:sz w:val="34"/>
            <w:szCs w:val="34"/>
          </w:rPr>
          <w:t>e</w:t>
        </w:r>
        <w:r>
          <w:rPr>
            <w:w w:val="134"/>
            <w:sz w:val="34"/>
            <w:szCs w:val="34"/>
          </w:rPr>
          <w:t>t</w:t>
        </w:r>
        <w:r>
          <w:rPr>
            <w:w w:val="95"/>
            <w:sz w:val="34"/>
            <w:szCs w:val="34"/>
          </w:rPr>
          <w:t>.</w:t>
        </w:r>
        <w:r>
          <w:rPr>
            <w:w w:val="116"/>
            <w:sz w:val="34"/>
            <w:szCs w:val="34"/>
          </w:rPr>
          <w:t>p</w:t>
        </w:r>
        <w:r>
          <w:rPr>
            <w:w w:val="127"/>
            <w:sz w:val="34"/>
            <w:szCs w:val="34"/>
          </w:rPr>
          <w:t>k</w:t>
        </w:r>
      </w:hyperlink>
      <w:r>
        <w:rPr>
          <w:w w:val="127"/>
          <w:sz w:val="34"/>
          <w:szCs w:val="34"/>
        </w:rPr>
        <w:t xml:space="preserve"> </w:t>
      </w:r>
      <w:hyperlink r:id="rId7">
        <w:r>
          <w:rPr>
            <w:w w:val="86"/>
            <w:sz w:val="34"/>
            <w:szCs w:val="34"/>
          </w:rPr>
          <w:t>i</w:t>
        </w:r>
        <w:r>
          <w:rPr>
            <w:w w:val="116"/>
            <w:sz w:val="34"/>
            <w:szCs w:val="34"/>
          </w:rPr>
          <w:t>n</w:t>
        </w:r>
        <w:r>
          <w:rPr>
            <w:w w:val="151"/>
            <w:sz w:val="34"/>
            <w:szCs w:val="34"/>
          </w:rPr>
          <w:t>f</w:t>
        </w:r>
        <w:r>
          <w:rPr>
            <w:w w:val="90"/>
            <w:sz w:val="34"/>
            <w:szCs w:val="34"/>
          </w:rPr>
          <w:t>o</w:t>
        </w:r>
        <w:r>
          <w:rPr>
            <w:w w:val="115"/>
            <w:sz w:val="34"/>
            <w:szCs w:val="34"/>
          </w:rPr>
          <w:t>@</w:t>
        </w:r>
        <w:r>
          <w:rPr>
            <w:w w:val="126"/>
            <w:sz w:val="34"/>
            <w:szCs w:val="34"/>
          </w:rPr>
          <w:t>a</w:t>
        </w:r>
        <w:r>
          <w:rPr>
            <w:w w:val="109"/>
            <w:sz w:val="34"/>
            <w:szCs w:val="34"/>
          </w:rPr>
          <w:t>s</w:t>
        </w:r>
        <w:r>
          <w:rPr>
            <w:w w:val="115"/>
            <w:sz w:val="34"/>
            <w:szCs w:val="34"/>
          </w:rPr>
          <w:t>l</w:t>
        </w:r>
        <w:r>
          <w:rPr>
            <w:w w:val="126"/>
            <w:sz w:val="34"/>
            <w:szCs w:val="34"/>
          </w:rPr>
          <w:t>a</w:t>
        </w:r>
        <w:r>
          <w:rPr>
            <w:w w:val="119"/>
            <w:sz w:val="34"/>
            <w:szCs w:val="34"/>
          </w:rPr>
          <w:t>mm</w:t>
        </w:r>
        <w:r>
          <w:rPr>
            <w:w w:val="126"/>
            <w:sz w:val="34"/>
            <w:szCs w:val="34"/>
          </w:rPr>
          <w:t>a</w:t>
        </w:r>
        <w:r>
          <w:rPr>
            <w:w w:val="115"/>
            <w:sz w:val="34"/>
            <w:szCs w:val="34"/>
          </w:rPr>
          <w:t>li</w:t>
        </w:r>
        <w:r>
          <w:rPr>
            <w:w w:val="127"/>
            <w:sz w:val="34"/>
            <w:szCs w:val="34"/>
          </w:rPr>
          <w:t>k</w:t>
        </w:r>
        <w:r>
          <w:rPr>
            <w:w w:val="95"/>
            <w:sz w:val="34"/>
            <w:szCs w:val="34"/>
          </w:rPr>
          <w:t>.</w:t>
        </w:r>
        <w:r>
          <w:rPr>
            <w:w w:val="120"/>
            <w:sz w:val="34"/>
            <w:szCs w:val="34"/>
          </w:rPr>
          <w:t>c</w:t>
        </w:r>
        <w:r>
          <w:rPr>
            <w:w w:val="111"/>
            <w:sz w:val="34"/>
            <w:szCs w:val="34"/>
          </w:rPr>
          <w:t>o</w:t>
        </w:r>
        <w:r>
          <w:rPr>
            <w:w w:val="116"/>
            <w:sz w:val="34"/>
            <w:szCs w:val="34"/>
          </w:rPr>
          <w:t>m</w:t>
        </w:r>
      </w:hyperlink>
    </w:p>
    <w:p w:rsidR="00853230" w:rsidRDefault="00EE2B74">
      <w:pPr>
        <w:spacing w:line="380" w:lineRule="exact"/>
        <w:rPr>
          <w:sz w:val="34"/>
          <w:szCs w:val="34"/>
        </w:rPr>
      </w:pPr>
      <w:r>
        <w:rPr>
          <w:sz w:val="34"/>
          <w:szCs w:val="34"/>
        </w:rPr>
        <w:t xml:space="preserve">web      </w:t>
      </w:r>
      <w:r>
        <w:rPr>
          <w:spacing w:val="18"/>
          <w:sz w:val="34"/>
          <w:szCs w:val="34"/>
        </w:rPr>
        <w:t xml:space="preserve"> </w:t>
      </w:r>
      <w:r>
        <w:rPr>
          <w:w w:val="67"/>
          <w:sz w:val="34"/>
          <w:szCs w:val="34"/>
        </w:rPr>
        <w:t>:</w:t>
      </w:r>
      <w:r>
        <w:rPr>
          <w:w w:val="67"/>
          <w:sz w:val="34"/>
          <w:szCs w:val="34"/>
        </w:rPr>
        <w:t xml:space="preserve"> </w:t>
      </w:r>
      <w:r>
        <w:rPr>
          <w:spacing w:val="12"/>
          <w:w w:val="67"/>
          <w:sz w:val="34"/>
          <w:szCs w:val="34"/>
        </w:rPr>
        <w:t xml:space="preserve"> </w:t>
      </w:r>
      <w:hyperlink r:id="rId8">
        <w:r>
          <w:rPr>
            <w:w w:val="99"/>
            <w:sz w:val="34"/>
            <w:szCs w:val="34"/>
          </w:rPr>
          <w:t>w</w:t>
        </w:r>
        <w:r>
          <w:rPr>
            <w:w w:val="106"/>
            <w:sz w:val="34"/>
            <w:szCs w:val="34"/>
          </w:rPr>
          <w:t>ww</w:t>
        </w:r>
        <w:r>
          <w:rPr>
            <w:w w:val="74"/>
            <w:sz w:val="34"/>
            <w:szCs w:val="34"/>
          </w:rPr>
          <w:t>.</w:t>
        </w:r>
        <w:r>
          <w:rPr>
            <w:w w:val="120"/>
            <w:sz w:val="34"/>
            <w:szCs w:val="34"/>
          </w:rPr>
          <w:t>a</w:t>
        </w:r>
        <w:r>
          <w:rPr>
            <w:w w:val="109"/>
            <w:sz w:val="34"/>
            <w:szCs w:val="34"/>
          </w:rPr>
          <w:t>s</w:t>
        </w:r>
        <w:r>
          <w:rPr>
            <w:w w:val="105"/>
            <w:sz w:val="34"/>
            <w:szCs w:val="34"/>
          </w:rPr>
          <w:t>l</w:t>
        </w:r>
        <w:r>
          <w:rPr>
            <w:w w:val="120"/>
            <w:sz w:val="34"/>
            <w:szCs w:val="34"/>
          </w:rPr>
          <w:t>a</w:t>
        </w:r>
        <w:r>
          <w:rPr>
            <w:w w:val="112"/>
            <w:sz w:val="34"/>
            <w:szCs w:val="34"/>
          </w:rPr>
          <w:t>mm</w:t>
        </w:r>
        <w:r>
          <w:rPr>
            <w:w w:val="126"/>
            <w:sz w:val="34"/>
            <w:szCs w:val="34"/>
          </w:rPr>
          <w:t>a</w:t>
        </w:r>
        <w:r>
          <w:rPr>
            <w:w w:val="105"/>
            <w:sz w:val="34"/>
            <w:szCs w:val="34"/>
          </w:rPr>
          <w:t>li</w:t>
        </w:r>
        <w:r>
          <w:rPr>
            <w:w w:val="116"/>
            <w:sz w:val="34"/>
            <w:szCs w:val="34"/>
          </w:rPr>
          <w:t>k</w:t>
        </w:r>
        <w:r>
          <w:rPr>
            <w:w w:val="95"/>
            <w:sz w:val="34"/>
            <w:szCs w:val="34"/>
          </w:rPr>
          <w:t>.</w:t>
        </w:r>
        <w:r>
          <w:rPr>
            <w:w w:val="108"/>
            <w:sz w:val="34"/>
            <w:szCs w:val="34"/>
          </w:rPr>
          <w:t>c</w:t>
        </w:r>
        <w:r>
          <w:rPr>
            <w:w w:val="106"/>
            <w:sz w:val="34"/>
            <w:szCs w:val="34"/>
          </w:rPr>
          <w:t>o</w:t>
        </w:r>
        <w:r>
          <w:rPr>
            <w:w w:val="112"/>
            <w:sz w:val="34"/>
            <w:szCs w:val="34"/>
          </w:rPr>
          <w:t>m</w:t>
        </w:r>
      </w:hyperlink>
    </w:p>
    <w:p w:rsidR="00853230" w:rsidRDefault="00853230">
      <w:pPr>
        <w:spacing w:before="5" w:line="180" w:lineRule="exact"/>
        <w:rPr>
          <w:sz w:val="19"/>
          <w:szCs w:val="19"/>
        </w:rPr>
      </w:pPr>
    </w:p>
    <w:p w:rsidR="00853230" w:rsidRDefault="00EE2B74">
      <w:pPr>
        <w:spacing w:line="249" w:lineRule="auto"/>
        <w:ind w:right="1454" w:firstLine="9"/>
        <w:rPr>
          <w:sz w:val="34"/>
          <w:szCs w:val="34"/>
        </w:rPr>
      </w:pPr>
      <w:r>
        <w:rPr>
          <w:w w:val="90"/>
          <w:sz w:val="34"/>
          <w:szCs w:val="34"/>
        </w:rPr>
        <w:t>S</w:t>
      </w:r>
      <w:r>
        <w:rPr>
          <w:w w:val="111"/>
          <w:sz w:val="34"/>
          <w:szCs w:val="34"/>
        </w:rPr>
        <w:t>u</w:t>
      </w:r>
      <w:r>
        <w:rPr>
          <w:w w:val="115"/>
          <w:sz w:val="34"/>
          <w:szCs w:val="34"/>
        </w:rPr>
        <w:t>i</w:t>
      </w:r>
      <w:r>
        <w:rPr>
          <w:w w:val="144"/>
          <w:sz w:val="34"/>
          <w:szCs w:val="34"/>
        </w:rPr>
        <w:t>t</w:t>
      </w:r>
      <w:r>
        <w:rPr>
          <w:w w:val="102"/>
          <w:sz w:val="34"/>
          <w:szCs w:val="34"/>
        </w:rPr>
        <w:t>e</w:t>
      </w:r>
      <w:r>
        <w:rPr>
          <w:w w:val="159"/>
          <w:sz w:val="34"/>
          <w:szCs w:val="34"/>
        </w:rPr>
        <w:t>#</w:t>
      </w:r>
      <w:r>
        <w:rPr>
          <w:sz w:val="34"/>
          <w:szCs w:val="34"/>
        </w:rPr>
        <w:t xml:space="preserve"> </w:t>
      </w:r>
      <w:r>
        <w:rPr>
          <w:spacing w:val="-26"/>
          <w:sz w:val="34"/>
          <w:szCs w:val="34"/>
        </w:rPr>
        <w:t xml:space="preserve"> </w:t>
      </w:r>
      <w:r>
        <w:rPr>
          <w:w w:val="58"/>
          <w:sz w:val="34"/>
          <w:szCs w:val="34"/>
        </w:rPr>
        <w:t>1</w:t>
      </w:r>
      <w:r>
        <w:rPr>
          <w:w w:val="122"/>
          <w:sz w:val="34"/>
          <w:szCs w:val="34"/>
        </w:rPr>
        <w:t>8</w:t>
      </w:r>
      <w:r>
        <w:rPr>
          <w:w w:val="111"/>
          <w:sz w:val="34"/>
          <w:szCs w:val="34"/>
        </w:rPr>
        <w:t>-</w:t>
      </w:r>
      <w:r>
        <w:rPr>
          <w:w w:val="84"/>
          <w:sz w:val="34"/>
          <w:szCs w:val="34"/>
        </w:rPr>
        <w:t>1</w:t>
      </w:r>
      <w:r>
        <w:rPr>
          <w:w w:val="127"/>
          <w:sz w:val="34"/>
          <w:szCs w:val="34"/>
        </w:rPr>
        <w:t>9</w:t>
      </w:r>
      <w:r>
        <w:rPr>
          <w:spacing w:val="32"/>
          <w:sz w:val="34"/>
          <w:szCs w:val="34"/>
        </w:rPr>
        <w:t xml:space="preserve"> </w:t>
      </w:r>
      <w:r>
        <w:rPr>
          <w:w w:val="117"/>
          <w:sz w:val="34"/>
          <w:szCs w:val="34"/>
        </w:rPr>
        <w:t>First</w:t>
      </w:r>
      <w:r>
        <w:rPr>
          <w:spacing w:val="10"/>
          <w:w w:val="117"/>
          <w:sz w:val="34"/>
          <w:szCs w:val="34"/>
        </w:rPr>
        <w:t xml:space="preserve"> </w:t>
      </w:r>
      <w:r>
        <w:rPr>
          <w:w w:val="105"/>
          <w:sz w:val="34"/>
          <w:szCs w:val="34"/>
        </w:rPr>
        <w:t>Fl</w:t>
      </w:r>
      <w:r>
        <w:rPr>
          <w:w w:val="106"/>
          <w:sz w:val="34"/>
          <w:szCs w:val="34"/>
        </w:rPr>
        <w:t>oo</w:t>
      </w:r>
      <w:r>
        <w:rPr>
          <w:w w:val="151"/>
          <w:sz w:val="34"/>
          <w:szCs w:val="34"/>
        </w:rPr>
        <w:t>r</w:t>
      </w:r>
      <w:r>
        <w:rPr>
          <w:w w:val="53"/>
          <w:sz w:val="34"/>
          <w:szCs w:val="34"/>
        </w:rPr>
        <w:t xml:space="preserve">, </w:t>
      </w:r>
      <w:r>
        <w:rPr>
          <w:w w:val="116"/>
          <w:sz w:val="34"/>
          <w:szCs w:val="34"/>
        </w:rPr>
        <w:t>Central</w:t>
      </w:r>
      <w:r>
        <w:rPr>
          <w:spacing w:val="29"/>
          <w:w w:val="116"/>
          <w:sz w:val="34"/>
          <w:szCs w:val="34"/>
        </w:rPr>
        <w:t xml:space="preserve"> </w:t>
      </w:r>
      <w:r>
        <w:rPr>
          <w:sz w:val="34"/>
          <w:szCs w:val="34"/>
        </w:rPr>
        <w:t xml:space="preserve">Plaza, </w:t>
      </w:r>
      <w:r>
        <w:rPr>
          <w:spacing w:val="29"/>
          <w:sz w:val="34"/>
          <w:szCs w:val="34"/>
        </w:rPr>
        <w:t xml:space="preserve"> </w:t>
      </w:r>
      <w:r>
        <w:rPr>
          <w:sz w:val="34"/>
          <w:szCs w:val="34"/>
        </w:rPr>
        <w:t>Civic</w:t>
      </w:r>
      <w:r>
        <w:rPr>
          <w:spacing w:val="79"/>
          <w:sz w:val="34"/>
          <w:szCs w:val="34"/>
        </w:rPr>
        <w:t xml:space="preserve"> </w:t>
      </w:r>
      <w:r>
        <w:rPr>
          <w:w w:val="99"/>
          <w:sz w:val="34"/>
          <w:szCs w:val="34"/>
        </w:rPr>
        <w:t>C</w:t>
      </w:r>
      <w:r>
        <w:rPr>
          <w:w w:val="114"/>
          <w:sz w:val="34"/>
          <w:szCs w:val="34"/>
        </w:rPr>
        <w:t>e</w:t>
      </w:r>
      <w:r>
        <w:rPr>
          <w:w w:val="116"/>
          <w:sz w:val="34"/>
          <w:szCs w:val="34"/>
        </w:rPr>
        <w:t>n</w:t>
      </w:r>
      <w:r>
        <w:rPr>
          <w:w w:val="144"/>
          <w:sz w:val="34"/>
          <w:szCs w:val="34"/>
        </w:rPr>
        <w:t>t</w:t>
      </w:r>
      <w:r>
        <w:rPr>
          <w:w w:val="135"/>
          <w:sz w:val="34"/>
          <w:szCs w:val="34"/>
        </w:rPr>
        <w:t>r</w:t>
      </w:r>
      <w:r>
        <w:rPr>
          <w:w w:val="102"/>
          <w:sz w:val="34"/>
          <w:szCs w:val="34"/>
        </w:rPr>
        <w:t>e</w:t>
      </w:r>
      <w:r>
        <w:rPr>
          <w:w w:val="106"/>
          <w:sz w:val="34"/>
          <w:szCs w:val="34"/>
        </w:rPr>
        <w:t>,</w:t>
      </w:r>
    </w:p>
    <w:p w:rsidR="00853230" w:rsidRDefault="00EE2B74">
      <w:pPr>
        <w:spacing w:line="360" w:lineRule="exact"/>
        <w:rPr>
          <w:sz w:val="34"/>
          <w:szCs w:val="34"/>
        </w:rPr>
        <w:sectPr w:rsidR="00853230">
          <w:pgSz w:w="22980" w:h="31660"/>
          <w:pgMar w:top="920" w:right="2140" w:bottom="280" w:left="520" w:header="720" w:footer="720" w:gutter="0"/>
          <w:cols w:num="2" w:space="720" w:equalWidth="0">
            <w:col w:w="6724" w:space="7739"/>
            <w:col w:w="5857"/>
          </w:cols>
        </w:sectPr>
      </w:pPr>
      <w:r>
        <w:rPr>
          <w:position w:val="-1"/>
          <w:sz w:val="34"/>
          <w:szCs w:val="34"/>
        </w:rPr>
        <w:t>New</w:t>
      </w:r>
      <w:r>
        <w:rPr>
          <w:spacing w:val="47"/>
          <w:position w:val="-1"/>
          <w:sz w:val="34"/>
          <w:szCs w:val="34"/>
        </w:rPr>
        <w:t xml:space="preserve"> </w:t>
      </w:r>
      <w:r>
        <w:rPr>
          <w:w w:val="115"/>
          <w:position w:val="-1"/>
          <w:sz w:val="34"/>
          <w:szCs w:val="34"/>
        </w:rPr>
        <w:t>Garden</w:t>
      </w:r>
      <w:r>
        <w:rPr>
          <w:spacing w:val="19"/>
          <w:w w:val="115"/>
          <w:position w:val="-1"/>
          <w:sz w:val="34"/>
          <w:szCs w:val="34"/>
        </w:rPr>
        <w:t xml:space="preserve"> </w:t>
      </w:r>
      <w:r>
        <w:rPr>
          <w:position w:val="-1"/>
          <w:sz w:val="34"/>
          <w:szCs w:val="34"/>
        </w:rPr>
        <w:t>Town,</w:t>
      </w:r>
      <w:r>
        <w:rPr>
          <w:spacing w:val="79"/>
          <w:position w:val="-1"/>
          <w:sz w:val="34"/>
          <w:szCs w:val="34"/>
        </w:rPr>
        <w:t xml:space="preserve"> </w:t>
      </w:r>
      <w:r>
        <w:rPr>
          <w:position w:val="-1"/>
          <w:sz w:val="34"/>
          <w:szCs w:val="34"/>
        </w:rPr>
        <w:t>L</w:t>
      </w:r>
      <w:r>
        <w:rPr>
          <w:w w:val="120"/>
          <w:position w:val="-1"/>
          <w:sz w:val="34"/>
          <w:szCs w:val="34"/>
        </w:rPr>
        <w:t>a</w:t>
      </w:r>
      <w:r>
        <w:rPr>
          <w:w w:val="116"/>
          <w:position w:val="-1"/>
          <w:sz w:val="34"/>
          <w:szCs w:val="34"/>
        </w:rPr>
        <w:t>h</w:t>
      </w:r>
      <w:r>
        <w:rPr>
          <w:w w:val="111"/>
          <w:position w:val="-1"/>
          <w:sz w:val="34"/>
          <w:szCs w:val="34"/>
        </w:rPr>
        <w:t>o</w:t>
      </w:r>
      <w:r>
        <w:rPr>
          <w:w w:val="151"/>
          <w:position w:val="-1"/>
          <w:sz w:val="34"/>
          <w:szCs w:val="34"/>
        </w:rPr>
        <w:t>r</w:t>
      </w:r>
      <w:r>
        <w:rPr>
          <w:w w:val="102"/>
          <w:position w:val="-1"/>
          <w:sz w:val="34"/>
          <w:szCs w:val="34"/>
        </w:rPr>
        <w:t>e</w:t>
      </w:r>
      <w:r>
        <w:rPr>
          <w:w w:val="103"/>
          <w:position w:val="-1"/>
          <w:sz w:val="34"/>
          <w:szCs w:val="34"/>
        </w:rPr>
        <w:t>-</w:t>
      </w:r>
      <w:r>
        <w:rPr>
          <w:w w:val="119"/>
          <w:position w:val="-1"/>
          <w:sz w:val="34"/>
          <w:szCs w:val="34"/>
        </w:rPr>
        <w:t>P</w:t>
      </w:r>
      <w:r>
        <w:rPr>
          <w:w w:val="114"/>
          <w:position w:val="-1"/>
          <w:sz w:val="34"/>
          <w:szCs w:val="34"/>
        </w:rPr>
        <w:t>a</w:t>
      </w:r>
      <w:r>
        <w:rPr>
          <w:w w:val="127"/>
          <w:position w:val="-1"/>
          <w:sz w:val="34"/>
          <w:szCs w:val="34"/>
        </w:rPr>
        <w:t>k</w:t>
      </w:r>
      <w:r>
        <w:rPr>
          <w:w w:val="96"/>
          <w:position w:val="-1"/>
          <w:sz w:val="34"/>
          <w:szCs w:val="34"/>
        </w:rPr>
        <w:t>i</w:t>
      </w:r>
      <w:r>
        <w:rPr>
          <w:w w:val="102"/>
          <w:position w:val="-1"/>
          <w:sz w:val="34"/>
          <w:szCs w:val="34"/>
        </w:rPr>
        <w:t>s</w:t>
      </w:r>
      <w:r>
        <w:rPr>
          <w:w w:val="134"/>
          <w:position w:val="-1"/>
          <w:sz w:val="34"/>
          <w:szCs w:val="34"/>
        </w:rPr>
        <w:t>t</w:t>
      </w:r>
      <w:r>
        <w:rPr>
          <w:w w:val="114"/>
          <w:position w:val="-1"/>
          <w:sz w:val="34"/>
          <w:szCs w:val="34"/>
        </w:rPr>
        <w:t>a</w:t>
      </w:r>
      <w:r>
        <w:rPr>
          <w:w w:val="116"/>
          <w:position w:val="-1"/>
          <w:sz w:val="34"/>
          <w:szCs w:val="34"/>
        </w:rPr>
        <w:t>n</w:t>
      </w:r>
      <w:r>
        <w:rPr>
          <w:w w:val="106"/>
          <w:position w:val="-1"/>
          <w:sz w:val="34"/>
          <w:szCs w:val="34"/>
        </w:rPr>
        <w:t>.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2" w:line="200" w:lineRule="exact"/>
      </w:pPr>
    </w:p>
    <w:p w:rsidR="00853230" w:rsidRDefault="00EE2B74">
      <w:pPr>
        <w:spacing w:before="19"/>
        <w:ind w:left="1717" w:right="10896"/>
        <w:jc w:val="both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w w:val="107"/>
          <w:sz w:val="34"/>
          <w:szCs w:val="34"/>
        </w:rPr>
        <w:t>A</w:t>
      </w:r>
      <w:r>
        <w:rPr>
          <w:rFonts w:ascii="Arial" w:eastAsia="Arial" w:hAnsi="Arial" w:cs="Arial"/>
          <w:w w:val="110"/>
          <w:sz w:val="34"/>
          <w:szCs w:val="34"/>
        </w:rPr>
        <w:t>U</w:t>
      </w:r>
      <w:r>
        <w:rPr>
          <w:rFonts w:ascii="Arial" w:eastAsia="Arial" w:hAnsi="Arial" w:cs="Arial"/>
          <w:w w:val="124"/>
          <w:sz w:val="34"/>
          <w:szCs w:val="34"/>
        </w:rPr>
        <w:t>D</w:t>
      </w:r>
      <w:r>
        <w:rPr>
          <w:rFonts w:ascii="Arial" w:eastAsia="Arial" w:hAnsi="Arial" w:cs="Arial"/>
          <w:w w:val="134"/>
          <w:sz w:val="34"/>
          <w:szCs w:val="34"/>
        </w:rPr>
        <w:t>I</w:t>
      </w:r>
      <w:r>
        <w:rPr>
          <w:rFonts w:ascii="Arial" w:eastAsia="Arial" w:hAnsi="Arial" w:cs="Arial"/>
          <w:w w:val="135"/>
          <w:sz w:val="34"/>
          <w:szCs w:val="34"/>
        </w:rPr>
        <w:t>T</w:t>
      </w:r>
      <w:r>
        <w:rPr>
          <w:rFonts w:ascii="Arial" w:eastAsia="Arial" w:hAnsi="Arial" w:cs="Arial"/>
          <w:w w:val="116"/>
          <w:sz w:val="34"/>
          <w:szCs w:val="34"/>
        </w:rPr>
        <w:t>O</w:t>
      </w:r>
      <w:r>
        <w:rPr>
          <w:rFonts w:ascii="Arial" w:eastAsia="Arial" w:hAnsi="Arial" w:cs="Arial"/>
          <w:w w:val="117"/>
          <w:sz w:val="34"/>
          <w:szCs w:val="34"/>
        </w:rPr>
        <w:t>R</w:t>
      </w:r>
      <w:r>
        <w:rPr>
          <w:rFonts w:ascii="Arial" w:eastAsia="Arial" w:hAnsi="Arial" w:cs="Arial"/>
          <w:w w:val="91"/>
          <w:sz w:val="34"/>
          <w:szCs w:val="34"/>
        </w:rPr>
        <w:t>S</w:t>
      </w:r>
      <w:r>
        <w:rPr>
          <w:rFonts w:ascii="Arial" w:eastAsia="Arial" w:hAnsi="Arial" w:cs="Arial"/>
          <w:w w:val="168"/>
          <w:sz w:val="34"/>
          <w:szCs w:val="34"/>
        </w:rPr>
        <w:t>'</w:t>
      </w:r>
      <w:r>
        <w:rPr>
          <w:rFonts w:ascii="Arial" w:eastAsia="Arial" w:hAnsi="Arial" w:cs="Arial"/>
          <w:sz w:val="34"/>
          <w:szCs w:val="34"/>
        </w:rPr>
        <w:t xml:space="preserve"> </w:t>
      </w:r>
      <w:r>
        <w:rPr>
          <w:rFonts w:ascii="Arial" w:eastAsia="Arial" w:hAnsi="Arial" w:cs="Arial"/>
          <w:spacing w:val="-18"/>
          <w:sz w:val="34"/>
          <w:szCs w:val="34"/>
        </w:rPr>
        <w:t xml:space="preserve"> </w:t>
      </w:r>
      <w:r>
        <w:rPr>
          <w:rFonts w:ascii="Arial" w:eastAsia="Arial" w:hAnsi="Arial" w:cs="Arial"/>
          <w:w w:val="112"/>
          <w:sz w:val="34"/>
          <w:szCs w:val="34"/>
        </w:rPr>
        <w:t>REPORT</w:t>
      </w:r>
      <w:r>
        <w:rPr>
          <w:rFonts w:ascii="Arial" w:eastAsia="Arial" w:hAnsi="Arial" w:cs="Arial"/>
          <w:spacing w:val="25"/>
          <w:w w:val="112"/>
          <w:sz w:val="34"/>
          <w:szCs w:val="34"/>
        </w:rPr>
        <w:t xml:space="preserve"> </w:t>
      </w:r>
      <w:r>
        <w:rPr>
          <w:rFonts w:ascii="Arial" w:eastAsia="Arial" w:hAnsi="Arial" w:cs="Arial"/>
          <w:sz w:val="34"/>
          <w:szCs w:val="34"/>
        </w:rPr>
        <w:t xml:space="preserve">TO </w:t>
      </w:r>
      <w:r>
        <w:rPr>
          <w:rFonts w:ascii="Arial" w:eastAsia="Arial" w:hAnsi="Arial" w:cs="Arial"/>
          <w:spacing w:val="15"/>
          <w:sz w:val="34"/>
          <w:szCs w:val="34"/>
        </w:rPr>
        <w:t xml:space="preserve"> </w:t>
      </w:r>
      <w:r>
        <w:rPr>
          <w:rFonts w:ascii="Arial" w:eastAsia="Arial" w:hAnsi="Arial" w:cs="Arial"/>
          <w:w w:val="215"/>
          <w:sz w:val="34"/>
          <w:szCs w:val="34"/>
        </w:rPr>
        <w:t>l</w:t>
      </w:r>
      <w:r>
        <w:rPr>
          <w:rFonts w:ascii="Arial" w:eastAsia="Arial" w:hAnsi="Arial" w:cs="Arial"/>
          <w:w w:val="112"/>
          <w:sz w:val="34"/>
          <w:szCs w:val="34"/>
        </w:rPr>
        <w:t>'</w:t>
      </w:r>
      <w:r>
        <w:rPr>
          <w:rFonts w:ascii="Arial" w:eastAsia="Arial" w:hAnsi="Arial" w:cs="Arial"/>
          <w:w w:val="121"/>
          <w:sz w:val="34"/>
          <w:szCs w:val="34"/>
        </w:rPr>
        <w:t>H</w:t>
      </w:r>
      <w:r>
        <w:rPr>
          <w:rFonts w:ascii="Arial" w:eastAsia="Arial" w:hAnsi="Arial" w:cs="Arial"/>
          <w:w w:val="119"/>
          <w:sz w:val="34"/>
          <w:szCs w:val="34"/>
        </w:rPr>
        <w:t>E</w:t>
      </w:r>
      <w:r>
        <w:rPr>
          <w:rFonts w:ascii="Arial" w:eastAsia="Arial" w:hAnsi="Arial" w:cs="Arial"/>
          <w:sz w:val="34"/>
          <w:szCs w:val="34"/>
        </w:rPr>
        <w:t xml:space="preserve"> </w:t>
      </w:r>
      <w:r>
        <w:rPr>
          <w:rFonts w:ascii="Arial" w:eastAsia="Arial" w:hAnsi="Arial" w:cs="Arial"/>
          <w:spacing w:val="-35"/>
          <w:sz w:val="34"/>
          <w:szCs w:val="34"/>
        </w:rPr>
        <w:t xml:space="preserve"> </w:t>
      </w:r>
      <w:r>
        <w:rPr>
          <w:rFonts w:ascii="Arial" w:eastAsia="Arial" w:hAnsi="Arial" w:cs="Arial"/>
          <w:w w:val="111"/>
          <w:sz w:val="34"/>
          <w:szCs w:val="34"/>
        </w:rPr>
        <w:t>M</w:t>
      </w:r>
      <w:r>
        <w:rPr>
          <w:rFonts w:ascii="Arial" w:eastAsia="Arial" w:hAnsi="Arial" w:cs="Arial"/>
          <w:w w:val="119"/>
          <w:sz w:val="34"/>
          <w:szCs w:val="34"/>
        </w:rPr>
        <w:t>E</w:t>
      </w:r>
      <w:r>
        <w:rPr>
          <w:rFonts w:ascii="Arial" w:eastAsia="Arial" w:hAnsi="Arial" w:cs="Arial"/>
          <w:w w:val="127"/>
          <w:sz w:val="34"/>
          <w:szCs w:val="34"/>
        </w:rPr>
        <w:t>M</w:t>
      </w:r>
      <w:r>
        <w:rPr>
          <w:rFonts w:ascii="Arial" w:eastAsia="Arial" w:hAnsi="Arial" w:cs="Arial"/>
          <w:w w:val="123"/>
          <w:sz w:val="34"/>
          <w:szCs w:val="34"/>
        </w:rPr>
        <w:t>B</w:t>
      </w:r>
      <w:r>
        <w:rPr>
          <w:rFonts w:ascii="Arial" w:eastAsia="Arial" w:hAnsi="Arial" w:cs="Arial"/>
          <w:w w:val="111"/>
          <w:sz w:val="34"/>
          <w:szCs w:val="34"/>
        </w:rPr>
        <w:t>E</w:t>
      </w:r>
      <w:r>
        <w:rPr>
          <w:rFonts w:ascii="Arial" w:eastAsia="Arial" w:hAnsi="Arial" w:cs="Arial"/>
          <w:w w:val="121"/>
          <w:sz w:val="34"/>
          <w:szCs w:val="34"/>
        </w:rPr>
        <w:t>R</w:t>
      </w:r>
      <w:r>
        <w:rPr>
          <w:rFonts w:ascii="Arial" w:eastAsia="Arial" w:hAnsi="Arial" w:cs="Arial"/>
          <w:w w:val="91"/>
          <w:sz w:val="34"/>
          <w:szCs w:val="34"/>
        </w:rPr>
        <w:t>S</w:t>
      </w:r>
    </w:p>
    <w:p w:rsidR="00853230" w:rsidRDefault="00EE2B74">
      <w:pPr>
        <w:spacing w:before="42"/>
        <w:ind w:left="1708" w:right="5820"/>
        <w:jc w:val="both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sz w:val="34"/>
          <w:szCs w:val="34"/>
        </w:rPr>
        <w:t xml:space="preserve">ON </w:t>
      </w:r>
      <w:r>
        <w:rPr>
          <w:rFonts w:ascii="Arial" w:eastAsia="Arial" w:hAnsi="Arial" w:cs="Arial"/>
          <w:spacing w:val="3"/>
          <w:sz w:val="34"/>
          <w:szCs w:val="34"/>
        </w:rPr>
        <w:t xml:space="preserve"> </w:t>
      </w:r>
      <w:r>
        <w:rPr>
          <w:rFonts w:ascii="Arial" w:eastAsia="Arial" w:hAnsi="Arial" w:cs="Arial"/>
          <w:w w:val="102"/>
          <w:sz w:val="34"/>
          <w:szCs w:val="34"/>
        </w:rPr>
        <w:t>R</w:t>
      </w:r>
      <w:r>
        <w:rPr>
          <w:rFonts w:ascii="Arial" w:eastAsia="Arial" w:hAnsi="Arial" w:cs="Arial"/>
          <w:w w:val="103"/>
          <w:sz w:val="34"/>
          <w:szCs w:val="34"/>
        </w:rPr>
        <w:t>E</w:t>
      </w:r>
      <w:r>
        <w:rPr>
          <w:rFonts w:ascii="Arial" w:eastAsia="Arial" w:hAnsi="Arial" w:cs="Arial"/>
          <w:w w:val="127"/>
          <w:sz w:val="34"/>
          <w:szCs w:val="34"/>
        </w:rPr>
        <w:t>V</w:t>
      </w:r>
      <w:r>
        <w:rPr>
          <w:rFonts w:ascii="Arial" w:eastAsia="Arial" w:hAnsi="Arial" w:cs="Arial"/>
          <w:w w:val="153"/>
          <w:sz w:val="34"/>
          <w:szCs w:val="34"/>
        </w:rPr>
        <w:t>I</w:t>
      </w:r>
      <w:r>
        <w:rPr>
          <w:rFonts w:ascii="Arial" w:eastAsia="Arial" w:hAnsi="Arial" w:cs="Arial"/>
          <w:w w:val="119"/>
          <w:sz w:val="34"/>
          <w:szCs w:val="34"/>
        </w:rPr>
        <w:t>E</w:t>
      </w:r>
      <w:r>
        <w:rPr>
          <w:rFonts w:ascii="Arial" w:eastAsia="Arial" w:hAnsi="Arial" w:cs="Arial"/>
          <w:w w:val="121"/>
          <w:sz w:val="34"/>
          <w:szCs w:val="34"/>
        </w:rPr>
        <w:t>W</w:t>
      </w:r>
      <w:r>
        <w:rPr>
          <w:rFonts w:ascii="Arial" w:eastAsia="Arial" w:hAnsi="Arial" w:cs="Arial"/>
          <w:spacing w:val="41"/>
          <w:sz w:val="34"/>
          <w:szCs w:val="34"/>
        </w:rPr>
        <w:t xml:space="preserve"> </w:t>
      </w:r>
      <w:r>
        <w:rPr>
          <w:rFonts w:ascii="Arial" w:eastAsia="Arial" w:hAnsi="Arial" w:cs="Arial"/>
          <w:sz w:val="34"/>
          <w:szCs w:val="34"/>
        </w:rPr>
        <w:t>OF</w:t>
      </w:r>
      <w:r>
        <w:rPr>
          <w:rFonts w:ascii="Arial" w:eastAsia="Arial" w:hAnsi="Arial" w:cs="Arial"/>
          <w:spacing w:val="80"/>
          <w:sz w:val="34"/>
          <w:szCs w:val="34"/>
        </w:rPr>
        <w:t xml:space="preserve"> </w:t>
      </w:r>
      <w:r>
        <w:rPr>
          <w:rFonts w:ascii="Arial" w:eastAsia="Arial" w:hAnsi="Arial" w:cs="Arial"/>
          <w:w w:val="112"/>
          <w:sz w:val="34"/>
          <w:szCs w:val="34"/>
        </w:rPr>
        <w:t>CONDENSED</w:t>
      </w:r>
      <w:r>
        <w:rPr>
          <w:rFonts w:ascii="Arial" w:eastAsia="Arial" w:hAnsi="Arial" w:cs="Arial"/>
          <w:spacing w:val="66"/>
          <w:w w:val="112"/>
          <w:sz w:val="34"/>
          <w:szCs w:val="34"/>
        </w:rPr>
        <w:t xml:space="preserve"> </w:t>
      </w:r>
      <w:r>
        <w:rPr>
          <w:rFonts w:ascii="Arial" w:eastAsia="Arial" w:hAnsi="Arial" w:cs="Arial"/>
          <w:w w:val="86"/>
          <w:sz w:val="34"/>
          <w:szCs w:val="34"/>
        </w:rPr>
        <w:t>I</w:t>
      </w:r>
      <w:r>
        <w:rPr>
          <w:rFonts w:ascii="Arial" w:eastAsia="Arial" w:hAnsi="Arial" w:cs="Arial"/>
          <w:w w:val="117"/>
          <w:sz w:val="34"/>
          <w:szCs w:val="34"/>
        </w:rPr>
        <w:t>N</w:t>
      </w:r>
      <w:r>
        <w:rPr>
          <w:rFonts w:ascii="Arial" w:eastAsia="Arial" w:hAnsi="Arial" w:cs="Arial"/>
          <w:w w:val="139"/>
          <w:sz w:val="34"/>
          <w:szCs w:val="34"/>
        </w:rPr>
        <w:t>T</w:t>
      </w:r>
      <w:r>
        <w:rPr>
          <w:rFonts w:ascii="Arial" w:eastAsia="Arial" w:hAnsi="Arial" w:cs="Arial"/>
          <w:w w:val="111"/>
          <w:sz w:val="34"/>
          <w:szCs w:val="34"/>
        </w:rPr>
        <w:t>E</w:t>
      </w:r>
      <w:r>
        <w:rPr>
          <w:rFonts w:ascii="Arial" w:eastAsia="Arial" w:hAnsi="Arial" w:cs="Arial"/>
          <w:w w:val="121"/>
          <w:sz w:val="34"/>
          <w:szCs w:val="34"/>
        </w:rPr>
        <w:t>R</w:t>
      </w:r>
      <w:r>
        <w:rPr>
          <w:rFonts w:ascii="Arial" w:eastAsia="Arial" w:hAnsi="Arial" w:cs="Arial"/>
          <w:w w:val="134"/>
          <w:sz w:val="34"/>
          <w:szCs w:val="34"/>
        </w:rPr>
        <w:t>I</w:t>
      </w:r>
      <w:r>
        <w:rPr>
          <w:rFonts w:ascii="Arial" w:eastAsia="Arial" w:hAnsi="Arial" w:cs="Arial"/>
          <w:w w:val="130"/>
          <w:sz w:val="34"/>
          <w:szCs w:val="34"/>
        </w:rPr>
        <w:t>M</w:t>
      </w:r>
      <w:r>
        <w:rPr>
          <w:rFonts w:ascii="Arial" w:eastAsia="Arial" w:hAnsi="Arial" w:cs="Arial"/>
          <w:sz w:val="34"/>
          <w:szCs w:val="34"/>
        </w:rPr>
        <w:t xml:space="preserve"> </w:t>
      </w:r>
      <w:r>
        <w:rPr>
          <w:rFonts w:ascii="Arial" w:eastAsia="Arial" w:hAnsi="Arial" w:cs="Arial"/>
          <w:spacing w:val="-17"/>
          <w:sz w:val="34"/>
          <w:szCs w:val="34"/>
        </w:rPr>
        <w:t xml:space="preserve"> </w:t>
      </w:r>
      <w:r>
        <w:rPr>
          <w:rFonts w:ascii="Arial" w:eastAsia="Arial" w:hAnsi="Arial" w:cs="Arial"/>
          <w:w w:val="91"/>
          <w:sz w:val="34"/>
          <w:szCs w:val="34"/>
        </w:rPr>
        <w:t>F</w:t>
      </w:r>
      <w:r>
        <w:rPr>
          <w:rFonts w:ascii="Arial" w:eastAsia="Arial" w:hAnsi="Arial" w:cs="Arial"/>
          <w:w w:val="134"/>
          <w:sz w:val="34"/>
          <w:szCs w:val="34"/>
        </w:rPr>
        <w:t>I</w:t>
      </w:r>
      <w:r>
        <w:rPr>
          <w:rFonts w:ascii="Arial" w:eastAsia="Arial" w:hAnsi="Arial" w:cs="Arial"/>
          <w:w w:val="117"/>
          <w:sz w:val="34"/>
          <w:szCs w:val="34"/>
        </w:rPr>
        <w:t>N</w:t>
      </w:r>
      <w:r>
        <w:rPr>
          <w:rFonts w:ascii="Arial" w:eastAsia="Arial" w:hAnsi="Arial" w:cs="Arial"/>
          <w:w w:val="127"/>
          <w:sz w:val="34"/>
          <w:szCs w:val="34"/>
        </w:rPr>
        <w:t>A</w:t>
      </w:r>
      <w:r>
        <w:rPr>
          <w:rFonts w:ascii="Arial" w:eastAsia="Arial" w:hAnsi="Arial" w:cs="Arial"/>
          <w:w w:val="110"/>
          <w:sz w:val="34"/>
          <w:szCs w:val="34"/>
        </w:rPr>
        <w:t>N</w:t>
      </w:r>
      <w:r>
        <w:rPr>
          <w:rFonts w:ascii="Arial" w:eastAsia="Arial" w:hAnsi="Arial" w:cs="Arial"/>
          <w:w w:val="121"/>
          <w:sz w:val="34"/>
          <w:szCs w:val="34"/>
        </w:rPr>
        <w:t>C</w:t>
      </w:r>
      <w:r>
        <w:rPr>
          <w:rFonts w:ascii="Arial" w:eastAsia="Arial" w:hAnsi="Arial" w:cs="Arial"/>
          <w:w w:val="144"/>
          <w:sz w:val="34"/>
          <w:szCs w:val="34"/>
        </w:rPr>
        <w:t>I</w:t>
      </w:r>
      <w:r>
        <w:rPr>
          <w:rFonts w:ascii="Arial" w:eastAsia="Arial" w:hAnsi="Arial" w:cs="Arial"/>
          <w:w w:val="131"/>
          <w:sz w:val="34"/>
          <w:szCs w:val="34"/>
        </w:rPr>
        <w:t>A</w:t>
      </w:r>
      <w:r>
        <w:rPr>
          <w:rFonts w:ascii="Arial" w:eastAsia="Arial" w:hAnsi="Arial" w:cs="Arial"/>
          <w:w w:val="143"/>
          <w:sz w:val="34"/>
          <w:szCs w:val="34"/>
        </w:rPr>
        <w:t>L</w:t>
      </w:r>
      <w:r>
        <w:rPr>
          <w:rFonts w:ascii="Arial" w:eastAsia="Arial" w:hAnsi="Arial" w:cs="Arial"/>
          <w:sz w:val="34"/>
          <w:szCs w:val="34"/>
        </w:rPr>
        <w:t xml:space="preserve"> </w:t>
      </w:r>
      <w:r>
        <w:rPr>
          <w:rFonts w:ascii="Arial" w:eastAsia="Arial" w:hAnsi="Arial" w:cs="Arial"/>
          <w:spacing w:val="-26"/>
          <w:sz w:val="34"/>
          <w:szCs w:val="34"/>
        </w:rPr>
        <w:t xml:space="preserve"> </w:t>
      </w:r>
      <w:r>
        <w:rPr>
          <w:rFonts w:ascii="Arial" w:eastAsia="Arial" w:hAnsi="Arial" w:cs="Arial"/>
          <w:w w:val="67"/>
          <w:sz w:val="34"/>
          <w:szCs w:val="34"/>
        </w:rPr>
        <w:t>I</w:t>
      </w:r>
      <w:r>
        <w:rPr>
          <w:rFonts w:ascii="Arial" w:eastAsia="Arial" w:hAnsi="Arial" w:cs="Arial"/>
          <w:w w:val="117"/>
          <w:sz w:val="34"/>
          <w:szCs w:val="34"/>
        </w:rPr>
        <w:t>N</w:t>
      </w:r>
      <w:r>
        <w:rPr>
          <w:rFonts w:ascii="Arial" w:eastAsia="Arial" w:hAnsi="Arial" w:cs="Arial"/>
          <w:w w:val="126"/>
          <w:sz w:val="34"/>
          <w:szCs w:val="34"/>
        </w:rPr>
        <w:t>F</w:t>
      </w:r>
      <w:r>
        <w:rPr>
          <w:rFonts w:ascii="Arial" w:eastAsia="Arial" w:hAnsi="Arial" w:cs="Arial"/>
          <w:w w:val="116"/>
          <w:sz w:val="34"/>
          <w:szCs w:val="34"/>
        </w:rPr>
        <w:t>O</w:t>
      </w:r>
      <w:r>
        <w:rPr>
          <w:rFonts w:ascii="Arial" w:eastAsia="Arial" w:hAnsi="Arial" w:cs="Arial"/>
          <w:w w:val="163"/>
          <w:sz w:val="34"/>
          <w:szCs w:val="34"/>
        </w:rPr>
        <w:t>f</w:t>
      </w:r>
      <w:r>
        <w:rPr>
          <w:rFonts w:ascii="Arial" w:eastAsia="Arial" w:hAnsi="Arial" w:cs="Arial"/>
          <w:w w:val="179"/>
          <w:sz w:val="34"/>
          <w:szCs w:val="34"/>
        </w:rPr>
        <w:t>l</w:t>
      </w:r>
      <w:r>
        <w:rPr>
          <w:rFonts w:ascii="Arial" w:eastAsia="Arial" w:hAnsi="Arial" w:cs="Arial"/>
          <w:w w:val="121"/>
          <w:sz w:val="34"/>
          <w:szCs w:val="34"/>
        </w:rPr>
        <w:t>M</w:t>
      </w:r>
      <w:r>
        <w:rPr>
          <w:rFonts w:ascii="Arial" w:eastAsia="Arial" w:hAnsi="Arial" w:cs="Arial"/>
          <w:w w:val="127"/>
          <w:sz w:val="34"/>
          <w:szCs w:val="34"/>
        </w:rPr>
        <w:t>A</w:t>
      </w:r>
      <w:r>
        <w:rPr>
          <w:rFonts w:ascii="Arial" w:eastAsia="Arial" w:hAnsi="Arial" w:cs="Arial"/>
          <w:spacing w:val="-1"/>
          <w:w w:val="168"/>
          <w:sz w:val="34"/>
          <w:szCs w:val="34"/>
        </w:rPr>
        <w:t>'</w:t>
      </w:r>
      <w:r>
        <w:rPr>
          <w:rFonts w:ascii="Arial" w:eastAsia="Arial" w:hAnsi="Arial" w:cs="Arial"/>
          <w:spacing w:val="-1"/>
          <w:w w:val="182"/>
          <w:sz w:val="34"/>
          <w:szCs w:val="34"/>
        </w:rPr>
        <w:t>f</w:t>
      </w:r>
      <w:r>
        <w:rPr>
          <w:rFonts w:ascii="Arial" w:eastAsia="Arial" w:hAnsi="Arial" w:cs="Arial"/>
          <w:w w:val="134"/>
          <w:sz w:val="34"/>
          <w:szCs w:val="34"/>
        </w:rPr>
        <w:t>I</w:t>
      </w:r>
      <w:r>
        <w:rPr>
          <w:rFonts w:ascii="Arial" w:eastAsia="Arial" w:hAnsi="Arial" w:cs="Arial"/>
          <w:w w:val="123"/>
          <w:sz w:val="34"/>
          <w:szCs w:val="34"/>
        </w:rPr>
        <w:t>O</w:t>
      </w:r>
      <w:r>
        <w:rPr>
          <w:rFonts w:ascii="Arial" w:eastAsia="Arial" w:hAnsi="Arial" w:cs="Arial"/>
          <w:w w:val="110"/>
          <w:sz w:val="34"/>
          <w:szCs w:val="34"/>
        </w:rPr>
        <w:t>N</w:t>
      </w:r>
    </w:p>
    <w:p w:rsidR="00853230" w:rsidRDefault="00853230">
      <w:pPr>
        <w:spacing w:before="2" w:line="120" w:lineRule="exact"/>
        <w:rPr>
          <w:sz w:val="12"/>
          <w:szCs w:val="12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ind w:left="1726" w:right="16462"/>
        <w:jc w:val="both"/>
        <w:rPr>
          <w:sz w:val="34"/>
          <w:szCs w:val="34"/>
        </w:rPr>
      </w:pPr>
      <w:r>
        <w:rPr>
          <w:w w:val="79"/>
          <w:sz w:val="34"/>
          <w:szCs w:val="34"/>
        </w:rPr>
        <w:t>I</w:t>
      </w:r>
      <w:r>
        <w:rPr>
          <w:w w:val="132"/>
          <w:sz w:val="34"/>
          <w:szCs w:val="34"/>
        </w:rPr>
        <w:t>n</w:t>
      </w:r>
      <w:r>
        <w:rPr>
          <w:w w:val="153"/>
          <w:sz w:val="34"/>
          <w:szCs w:val="34"/>
        </w:rPr>
        <w:t>t</w:t>
      </w:r>
      <w:r>
        <w:rPr>
          <w:w w:val="167"/>
          <w:sz w:val="34"/>
          <w:szCs w:val="34"/>
        </w:rPr>
        <w:t>r</w:t>
      </w:r>
      <w:r>
        <w:rPr>
          <w:sz w:val="34"/>
          <w:szCs w:val="34"/>
        </w:rPr>
        <w:t>o</w:t>
      </w:r>
      <w:r>
        <w:rPr>
          <w:w w:val="122"/>
          <w:sz w:val="34"/>
          <w:szCs w:val="34"/>
        </w:rPr>
        <w:t>d</w:t>
      </w:r>
      <w:r>
        <w:rPr>
          <w:w w:val="127"/>
          <w:sz w:val="34"/>
          <w:szCs w:val="34"/>
        </w:rPr>
        <w:t>u</w:t>
      </w:r>
      <w:r>
        <w:rPr>
          <w:w w:val="126"/>
          <w:sz w:val="34"/>
          <w:szCs w:val="34"/>
        </w:rPr>
        <w:t>c</w:t>
      </w:r>
      <w:r>
        <w:rPr>
          <w:w w:val="144"/>
          <w:sz w:val="34"/>
          <w:szCs w:val="34"/>
        </w:rPr>
        <w:t>t</w:t>
      </w:r>
      <w:r>
        <w:rPr>
          <w:w w:val="105"/>
          <w:sz w:val="34"/>
          <w:szCs w:val="34"/>
        </w:rPr>
        <w:t>i</w:t>
      </w:r>
      <w:r>
        <w:rPr>
          <w:w w:val="116"/>
          <w:sz w:val="34"/>
          <w:szCs w:val="34"/>
        </w:rPr>
        <w:t>o</w:t>
      </w:r>
      <w:r>
        <w:rPr>
          <w:w w:val="122"/>
          <w:sz w:val="34"/>
          <w:szCs w:val="34"/>
        </w:rPr>
        <w:t>n</w:t>
      </w:r>
    </w:p>
    <w:p w:rsidR="00853230" w:rsidRDefault="00853230">
      <w:pPr>
        <w:spacing w:before="3" w:line="160" w:lineRule="exact"/>
        <w:rPr>
          <w:sz w:val="17"/>
          <w:szCs w:val="17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spacing w:line="284" w:lineRule="auto"/>
        <w:ind w:left="1699" w:right="699" w:firstLine="18"/>
        <w:jc w:val="both"/>
        <w:rPr>
          <w:sz w:val="37"/>
          <w:szCs w:val="37"/>
        </w:rPr>
      </w:pPr>
      <w:r>
        <w:rPr>
          <w:sz w:val="37"/>
          <w:szCs w:val="37"/>
        </w:rPr>
        <w:t>We</w:t>
      </w:r>
      <w:r>
        <w:rPr>
          <w:spacing w:val="67"/>
          <w:sz w:val="37"/>
          <w:szCs w:val="37"/>
        </w:rPr>
        <w:t xml:space="preserve"> </w:t>
      </w:r>
      <w:r>
        <w:rPr>
          <w:sz w:val="37"/>
          <w:szCs w:val="37"/>
        </w:rPr>
        <w:t>have</w:t>
      </w:r>
      <w:r>
        <w:rPr>
          <w:spacing w:val="87"/>
          <w:sz w:val="37"/>
          <w:szCs w:val="37"/>
        </w:rPr>
        <w:t xml:space="preserve"> </w:t>
      </w:r>
      <w:r>
        <w:rPr>
          <w:sz w:val="37"/>
          <w:szCs w:val="37"/>
        </w:rPr>
        <w:t xml:space="preserve">reviewed </w:t>
      </w:r>
      <w:r>
        <w:rPr>
          <w:spacing w:val="40"/>
          <w:sz w:val="37"/>
          <w:szCs w:val="37"/>
        </w:rPr>
        <w:t xml:space="preserve"> </w:t>
      </w:r>
      <w:r>
        <w:rPr>
          <w:sz w:val="37"/>
          <w:szCs w:val="37"/>
        </w:rPr>
        <w:t xml:space="preserve">the  </w:t>
      </w:r>
      <w:r>
        <w:rPr>
          <w:w w:val="99"/>
          <w:sz w:val="37"/>
          <w:szCs w:val="37"/>
        </w:rPr>
        <w:t>ac</w:t>
      </w:r>
      <w:r>
        <w:rPr>
          <w:w w:val="110"/>
          <w:sz w:val="37"/>
          <w:szCs w:val="37"/>
        </w:rPr>
        <w:t>c</w:t>
      </w:r>
      <w:r>
        <w:rPr>
          <w:w w:val="107"/>
          <w:sz w:val="37"/>
          <w:szCs w:val="37"/>
        </w:rPr>
        <w:t>o</w:t>
      </w:r>
      <w:r>
        <w:rPr>
          <w:w w:val="103"/>
          <w:sz w:val="37"/>
          <w:szCs w:val="37"/>
        </w:rPr>
        <w:t>m</w:t>
      </w:r>
      <w:r>
        <w:rPr>
          <w:w w:val="112"/>
          <w:sz w:val="37"/>
          <w:szCs w:val="37"/>
        </w:rPr>
        <w:t>p</w:t>
      </w:r>
      <w:r>
        <w:rPr>
          <w:w w:val="115"/>
          <w:sz w:val="37"/>
          <w:szCs w:val="37"/>
        </w:rPr>
        <w:t>a</w:t>
      </w:r>
      <w:r>
        <w:rPr>
          <w:w w:val="97"/>
          <w:sz w:val="37"/>
          <w:szCs w:val="37"/>
        </w:rPr>
        <w:t>n</w:t>
      </w:r>
      <w:r>
        <w:rPr>
          <w:w w:val="107"/>
          <w:sz w:val="37"/>
          <w:szCs w:val="37"/>
        </w:rPr>
        <w:t>y</w:t>
      </w:r>
      <w:r>
        <w:rPr>
          <w:w w:val="88"/>
          <w:sz w:val="37"/>
          <w:szCs w:val="37"/>
        </w:rPr>
        <w:t>i</w:t>
      </w:r>
      <w:r>
        <w:rPr>
          <w:w w:val="117"/>
          <w:sz w:val="37"/>
          <w:szCs w:val="37"/>
        </w:rPr>
        <w:t>n</w:t>
      </w:r>
      <w:r>
        <w:rPr>
          <w:w w:val="112"/>
          <w:sz w:val="37"/>
          <w:szCs w:val="37"/>
        </w:rPr>
        <w:t>g</w:t>
      </w:r>
      <w:r>
        <w:rPr>
          <w:spacing w:val="75"/>
          <w:w w:val="112"/>
          <w:sz w:val="37"/>
          <w:szCs w:val="37"/>
        </w:rPr>
        <w:t xml:space="preserve"> </w:t>
      </w:r>
      <w:r>
        <w:rPr>
          <w:sz w:val="37"/>
          <w:szCs w:val="37"/>
        </w:rPr>
        <w:t xml:space="preserve">condensed </w:t>
      </w:r>
      <w:r>
        <w:rPr>
          <w:spacing w:val="68"/>
          <w:sz w:val="37"/>
          <w:szCs w:val="37"/>
        </w:rPr>
        <w:t xml:space="preserve"> </w:t>
      </w:r>
      <w:r>
        <w:rPr>
          <w:w w:val="52"/>
          <w:sz w:val="37"/>
          <w:szCs w:val="37"/>
        </w:rPr>
        <w:t>i</w:t>
      </w:r>
      <w:r>
        <w:rPr>
          <w:w w:val="107"/>
          <w:sz w:val="37"/>
          <w:szCs w:val="37"/>
        </w:rPr>
        <w:t>n</w:t>
      </w:r>
      <w:r>
        <w:rPr>
          <w:w w:val="114"/>
          <w:sz w:val="37"/>
          <w:szCs w:val="37"/>
        </w:rPr>
        <w:t>t</w:t>
      </w:r>
      <w:r>
        <w:rPr>
          <w:w w:val="104"/>
          <w:sz w:val="37"/>
          <w:szCs w:val="37"/>
        </w:rPr>
        <w:t>e</w:t>
      </w:r>
      <w:r>
        <w:rPr>
          <w:w w:val="117"/>
          <w:sz w:val="37"/>
          <w:szCs w:val="37"/>
        </w:rPr>
        <w:t>r</w:t>
      </w:r>
      <w:r>
        <w:rPr>
          <w:w w:val="79"/>
          <w:sz w:val="37"/>
          <w:szCs w:val="37"/>
        </w:rPr>
        <w:t>i</w:t>
      </w:r>
      <w:r>
        <w:rPr>
          <w:w w:val="106"/>
          <w:sz w:val="37"/>
          <w:szCs w:val="37"/>
        </w:rPr>
        <w:t xml:space="preserve">m </w:t>
      </w:r>
      <w:r>
        <w:rPr>
          <w:spacing w:val="10"/>
          <w:w w:val="106"/>
          <w:sz w:val="37"/>
          <w:szCs w:val="37"/>
        </w:rPr>
        <w:t xml:space="preserve"> </w:t>
      </w:r>
      <w:r>
        <w:rPr>
          <w:w w:val="82"/>
          <w:sz w:val="37"/>
          <w:szCs w:val="37"/>
        </w:rPr>
        <w:t>b</w:t>
      </w:r>
      <w:r>
        <w:rPr>
          <w:w w:val="110"/>
          <w:sz w:val="37"/>
          <w:szCs w:val="37"/>
        </w:rPr>
        <w:t>a</w:t>
      </w:r>
      <w:r>
        <w:rPr>
          <w:w w:val="88"/>
          <w:sz w:val="37"/>
          <w:szCs w:val="37"/>
        </w:rPr>
        <w:t>l</w:t>
      </w:r>
      <w:r>
        <w:rPr>
          <w:w w:val="115"/>
          <w:sz w:val="37"/>
          <w:szCs w:val="37"/>
        </w:rPr>
        <w:t>a</w:t>
      </w:r>
      <w:r>
        <w:rPr>
          <w:w w:val="102"/>
          <w:sz w:val="37"/>
          <w:szCs w:val="37"/>
        </w:rPr>
        <w:t>n</w:t>
      </w:r>
      <w:r>
        <w:rPr>
          <w:w w:val="110"/>
          <w:sz w:val="37"/>
          <w:szCs w:val="37"/>
        </w:rPr>
        <w:t>c</w:t>
      </w:r>
      <w:r>
        <w:rPr>
          <w:w w:val="104"/>
          <w:sz w:val="37"/>
          <w:szCs w:val="37"/>
        </w:rPr>
        <w:t>e</w:t>
      </w:r>
      <w:r>
        <w:rPr>
          <w:spacing w:val="84"/>
          <w:w w:val="104"/>
          <w:sz w:val="37"/>
          <w:szCs w:val="37"/>
        </w:rPr>
        <w:t xml:space="preserve"> </w:t>
      </w:r>
      <w:r>
        <w:rPr>
          <w:w w:val="81"/>
          <w:sz w:val="37"/>
          <w:szCs w:val="37"/>
        </w:rPr>
        <w:t>s</w:t>
      </w:r>
      <w:r>
        <w:rPr>
          <w:w w:val="102"/>
          <w:sz w:val="37"/>
          <w:szCs w:val="37"/>
        </w:rPr>
        <w:t>h</w:t>
      </w:r>
      <w:r>
        <w:rPr>
          <w:w w:val="115"/>
          <w:sz w:val="37"/>
          <w:szCs w:val="37"/>
        </w:rPr>
        <w:t>e</w:t>
      </w:r>
      <w:r>
        <w:rPr>
          <w:w w:val="104"/>
          <w:sz w:val="37"/>
          <w:szCs w:val="37"/>
        </w:rPr>
        <w:t>e</w:t>
      </w:r>
      <w:r>
        <w:rPr>
          <w:w w:val="114"/>
          <w:sz w:val="37"/>
          <w:szCs w:val="37"/>
        </w:rPr>
        <w:t>t</w:t>
      </w:r>
      <w:r>
        <w:rPr>
          <w:spacing w:val="66"/>
          <w:w w:val="114"/>
          <w:sz w:val="37"/>
          <w:szCs w:val="37"/>
        </w:rPr>
        <w:t xml:space="preserve"> </w:t>
      </w:r>
      <w:r>
        <w:rPr>
          <w:w w:val="92"/>
          <w:sz w:val="37"/>
          <w:szCs w:val="37"/>
        </w:rPr>
        <w:t>o</w:t>
      </w:r>
      <w:r>
        <w:rPr>
          <w:w w:val="153"/>
          <w:sz w:val="37"/>
          <w:szCs w:val="37"/>
        </w:rPr>
        <w:t>f</w:t>
      </w:r>
      <w:r>
        <w:rPr>
          <w:spacing w:val="48"/>
          <w:w w:val="153"/>
          <w:sz w:val="37"/>
          <w:szCs w:val="37"/>
        </w:rPr>
        <w:t xml:space="preserve"> </w:t>
      </w:r>
      <w:r>
        <w:rPr>
          <w:w w:val="102"/>
          <w:sz w:val="34"/>
          <w:szCs w:val="34"/>
        </w:rPr>
        <w:t>K</w:t>
      </w:r>
      <w:r>
        <w:rPr>
          <w:w w:val="116"/>
          <w:sz w:val="34"/>
          <w:szCs w:val="34"/>
        </w:rPr>
        <w:t>o</w:t>
      </w:r>
      <w:r>
        <w:rPr>
          <w:w w:val="122"/>
          <w:sz w:val="34"/>
          <w:szCs w:val="34"/>
        </w:rPr>
        <w:t>h</w:t>
      </w:r>
      <w:r>
        <w:rPr>
          <w:w w:val="124"/>
          <w:sz w:val="34"/>
          <w:szCs w:val="34"/>
        </w:rPr>
        <w:t>i</w:t>
      </w:r>
      <w:r>
        <w:rPr>
          <w:w w:val="122"/>
          <w:sz w:val="34"/>
          <w:szCs w:val="34"/>
        </w:rPr>
        <w:t>n</w:t>
      </w:r>
      <w:r>
        <w:rPr>
          <w:w w:val="127"/>
          <w:sz w:val="34"/>
          <w:szCs w:val="34"/>
        </w:rPr>
        <w:t>o</w:t>
      </w:r>
      <w:r>
        <w:rPr>
          <w:w w:val="116"/>
          <w:sz w:val="34"/>
          <w:szCs w:val="34"/>
        </w:rPr>
        <w:t>o</w:t>
      </w:r>
      <w:r>
        <w:rPr>
          <w:w w:val="159"/>
          <w:sz w:val="34"/>
          <w:szCs w:val="34"/>
        </w:rPr>
        <w:t xml:space="preserve">r </w:t>
      </w:r>
      <w:r>
        <w:rPr>
          <w:spacing w:val="7"/>
          <w:w w:val="159"/>
          <w:sz w:val="34"/>
          <w:szCs w:val="34"/>
        </w:rPr>
        <w:t xml:space="preserve"> </w:t>
      </w:r>
      <w:r>
        <w:rPr>
          <w:w w:val="90"/>
          <w:sz w:val="34"/>
          <w:szCs w:val="34"/>
        </w:rPr>
        <w:t>S</w:t>
      </w:r>
      <w:r>
        <w:rPr>
          <w:w w:val="132"/>
          <w:sz w:val="34"/>
          <w:szCs w:val="34"/>
        </w:rPr>
        <w:t>p</w:t>
      </w:r>
      <w:r>
        <w:rPr>
          <w:w w:val="115"/>
          <w:sz w:val="34"/>
          <w:szCs w:val="34"/>
        </w:rPr>
        <w:t>i</w:t>
      </w:r>
      <w:r>
        <w:rPr>
          <w:w w:val="116"/>
          <w:sz w:val="34"/>
          <w:szCs w:val="34"/>
        </w:rPr>
        <w:t>n</w:t>
      </w:r>
      <w:r>
        <w:rPr>
          <w:w w:val="127"/>
          <w:sz w:val="34"/>
          <w:szCs w:val="34"/>
        </w:rPr>
        <w:t>n</w:t>
      </w:r>
      <w:r>
        <w:rPr>
          <w:w w:val="134"/>
          <w:sz w:val="34"/>
          <w:szCs w:val="34"/>
        </w:rPr>
        <w:t>i</w:t>
      </w:r>
      <w:r>
        <w:rPr>
          <w:w w:val="122"/>
          <w:sz w:val="34"/>
          <w:szCs w:val="34"/>
        </w:rPr>
        <w:t>n</w:t>
      </w:r>
      <w:r>
        <w:rPr>
          <w:w w:val="127"/>
          <w:sz w:val="34"/>
          <w:szCs w:val="34"/>
        </w:rPr>
        <w:t xml:space="preserve">g </w:t>
      </w:r>
      <w:r>
        <w:rPr>
          <w:spacing w:val="16"/>
          <w:w w:val="127"/>
          <w:sz w:val="34"/>
          <w:szCs w:val="34"/>
        </w:rPr>
        <w:t xml:space="preserve"> </w:t>
      </w:r>
      <w:r>
        <w:rPr>
          <w:sz w:val="34"/>
          <w:szCs w:val="34"/>
        </w:rPr>
        <w:t xml:space="preserve">Mills  </w:t>
      </w:r>
      <w:r>
        <w:rPr>
          <w:spacing w:val="23"/>
          <w:sz w:val="34"/>
          <w:szCs w:val="34"/>
        </w:rPr>
        <w:t xml:space="preserve"> </w:t>
      </w:r>
      <w:r>
        <w:rPr>
          <w:w w:val="95"/>
          <w:sz w:val="34"/>
          <w:szCs w:val="34"/>
        </w:rPr>
        <w:t>L</w:t>
      </w:r>
      <w:r>
        <w:rPr>
          <w:w w:val="115"/>
          <w:sz w:val="34"/>
          <w:szCs w:val="34"/>
        </w:rPr>
        <w:t>i</w:t>
      </w:r>
      <w:r>
        <w:rPr>
          <w:w w:val="119"/>
          <w:sz w:val="34"/>
          <w:szCs w:val="34"/>
        </w:rPr>
        <w:t>m</w:t>
      </w:r>
      <w:r>
        <w:rPr>
          <w:w w:val="124"/>
          <w:sz w:val="34"/>
          <w:szCs w:val="34"/>
        </w:rPr>
        <w:t>i</w:t>
      </w:r>
      <w:r>
        <w:rPr>
          <w:w w:val="144"/>
          <w:sz w:val="34"/>
          <w:szCs w:val="34"/>
        </w:rPr>
        <w:t>t</w:t>
      </w:r>
      <w:r>
        <w:rPr>
          <w:w w:val="120"/>
          <w:sz w:val="34"/>
          <w:szCs w:val="34"/>
        </w:rPr>
        <w:t>e</w:t>
      </w:r>
      <w:r>
        <w:rPr>
          <w:w w:val="116"/>
          <w:sz w:val="34"/>
          <w:szCs w:val="34"/>
        </w:rPr>
        <w:t xml:space="preserve">d </w:t>
      </w:r>
      <w:r>
        <w:rPr>
          <w:w w:val="87"/>
          <w:sz w:val="37"/>
          <w:szCs w:val="37"/>
        </w:rPr>
        <w:t>(</w:t>
      </w:r>
      <w:r>
        <w:rPr>
          <w:w w:val="135"/>
          <w:sz w:val="37"/>
          <w:szCs w:val="37"/>
        </w:rPr>
        <w:t>''</w:t>
      </w:r>
      <w:r>
        <w:rPr>
          <w:w w:val="112"/>
          <w:sz w:val="37"/>
          <w:szCs w:val="37"/>
        </w:rPr>
        <w:t>T</w:t>
      </w:r>
      <w:r>
        <w:rPr>
          <w:w w:val="92"/>
          <w:sz w:val="37"/>
          <w:szCs w:val="37"/>
        </w:rPr>
        <w:t>h</w:t>
      </w:r>
      <w:r>
        <w:rPr>
          <w:w w:val="110"/>
          <w:sz w:val="37"/>
          <w:szCs w:val="37"/>
        </w:rPr>
        <w:t>e</w:t>
      </w:r>
      <w:r>
        <w:rPr>
          <w:spacing w:val="8"/>
          <w:w w:val="110"/>
          <w:sz w:val="37"/>
          <w:szCs w:val="37"/>
        </w:rPr>
        <w:t xml:space="preserve"> </w:t>
      </w:r>
      <w:r>
        <w:rPr>
          <w:sz w:val="38"/>
          <w:szCs w:val="38"/>
        </w:rPr>
        <w:t>Company")</w:t>
      </w:r>
      <w:r>
        <w:rPr>
          <w:spacing w:val="50"/>
          <w:sz w:val="38"/>
          <w:szCs w:val="38"/>
        </w:rPr>
        <w:t xml:space="preserve"> </w:t>
      </w:r>
      <w:r>
        <w:rPr>
          <w:sz w:val="37"/>
          <w:szCs w:val="37"/>
        </w:rPr>
        <w:t>as</w:t>
      </w:r>
      <w:r>
        <w:rPr>
          <w:spacing w:val="7"/>
          <w:sz w:val="37"/>
          <w:szCs w:val="37"/>
        </w:rPr>
        <w:t xml:space="preserve"> </w:t>
      </w:r>
      <w:r>
        <w:rPr>
          <w:sz w:val="37"/>
          <w:szCs w:val="37"/>
        </w:rPr>
        <w:t>at</w:t>
      </w:r>
      <w:r>
        <w:rPr>
          <w:spacing w:val="11"/>
          <w:sz w:val="37"/>
          <w:szCs w:val="37"/>
        </w:rPr>
        <w:t xml:space="preserve"> </w:t>
      </w:r>
      <w:r>
        <w:rPr>
          <w:w w:val="94"/>
          <w:sz w:val="37"/>
          <w:szCs w:val="37"/>
        </w:rPr>
        <w:t>D</w:t>
      </w:r>
      <w:r>
        <w:rPr>
          <w:w w:val="110"/>
          <w:sz w:val="37"/>
          <w:szCs w:val="37"/>
        </w:rPr>
        <w:t>e</w:t>
      </w:r>
      <w:r>
        <w:rPr>
          <w:w w:val="104"/>
          <w:sz w:val="37"/>
          <w:szCs w:val="37"/>
        </w:rPr>
        <w:t>c</w:t>
      </w:r>
      <w:r>
        <w:rPr>
          <w:w w:val="110"/>
          <w:sz w:val="37"/>
          <w:szCs w:val="37"/>
        </w:rPr>
        <w:t>e</w:t>
      </w:r>
      <w:r>
        <w:rPr>
          <w:w w:val="65"/>
          <w:sz w:val="37"/>
          <w:szCs w:val="37"/>
        </w:rPr>
        <w:t>r</w:t>
      </w:r>
      <w:r>
        <w:rPr>
          <w:w w:val="117"/>
          <w:sz w:val="37"/>
          <w:szCs w:val="37"/>
        </w:rPr>
        <w:t>n</w:t>
      </w:r>
      <w:r>
        <w:rPr>
          <w:w w:val="112"/>
          <w:sz w:val="37"/>
          <w:szCs w:val="37"/>
        </w:rPr>
        <w:t>b</w:t>
      </w:r>
      <w:r>
        <w:rPr>
          <w:w w:val="110"/>
          <w:sz w:val="37"/>
          <w:szCs w:val="37"/>
        </w:rPr>
        <w:t>e</w:t>
      </w:r>
      <w:r>
        <w:rPr>
          <w:w w:val="117"/>
          <w:sz w:val="37"/>
          <w:szCs w:val="37"/>
        </w:rPr>
        <w:t xml:space="preserve">r </w:t>
      </w:r>
      <w:r>
        <w:rPr>
          <w:w w:val="75"/>
          <w:sz w:val="38"/>
          <w:szCs w:val="38"/>
        </w:rPr>
        <w:t>3</w:t>
      </w:r>
      <w:r>
        <w:rPr>
          <w:w w:val="85"/>
          <w:sz w:val="38"/>
          <w:szCs w:val="38"/>
        </w:rPr>
        <w:t>1</w:t>
      </w:r>
      <w:r>
        <w:rPr>
          <w:w w:val="161"/>
          <w:sz w:val="38"/>
          <w:szCs w:val="38"/>
        </w:rPr>
        <w:t>,</w:t>
      </w:r>
      <w:r>
        <w:rPr>
          <w:spacing w:val="15"/>
          <w:w w:val="161"/>
          <w:sz w:val="38"/>
          <w:szCs w:val="38"/>
        </w:rPr>
        <w:t xml:space="preserve"> </w:t>
      </w:r>
      <w:r>
        <w:rPr>
          <w:w w:val="85"/>
          <w:sz w:val="38"/>
          <w:szCs w:val="38"/>
        </w:rPr>
        <w:t>2</w:t>
      </w:r>
      <w:r>
        <w:rPr>
          <w:w w:val="104"/>
          <w:sz w:val="38"/>
          <w:szCs w:val="38"/>
        </w:rPr>
        <w:t>0</w:t>
      </w:r>
      <w:r>
        <w:rPr>
          <w:w w:val="75"/>
          <w:sz w:val="38"/>
          <w:szCs w:val="38"/>
        </w:rPr>
        <w:t>1</w:t>
      </w:r>
      <w:r>
        <w:rPr>
          <w:w w:val="132"/>
          <w:sz w:val="38"/>
          <w:szCs w:val="38"/>
        </w:rPr>
        <w:t>4</w:t>
      </w:r>
      <w:r>
        <w:rPr>
          <w:spacing w:val="15"/>
          <w:w w:val="132"/>
          <w:sz w:val="38"/>
          <w:szCs w:val="38"/>
        </w:rPr>
        <w:t xml:space="preserve"> </w:t>
      </w:r>
      <w:r>
        <w:rPr>
          <w:sz w:val="37"/>
          <w:szCs w:val="37"/>
        </w:rPr>
        <w:t>and</w:t>
      </w:r>
      <w:r>
        <w:rPr>
          <w:spacing w:val="14"/>
          <w:sz w:val="37"/>
          <w:szCs w:val="37"/>
        </w:rPr>
        <w:t xml:space="preserve"> </w:t>
      </w:r>
      <w:r>
        <w:rPr>
          <w:w w:val="79"/>
          <w:sz w:val="37"/>
          <w:szCs w:val="37"/>
        </w:rPr>
        <w:t>t</w:t>
      </w:r>
      <w:r>
        <w:rPr>
          <w:w w:val="107"/>
          <w:sz w:val="37"/>
          <w:szCs w:val="37"/>
        </w:rPr>
        <w:t>h</w:t>
      </w:r>
      <w:r>
        <w:rPr>
          <w:w w:val="110"/>
          <w:sz w:val="37"/>
          <w:szCs w:val="37"/>
        </w:rPr>
        <w:t>e</w:t>
      </w:r>
      <w:r>
        <w:rPr>
          <w:spacing w:val="17"/>
          <w:w w:val="110"/>
          <w:sz w:val="37"/>
          <w:szCs w:val="37"/>
        </w:rPr>
        <w:t xml:space="preserve"> </w:t>
      </w:r>
      <w:r>
        <w:rPr>
          <w:sz w:val="37"/>
          <w:szCs w:val="37"/>
        </w:rPr>
        <w:t>related</w:t>
      </w:r>
      <w:r>
        <w:rPr>
          <w:spacing w:val="37"/>
          <w:sz w:val="37"/>
          <w:szCs w:val="37"/>
        </w:rPr>
        <w:t xml:space="preserve"> </w:t>
      </w:r>
      <w:r>
        <w:rPr>
          <w:sz w:val="37"/>
          <w:szCs w:val="37"/>
        </w:rPr>
        <w:t xml:space="preserve">condensed </w:t>
      </w:r>
      <w:r>
        <w:rPr>
          <w:spacing w:val="1"/>
          <w:sz w:val="37"/>
          <w:szCs w:val="37"/>
        </w:rPr>
        <w:t xml:space="preserve"> </w:t>
      </w:r>
      <w:r>
        <w:rPr>
          <w:w w:val="42"/>
          <w:sz w:val="38"/>
          <w:szCs w:val="38"/>
        </w:rPr>
        <w:t>i</w:t>
      </w:r>
      <w:r>
        <w:rPr>
          <w:w w:val="109"/>
          <w:sz w:val="38"/>
          <w:szCs w:val="38"/>
        </w:rPr>
        <w:t>n</w:t>
      </w:r>
      <w:r>
        <w:rPr>
          <w:w w:val="103"/>
          <w:sz w:val="38"/>
          <w:szCs w:val="38"/>
        </w:rPr>
        <w:t>t</w:t>
      </w:r>
      <w:r>
        <w:rPr>
          <w:w w:val="107"/>
          <w:sz w:val="38"/>
          <w:szCs w:val="38"/>
        </w:rPr>
        <w:t>e</w:t>
      </w:r>
      <w:r>
        <w:rPr>
          <w:w w:val="114"/>
          <w:sz w:val="38"/>
          <w:szCs w:val="38"/>
        </w:rPr>
        <w:t>r</w:t>
      </w:r>
      <w:r>
        <w:rPr>
          <w:w w:val="77"/>
          <w:sz w:val="38"/>
          <w:szCs w:val="38"/>
        </w:rPr>
        <w:t>i</w:t>
      </w:r>
      <w:r>
        <w:rPr>
          <w:w w:val="103"/>
          <w:sz w:val="38"/>
          <w:szCs w:val="38"/>
        </w:rPr>
        <w:t>m</w:t>
      </w:r>
      <w:r>
        <w:rPr>
          <w:spacing w:val="42"/>
          <w:w w:val="103"/>
          <w:sz w:val="38"/>
          <w:szCs w:val="38"/>
        </w:rPr>
        <w:t xml:space="preserve"> </w:t>
      </w:r>
      <w:r>
        <w:rPr>
          <w:w w:val="82"/>
          <w:sz w:val="37"/>
          <w:szCs w:val="37"/>
        </w:rPr>
        <w:t>p</w:t>
      </w:r>
      <w:r>
        <w:rPr>
          <w:w w:val="117"/>
          <w:sz w:val="37"/>
          <w:szCs w:val="37"/>
        </w:rPr>
        <w:t>r</w:t>
      </w:r>
      <w:r>
        <w:rPr>
          <w:w w:val="97"/>
          <w:sz w:val="37"/>
          <w:szCs w:val="37"/>
        </w:rPr>
        <w:t>o</w:t>
      </w:r>
      <w:r>
        <w:rPr>
          <w:w w:val="117"/>
          <w:sz w:val="37"/>
          <w:szCs w:val="37"/>
        </w:rPr>
        <w:t>f</w:t>
      </w:r>
      <w:r>
        <w:rPr>
          <w:w w:val="79"/>
          <w:sz w:val="37"/>
          <w:szCs w:val="37"/>
        </w:rPr>
        <w:t>i</w:t>
      </w:r>
      <w:r>
        <w:rPr>
          <w:w w:val="123"/>
          <w:sz w:val="37"/>
          <w:szCs w:val="37"/>
        </w:rPr>
        <w:t>t</w:t>
      </w:r>
      <w:r>
        <w:rPr>
          <w:spacing w:val="17"/>
          <w:w w:val="123"/>
          <w:sz w:val="37"/>
          <w:szCs w:val="37"/>
        </w:rPr>
        <w:t xml:space="preserve"> </w:t>
      </w:r>
      <w:r>
        <w:rPr>
          <w:sz w:val="37"/>
          <w:szCs w:val="37"/>
        </w:rPr>
        <w:t>and</w:t>
      </w:r>
      <w:r>
        <w:rPr>
          <w:spacing w:val="49"/>
          <w:sz w:val="37"/>
          <w:szCs w:val="37"/>
        </w:rPr>
        <w:t xml:space="preserve"> </w:t>
      </w:r>
      <w:r>
        <w:rPr>
          <w:w w:val="34"/>
          <w:sz w:val="38"/>
          <w:szCs w:val="38"/>
        </w:rPr>
        <w:t>l</w:t>
      </w:r>
      <w:r>
        <w:rPr>
          <w:w w:val="109"/>
          <w:sz w:val="38"/>
          <w:szCs w:val="38"/>
        </w:rPr>
        <w:t>o</w:t>
      </w:r>
      <w:r>
        <w:rPr>
          <w:w w:val="103"/>
          <w:sz w:val="38"/>
          <w:szCs w:val="38"/>
        </w:rPr>
        <w:t>ss</w:t>
      </w:r>
      <w:r>
        <w:rPr>
          <w:spacing w:val="15"/>
          <w:w w:val="103"/>
          <w:sz w:val="38"/>
          <w:szCs w:val="38"/>
        </w:rPr>
        <w:t xml:space="preserve"> </w:t>
      </w:r>
      <w:r>
        <w:rPr>
          <w:sz w:val="37"/>
          <w:szCs w:val="37"/>
        </w:rPr>
        <w:t>account.</w:t>
      </w:r>
      <w:r>
        <w:rPr>
          <w:spacing w:val="53"/>
          <w:sz w:val="37"/>
          <w:szCs w:val="37"/>
        </w:rPr>
        <w:t xml:space="preserve"> </w:t>
      </w:r>
      <w:r>
        <w:rPr>
          <w:w w:val="85"/>
          <w:sz w:val="38"/>
          <w:szCs w:val="38"/>
        </w:rPr>
        <w:t>c</w:t>
      </w:r>
      <w:r>
        <w:rPr>
          <w:w w:val="104"/>
          <w:sz w:val="38"/>
          <w:szCs w:val="38"/>
        </w:rPr>
        <w:t>o</w:t>
      </w:r>
      <w:r>
        <w:rPr>
          <w:w w:val="94"/>
          <w:sz w:val="38"/>
          <w:szCs w:val="38"/>
        </w:rPr>
        <w:t>n</w:t>
      </w:r>
      <w:r>
        <w:rPr>
          <w:w w:val="104"/>
          <w:sz w:val="38"/>
          <w:szCs w:val="38"/>
        </w:rPr>
        <w:t>d</w:t>
      </w:r>
      <w:r>
        <w:rPr>
          <w:w w:val="107"/>
          <w:sz w:val="38"/>
          <w:szCs w:val="38"/>
        </w:rPr>
        <w:t>e</w:t>
      </w:r>
      <w:r>
        <w:rPr>
          <w:w w:val="99"/>
          <w:sz w:val="38"/>
          <w:szCs w:val="38"/>
        </w:rPr>
        <w:t>n</w:t>
      </w:r>
      <w:r>
        <w:rPr>
          <w:w w:val="109"/>
          <w:sz w:val="38"/>
          <w:szCs w:val="38"/>
        </w:rPr>
        <w:t>s</w:t>
      </w:r>
      <w:r>
        <w:rPr>
          <w:w w:val="107"/>
          <w:sz w:val="38"/>
          <w:szCs w:val="38"/>
        </w:rPr>
        <w:t>e</w:t>
      </w:r>
      <w:r>
        <w:rPr>
          <w:w w:val="94"/>
          <w:sz w:val="38"/>
          <w:szCs w:val="38"/>
        </w:rPr>
        <w:t xml:space="preserve">d </w:t>
      </w:r>
      <w:r>
        <w:rPr>
          <w:w w:val="52"/>
          <w:sz w:val="37"/>
          <w:szCs w:val="37"/>
        </w:rPr>
        <w:t>i</w:t>
      </w:r>
      <w:r>
        <w:rPr>
          <w:w w:val="112"/>
          <w:sz w:val="37"/>
          <w:szCs w:val="37"/>
        </w:rPr>
        <w:t>n</w:t>
      </w:r>
      <w:r>
        <w:rPr>
          <w:w w:val="114"/>
          <w:sz w:val="37"/>
          <w:szCs w:val="37"/>
        </w:rPr>
        <w:t>t</w:t>
      </w:r>
      <w:r>
        <w:rPr>
          <w:w w:val="104"/>
          <w:sz w:val="37"/>
          <w:szCs w:val="37"/>
        </w:rPr>
        <w:t>e</w:t>
      </w:r>
      <w:r>
        <w:rPr>
          <w:w w:val="117"/>
          <w:sz w:val="37"/>
          <w:szCs w:val="37"/>
        </w:rPr>
        <w:t>r</w:t>
      </w:r>
      <w:r>
        <w:rPr>
          <w:w w:val="79"/>
          <w:sz w:val="37"/>
          <w:szCs w:val="37"/>
        </w:rPr>
        <w:t>i</w:t>
      </w:r>
      <w:r>
        <w:rPr>
          <w:w w:val="106"/>
          <w:sz w:val="37"/>
          <w:szCs w:val="37"/>
        </w:rPr>
        <w:t xml:space="preserve">m </w:t>
      </w:r>
      <w:r>
        <w:rPr>
          <w:spacing w:val="9"/>
          <w:w w:val="106"/>
          <w:sz w:val="37"/>
          <w:szCs w:val="37"/>
        </w:rPr>
        <w:t xml:space="preserve"> </w:t>
      </w:r>
      <w:r>
        <w:rPr>
          <w:w w:val="81"/>
          <w:sz w:val="37"/>
          <w:szCs w:val="37"/>
        </w:rPr>
        <w:t>s</w:t>
      </w:r>
      <w:r>
        <w:rPr>
          <w:w w:val="114"/>
          <w:sz w:val="37"/>
          <w:szCs w:val="37"/>
        </w:rPr>
        <w:t>t</w:t>
      </w:r>
      <w:r>
        <w:rPr>
          <w:w w:val="104"/>
          <w:sz w:val="37"/>
          <w:szCs w:val="37"/>
        </w:rPr>
        <w:t>a</w:t>
      </w:r>
      <w:r>
        <w:rPr>
          <w:w w:val="105"/>
          <w:sz w:val="37"/>
          <w:szCs w:val="37"/>
        </w:rPr>
        <w:t>t</w:t>
      </w:r>
      <w:r>
        <w:rPr>
          <w:w w:val="104"/>
          <w:sz w:val="37"/>
          <w:szCs w:val="37"/>
        </w:rPr>
        <w:t>e</w:t>
      </w:r>
      <w:r>
        <w:rPr>
          <w:w w:val="103"/>
          <w:sz w:val="37"/>
          <w:szCs w:val="37"/>
        </w:rPr>
        <w:t>m</w:t>
      </w:r>
      <w:r>
        <w:rPr>
          <w:w w:val="110"/>
          <w:sz w:val="37"/>
          <w:szCs w:val="37"/>
        </w:rPr>
        <w:t>e</w:t>
      </w:r>
      <w:r>
        <w:rPr>
          <w:w w:val="107"/>
          <w:sz w:val="37"/>
          <w:szCs w:val="37"/>
        </w:rPr>
        <w:t>n</w:t>
      </w:r>
      <w:r>
        <w:rPr>
          <w:w w:val="114"/>
          <w:sz w:val="37"/>
          <w:szCs w:val="37"/>
        </w:rPr>
        <w:t xml:space="preserve">t  </w:t>
      </w:r>
      <w:r>
        <w:rPr>
          <w:w w:val="92"/>
          <w:sz w:val="37"/>
          <w:szCs w:val="37"/>
        </w:rPr>
        <w:t>o</w:t>
      </w:r>
      <w:r>
        <w:rPr>
          <w:w w:val="153"/>
          <w:sz w:val="37"/>
          <w:szCs w:val="37"/>
        </w:rPr>
        <w:t>f</w:t>
      </w:r>
      <w:r>
        <w:rPr>
          <w:spacing w:val="39"/>
          <w:w w:val="153"/>
          <w:sz w:val="37"/>
          <w:szCs w:val="37"/>
        </w:rPr>
        <w:t xml:space="preserve"> </w:t>
      </w:r>
      <w:r>
        <w:rPr>
          <w:w w:val="105"/>
          <w:sz w:val="37"/>
          <w:szCs w:val="37"/>
        </w:rPr>
        <w:t xml:space="preserve">comprehensive </w:t>
      </w:r>
      <w:r>
        <w:rPr>
          <w:spacing w:val="34"/>
          <w:w w:val="105"/>
          <w:sz w:val="37"/>
          <w:szCs w:val="37"/>
        </w:rPr>
        <w:t xml:space="preserve"> </w:t>
      </w:r>
      <w:r>
        <w:rPr>
          <w:w w:val="35"/>
          <w:sz w:val="37"/>
          <w:szCs w:val="37"/>
        </w:rPr>
        <w:t>i</w:t>
      </w:r>
      <w:r>
        <w:rPr>
          <w:w w:val="112"/>
          <w:sz w:val="37"/>
          <w:szCs w:val="37"/>
        </w:rPr>
        <w:t>n</w:t>
      </w:r>
      <w:r>
        <w:rPr>
          <w:w w:val="110"/>
          <w:sz w:val="37"/>
          <w:szCs w:val="37"/>
        </w:rPr>
        <w:t>c</w:t>
      </w:r>
      <w:r>
        <w:rPr>
          <w:w w:val="107"/>
          <w:sz w:val="37"/>
          <w:szCs w:val="37"/>
        </w:rPr>
        <w:t>o</w:t>
      </w:r>
      <w:r>
        <w:rPr>
          <w:w w:val="103"/>
          <w:sz w:val="37"/>
          <w:szCs w:val="37"/>
        </w:rPr>
        <w:t>m</w:t>
      </w:r>
      <w:r>
        <w:rPr>
          <w:w w:val="115"/>
          <w:sz w:val="37"/>
          <w:szCs w:val="37"/>
        </w:rPr>
        <w:t>e</w:t>
      </w:r>
      <w:r>
        <w:rPr>
          <w:w w:val="97"/>
          <w:sz w:val="37"/>
          <w:szCs w:val="37"/>
        </w:rPr>
        <w:t xml:space="preserve">, </w:t>
      </w:r>
      <w:r>
        <w:rPr>
          <w:spacing w:val="9"/>
          <w:w w:val="97"/>
          <w:sz w:val="37"/>
          <w:szCs w:val="37"/>
        </w:rPr>
        <w:t xml:space="preserve"> </w:t>
      </w:r>
      <w:r>
        <w:rPr>
          <w:w w:val="82"/>
          <w:sz w:val="37"/>
          <w:szCs w:val="37"/>
        </w:rPr>
        <w:t>c</w:t>
      </w:r>
      <w:r>
        <w:rPr>
          <w:w w:val="112"/>
          <w:sz w:val="37"/>
          <w:szCs w:val="37"/>
        </w:rPr>
        <w:t>o</w:t>
      </w:r>
      <w:r>
        <w:rPr>
          <w:w w:val="102"/>
          <w:sz w:val="37"/>
          <w:szCs w:val="37"/>
        </w:rPr>
        <w:t>nd</w:t>
      </w:r>
      <w:r>
        <w:rPr>
          <w:w w:val="110"/>
          <w:sz w:val="37"/>
          <w:szCs w:val="37"/>
        </w:rPr>
        <w:t>e</w:t>
      </w:r>
      <w:r>
        <w:rPr>
          <w:w w:val="107"/>
          <w:sz w:val="37"/>
          <w:szCs w:val="37"/>
        </w:rPr>
        <w:t>n</w:t>
      </w:r>
      <w:r>
        <w:rPr>
          <w:w w:val="106"/>
          <w:sz w:val="37"/>
          <w:szCs w:val="37"/>
        </w:rPr>
        <w:t>s</w:t>
      </w:r>
      <w:r>
        <w:rPr>
          <w:w w:val="104"/>
          <w:sz w:val="37"/>
          <w:szCs w:val="37"/>
        </w:rPr>
        <w:t>e</w:t>
      </w:r>
      <w:r>
        <w:rPr>
          <w:w w:val="97"/>
          <w:sz w:val="37"/>
          <w:szCs w:val="37"/>
        </w:rPr>
        <w:t xml:space="preserve">d </w:t>
      </w:r>
      <w:r>
        <w:rPr>
          <w:spacing w:val="46"/>
          <w:w w:val="97"/>
          <w:sz w:val="37"/>
          <w:szCs w:val="37"/>
        </w:rPr>
        <w:t xml:space="preserve"> </w:t>
      </w:r>
      <w:r>
        <w:rPr>
          <w:w w:val="35"/>
          <w:sz w:val="37"/>
          <w:szCs w:val="37"/>
        </w:rPr>
        <w:t>i</w:t>
      </w:r>
      <w:r>
        <w:rPr>
          <w:w w:val="112"/>
          <w:sz w:val="37"/>
          <w:szCs w:val="37"/>
        </w:rPr>
        <w:t>n</w:t>
      </w:r>
      <w:r>
        <w:rPr>
          <w:w w:val="114"/>
          <w:sz w:val="37"/>
          <w:szCs w:val="37"/>
        </w:rPr>
        <w:t>t</w:t>
      </w:r>
      <w:r>
        <w:rPr>
          <w:w w:val="110"/>
          <w:sz w:val="37"/>
          <w:szCs w:val="37"/>
        </w:rPr>
        <w:t>e</w:t>
      </w:r>
      <w:r>
        <w:rPr>
          <w:w w:val="109"/>
          <w:sz w:val="37"/>
          <w:szCs w:val="37"/>
        </w:rPr>
        <w:t>r</w:t>
      </w:r>
      <w:r>
        <w:rPr>
          <w:w w:val="70"/>
          <w:sz w:val="37"/>
          <w:szCs w:val="37"/>
        </w:rPr>
        <w:t>i</w:t>
      </w:r>
      <w:r>
        <w:rPr>
          <w:w w:val="109"/>
          <w:sz w:val="37"/>
          <w:szCs w:val="37"/>
        </w:rPr>
        <w:t xml:space="preserve">m </w:t>
      </w:r>
      <w:r>
        <w:rPr>
          <w:spacing w:val="18"/>
          <w:w w:val="109"/>
          <w:sz w:val="37"/>
          <w:szCs w:val="37"/>
        </w:rPr>
        <w:t xml:space="preserve"> </w:t>
      </w:r>
      <w:r>
        <w:rPr>
          <w:w w:val="82"/>
          <w:sz w:val="37"/>
          <w:szCs w:val="37"/>
        </w:rPr>
        <w:t>c</w:t>
      </w:r>
      <w:r>
        <w:rPr>
          <w:w w:val="110"/>
          <w:sz w:val="37"/>
          <w:szCs w:val="37"/>
        </w:rPr>
        <w:t>a</w:t>
      </w:r>
      <w:r>
        <w:rPr>
          <w:w w:val="106"/>
          <w:sz w:val="37"/>
          <w:szCs w:val="37"/>
        </w:rPr>
        <w:t>s</w:t>
      </w:r>
      <w:r>
        <w:rPr>
          <w:w w:val="102"/>
          <w:sz w:val="37"/>
          <w:szCs w:val="37"/>
        </w:rPr>
        <w:t xml:space="preserve">h </w:t>
      </w:r>
      <w:r>
        <w:rPr>
          <w:spacing w:val="28"/>
          <w:w w:val="102"/>
          <w:sz w:val="37"/>
          <w:szCs w:val="37"/>
        </w:rPr>
        <w:t xml:space="preserve"> </w:t>
      </w:r>
      <w:r>
        <w:rPr>
          <w:w w:val="80"/>
          <w:sz w:val="37"/>
          <w:szCs w:val="37"/>
        </w:rPr>
        <w:t>fl</w:t>
      </w:r>
      <w:r>
        <w:rPr>
          <w:w w:val="112"/>
          <w:sz w:val="37"/>
          <w:szCs w:val="37"/>
        </w:rPr>
        <w:t>o</w:t>
      </w:r>
      <w:r>
        <w:rPr>
          <w:w w:val="104"/>
          <w:sz w:val="37"/>
          <w:szCs w:val="37"/>
        </w:rPr>
        <w:t xml:space="preserve">w </w:t>
      </w:r>
      <w:r>
        <w:rPr>
          <w:spacing w:val="18"/>
          <w:w w:val="104"/>
          <w:sz w:val="37"/>
          <w:szCs w:val="37"/>
        </w:rPr>
        <w:t xml:space="preserve"> </w:t>
      </w:r>
      <w:r>
        <w:rPr>
          <w:w w:val="81"/>
          <w:sz w:val="37"/>
          <w:szCs w:val="37"/>
        </w:rPr>
        <w:t>s</w:t>
      </w:r>
      <w:r>
        <w:rPr>
          <w:w w:val="105"/>
          <w:sz w:val="37"/>
          <w:szCs w:val="37"/>
        </w:rPr>
        <w:t>t</w:t>
      </w:r>
      <w:r>
        <w:rPr>
          <w:w w:val="110"/>
          <w:sz w:val="37"/>
          <w:szCs w:val="37"/>
        </w:rPr>
        <w:t>a</w:t>
      </w:r>
      <w:r>
        <w:rPr>
          <w:w w:val="105"/>
          <w:sz w:val="37"/>
          <w:szCs w:val="37"/>
        </w:rPr>
        <w:t>t</w:t>
      </w:r>
      <w:r>
        <w:rPr>
          <w:w w:val="104"/>
          <w:sz w:val="37"/>
          <w:szCs w:val="37"/>
        </w:rPr>
        <w:t>e</w:t>
      </w:r>
      <w:r>
        <w:rPr>
          <w:sz w:val="37"/>
          <w:szCs w:val="37"/>
        </w:rPr>
        <w:t>m</w:t>
      </w:r>
      <w:r>
        <w:rPr>
          <w:w w:val="115"/>
          <w:sz w:val="37"/>
          <w:szCs w:val="37"/>
        </w:rPr>
        <w:t>e</w:t>
      </w:r>
      <w:r>
        <w:rPr>
          <w:w w:val="107"/>
          <w:sz w:val="37"/>
          <w:szCs w:val="37"/>
        </w:rPr>
        <w:t>n</w:t>
      </w:r>
      <w:r>
        <w:rPr>
          <w:w w:val="114"/>
          <w:sz w:val="37"/>
          <w:szCs w:val="37"/>
        </w:rPr>
        <w:t xml:space="preserve">t </w:t>
      </w:r>
      <w:r>
        <w:rPr>
          <w:spacing w:val="9"/>
          <w:w w:val="114"/>
          <w:sz w:val="37"/>
          <w:szCs w:val="37"/>
        </w:rPr>
        <w:t xml:space="preserve"> </w:t>
      </w:r>
      <w:r>
        <w:rPr>
          <w:w w:val="97"/>
          <w:sz w:val="37"/>
          <w:szCs w:val="37"/>
        </w:rPr>
        <w:t xml:space="preserve">and </w:t>
      </w:r>
      <w:r>
        <w:rPr>
          <w:spacing w:val="18"/>
          <w:w w:val="97"/>
          <w:sz w:val="37"/>
          <w:szCs w:val="37"/>
        </w:rPr>
        <w:t xml:space="preserve"> </w:t>
      </w:r>
      <w:r>
        <w:rPr>
          <w:w w:val="82"/>
          <w:sz w:val="37"/>
          <w:szCs w:val="37"/>
        </w:rPr>
        <w:t>c</w:t>
      </w:r>
      <w:r>
        <w:rPr>
          <w:w w:val="112"/>
          <w:sz w:val="37"/>
          <w:szCs w:val="37"/>
        </w:rPr>
        <w:t>o</w:t>
      </w:r>
      <w:r>
        <w:rPr>
          <w:w w:val="102"/>
          <w:sz w:val="37"/>
          <w:szCs w:val="37"/>
        </w:rPr>
        <w:t>n</w:t>
      </w:r>
      <w:r>
        <w:rPr>
          <w:w w:val="107"/>
          <w:sz w:val="37"/>
          <w:szCs w:val="37"/>
        </w:rPr>
        <w:t>d</w:t>
      </w:r>
      <w:r>
        <w:rPr>
          <w:w w:val="110"/>
          <w:sz w:val="37"/>
          <w:szCs w:val="37"/>
        </w:rPr>
        <w:t>e</w:t>
      </w:r>
      <w:r>
        <w:rPr>
          <w:w w:val="97"/>
          <w:sz w:val="37"/>
          <w:szCs w:val="37"/>
        </w:rPr>
        <w:t>n</w:t>
      </w:r>
      <w:r>
        <w:rPr>
          <w:w w:val="112"/>
          <w:sz w:val="37"/>
          <w:szCs w:val="37"/>
        </w:rPr>
        <w:t>s</w:t>
      </w:r>
      <w:r>
        <w:rPr>
          <w:w w:val="104"/>
          <w:sz w:val="37"/>
          <w:szCs w:val="37"/>
        </w:rPr>
        <w:t>e</w:t>
      </w:r>
      <w:r>
        <w:rPr>
          <w:w w:val="102"/>
          <w:sz w:val="37"/>
          <w:szCs w:val="37"/>
        </w:rPr>
        <w:t xml:space="preserve">d </w:t>
      </w:r>
      <w:r>
        <w:rPr>
          <w:spacing w:val="28"/>
          <w:w w:val="102"/>
          <w:sz w:val="37"/>
          <w:szCs w:val="37"/>
        </w:rPr>
        <w:t xml:space="preserve"> </w:t>
      </w:r>
      <w:r>
        <w:rPr>
          <w:w w:val="44"/>
          <w:sz w:val="37"/>
          <w:szCs w:val="37"/>
        </w:rPr>
        <w:t>i</w:t>
      </w:r>
      <w:r>
        <w:rPr>
          <w:w w:val="112"/>
          <w:sz w:val="37"/>
          <w:szCs w:val="37"/>
        </w:rPr>
        <w:t>n</w:t>
      </w:r>
      <w:r>
        <w:rPr>
          <w:w w:val="114"/>
          <w:sz w:val="37"/>
          <w:szCs w:val="37"/>
        </w:rPr>
        <w:t>t</w:t>
      </w:r>
      <w:r>
        <w:rPr>
          <w:w w:val="104"/>
          <w:sz w:val="37"/>
          <w:szCs w:val="37"/>
        </w:rPr>
        <w:t>e</w:t>
      </w:r>
      <w:r>
        <w:rPr>
          <w:w w:val="109"/>
          <w:sz w:val="37"/>
          <w:szCs w:val="37"/>
        </w:rPr>
        <w:t>r</w:t>
      </w:r>
      <w:r>
        <w:rPr>
          <w:w w:val="79"/>
          <w:sz w:val="37"/>
          <w:szCs w:val="37"/>
        </w:rPr>
        <w:t>i</w:t>
      </w:r>
      <w:r>
        <w:rPr>
          <w:w w:val="106"/>
          <w:sz w:val="37"/>
          <w:szCs w:val="37"/>
        </w:rPr>
        <w:t xml:space="preserve">m </w:t>
      </w:r>
      <w:r>
        <w:rPr>
          <w:w w:val="79"/>
          <w:sz w:val="38"/>
          <w:szCs w:val="38"/>
        </w:rPr>
        <w:t>s</w:t>
      </w:r>
      <w:r>
        <w:rPr>
          <w:w w:val="111"/>
          <w:sz w:val="38"/>
          <w:szCs w:val="38"/>
        </w:rPr>
        <w:t>t</w:t>
      </w:r>
      <w:r>
        <w:rPr>
          <w:w w:val="107"/>
          <w:sz w:val="38"/>
          <w:szCs w:val="38"/>
        </w:rPr>
        <w:t>a</w:t>
      </w:r>
      <w:r>
        <w:rPr>
          <w:w w:val="94"/>
          <w:sz w:val="38"/>
          <w:szCs w:val="38"/>
        </w:rPr>
        <w:t>t</w:t>
      </w:r>
      <w:r>
        <w:rPr>
          <w:w w:val="102"/>
          <w:sz w:val="38"/>
          <w:szCs w:val="38"/>
        </w:rPr>
        <w:t>e</w:t>
      </w:r>
      <w:r>
        <w:rPr>
          <w:sz w:val="38"/>
          <w:szCs w:val="38"/>
        </w:rPr>
        <w:t>m</w:t>
      </w:r>
      <w:r>
        <w:rPr>
          <w:w w:val="102"/>
          <w:sz w:val="38"/>
          <w:szCs w:val="38"/>
        </w:rPr>
        <w:t>e</w:t>
      </w:r>
      <w:r>
        <w:rPr>
          <w:w w:val="104"/>
          <w:sz w:val="38"/>
          <w:szCs w:val="38"/>
        </w:rPr>
        <w:t>n</w:t>
      </w:r>
      <w:r>
        <w:rPr>
          <w:w w:val="111"/>
          <w:sz w:val="38"/>
          <w:szCs w:val="38"/>
        </w:rPr>
        <w:t xml:space="preserve">t  </w:t>
      </w:r>
      <w:r>
        <w:rPr>
          <w:w w:val="87"/>
          <w:sz w:val="37"/>
          <w:szCs w:val="37"/>
        </w:rPr>
        <w:t>o</w:t>
      </w:r>
      <w:r>
        <w:rPr>
          <w:w w:val="146"/>
          <w:sz w:val="37"/>
          <w:szCs w:val="37"/>
        </w:rPr>
        <w:t>f</w:t>
      </w:r>
      <w:r>
        <w:rPr>
          <w:spacing w:val="53"/>
          <w:w w:val="146"/>
          <w:sz w:val="37"/>
          <w:szCs w:val="37"/>
        </w:rPr>
        <w:t xml:space="preserve"> </w:t>
      </w:r>
      <w:r>
        <w:rPr>
          <w:sz w:val="38"/>
          <w:szCs w:val="38"/>
        </w:rPr>
        <w:t xml:space="preserve">changes </w:t>
      </w:r>
      <w:r>
        <w:rPr>
          <w:spacing w:val="32"/>
          <w:sz w:val="38"/>
          <w:szCs w:val="38"/>
        </w:rPr>
        <w:t xml:space="preserve"> </w:t>
      </w:r>
      <w:r>
        <w:rPr>
          <w:w w:val="44"/>
          <w:sz w:val="37"/>
          <w:szCs w:val="37"/>
        </w:rPr>
        <w:t>i</w:t>
      </w:r>
      <w:r>
        <w:rPr>
          <w:w w:val="112"/>
          <w:sz w:val="37"/>
          <w:szCs w:val="37"/>
        </w:rPr>
        <w:t xml:space="preserve">n </w:t>
      </w:r>
      <w:r>
        <w:rPr>
          <w:spacing w:val="23"/>
          <w:w w:val="112"/>
          <w:sz w:val="37"/>
          <w:szCs w:val="37"/>
        </w:rPr>
        <w:t xml:space="preserve"> </w:t>
      </w:r>
      <w:r>
        <w:rPr>
          <w:sz w:val="38"/>
          <w:szCs w:val="38"/>
        </w:rPr>
        <w:t xml:space="preserve">equity  </w:t>
      </w:r>
      <w:r>
        <w:rPr>
          <w:w w:val="77"/>
          <w:sz w:val="38"/>
          <w:szCs w:val="38"/>
        </w:rPr>
        <w:t>t</w:t>
      </w:r>
      <w:r>
        <w:rPr>
          <w:w w:val="109"/>
          <w:sz w:val="38"/>
          <w:szCs w:val="38"/>
        </w:rPr>
        <w:t>o</w:t>
      </w:r>
      <w:r>
        <w:rPr>
          <w:w w:val="104"/>
          <w:sz w:val="38"/>
          <w:szCs w:val="38"/>
        </w:rPr>
        <w:t>g</w:t>
      </w:r>
      <w:r>
        <w:rPr>
          <w:w w:val="102"/>
          <w:sz w:val="38"/>
          <w:szCs w:val="38"/>
        </w:rPr>
        <w:t>e</w:t>
      </w:r>
      <w:r>
        <w:rPr>
          <w:w w:val="103"/>
          <w:sz w:val="38"/>
          <w:szCs w:val="38"/>
        </w:rPr>
        <w:t>t</w:t>
      </w:r>
      <w:r>
        <w:rPr>
          <w:w w:val="99"/>
          <w:sz w:val="38"/>
          <w:szCs w:val="38"/>
        </w:rPr>
        <w:t>h</w:t>
      </w:r>
      <w:r>
        <w:rPr>
          <w:w w:val="112"/>
          <w:sz w:val="38"/>
          <w:szCs w:val="38"/>
        </w:rPr>
        <w:t>e</w:t>
      </w:r>
      <w:r>
        <w:rPr>
          <w:w w:val="106"/>
          <w:sz w:val="38"/>
          <w:szCs w:val="38"/>
        </w:rPr>
        <w:t xml:space="preserve">r  </w:t>
      </w:r>
      <w:r>
        <w:rPr>
          <w:sz w:val="38"/>
          <w:szCs w:val="38"/>
        </w:rPr>
        <w:t>with</w:t>
      </w:r>
      <w:r>
        <w:rPr>
          <w:spacing w:val="83"/>
          <w:sz w:val="38"/>
          <w:szCs w:val="38"/>
        </w:rPr>
        <w:t xml:space="preserve"> </w:t>
      </w:r>
      <w:r>
        <w:rPr>
          <w:w w:val="68"/>
          <w:sz w:val="38"/>
          <w:szCs w:val="38"/>
        </w:rPr>
        <w:t>t</w:t>
      </w:r>
      <w:r>
        <w:rPr>
          <w:w w:val="104"/>
          <w:sz w:val="38"/>
          <w:szCs w:val="38"/>
        </w:rPr>
        <w:t>h</w:t>
      </w:r>
      <w:r>
        <w:rPr>
          <w:w w:val="107"/>
          <w:sz w:val="38"/>
          <w:szCs w:val="38"/>
        </w:rPr>
        <w:t xml:space="preserve">e </w:t>
      </w:r>
      <w:r>
        <w:rPr>
          <w:spacing w:val="9"/>
          <w:w w:val="107"/>
          <w:sz w:val="38"/>
          <w:szCs w:val="38"/>
        </w:rPr>
        <w:t xml:space="preserve"> </w:t>
      </w:r>
      <w:r>
        <w:rPr>
          <w:w w:val="80"/>
          <w:sz w:val="38"/>
          <w:szCs w:val="38"/>
        </w:rPr>
        <w:t>n</w:t>
      </w:r>
      <w:r>
        <w:rPr>
          <w:w w:val="104"/>
          <w:sz w:val="38"/>
          <w:szCs w:val="38"/>
        </w:rPr>
        <w:t>o</w:t>
      </w:r>
      <w:r>
        <w:rPr>
          <w:w w:val="94"/>
          <w:sz w:val="38"/>
          <w:szCs w:val="38"/>
        </w:rPr>
        <w:t>t</w:t>
      </w:r>
      <w:r>
        <w:rPr>
          <w:w w:val="107"/>
          <w:sz w:val="38"/>
          <w:szCs w:val="38"/>
        </w:rPr>
        <w:t>e</w:t>
      </w:r>
      <w:r>
        <w:rPr>
          <w:w w:val="103"/>
          <w:sz w:val="38"/>
          <w:szCs w:val="38"/>
        </w:rPr>
        <w:t xml:space="preserve">s </w:t>
      </w:r>
      <w:r>
        <w:rPr>
          <w:spacing w:val="18"/>
          <w:w w:val="103"/>
          <w:sz w:val="38"/>
          <w:szCs w:val="38"/>
        </w:rPr>
        <w:t xml:space="preserve"> </w:t>
      </w:r>
      <w:r>
        <w:rPr>
          <w:w w:val="79"/>
          <w:sz w:val="37"/>
          <w:szCs w:val="37"/>
        </w:rPr>
        <w:t>t</w:t>
      </w:r>
      <w:r>
        <w:rPr>
          <w:w w:val="107"/>
          <w:sz w:val="37"/>
          <w:szCs w:val="37"/>
        </w:rPr>
        <w:t>o</w:t>
      </w:r>
      <w:r>
        <w:rPr>
          <w:w w:val="48"/>
          <w:sz w:val="37"/>
          <w:szCs w:val="37"/>
        </w:rPr>
        <w:t>1</w:t>
      </w:r>
      <w:r>
        <w:rPr>
          <w:w w:val="51"/>
          <w:sz w:val="37"/>
          <w:szCs w:val="37"/>
        </w:rPr>
        <w:t>·</w:t>
      </w:r>
      <w:r>
        <w:rPr>
          <w:w w:val="34"/>
          <w:sz w:val="37"/>
          <w:szCs w:val="37"/>
        </w:rPr>
        <w:t>1</w:t>
      </w:r>
      <w:r>
        <w:rPr>
          <w:w w:val="53"/>
          <w:sz w:val="37"/>
          <w:szCs w:val="37"/>
        </w:rPr>
        <w:t>1</w:t>
      </w:r>
      <w:r>
        <w:rPr>
          <w:w w:val="58"/>
          <w:sz w:val="37"/>
          <w:szCs w:val="37"/>
        </w:rPr>
        <w:t>1</w:t>
      </w:r>
      <w:r>
        <w:rPr>
          <w:w w:val="105"/>
          <w:sz w:val="37"/>
          <w:szCs w:val="37"/>
        </w:rPr>
        <w:t>i</w:t>
      </w:r>
      <w:r>
        <w:rPr>
          <w:w w:val="48"/>
          <w:sz w:val="37"/>
          <w:szCs w:val="37"/>
        </w:rPr>
        <w:t>1</w:t>
      </w:r>
      <w:r>
        <w:rPr>
          <w:w w:val="58"/>
          <w:sz w:val="37"/>
          <w:szCs w:val="37"/>
        </w:rPr>
        <w:t>1</w:t>
      </w:r>
      <w:r>
        <w:rPr>
          <w:w w:val="112"/>
          <w:sz w:val="37"/>
          <w:szCs w:val="37"/>
        </w:rPr>
        <w:t xml:space="preserve">g </w:t>
      </w:r>
      <w:r>
        <w:rPr>
          <w:spacing w:val="14"/>
          <w:w w:val="112"/>
          <w:sz w:val="37"/>
          <w:szCs w:val="37"/>
        </w:rPr>
        <w:t xml:space="preserve"> </w:t>
      </w:r>
      <w:r>
        <w:rPr>
          <w:w w:val="82"/>
          <w:sz w:val="37"/>
          <w:szCs w:val="37"/>
        </w:rPr>
        <w:t>p</w:t>
      </w:r>
      <w:r>
        <w:rPr>
          <w:w w:val="110"/>
          <w:sz w:val="37"/>
          <w:szCs w:val="37"/>
        </w:rPr>
        <w:t>a</w:t>
      </w:r>
      <w:r>
        <w:rPr>
          <w:w w:val="117"/>
          <w:sz w:val="37"/>
          <w:szCs w:val="37"/>
        </w:rPr>
        <w:t>r</w:t>
      </w:r>
      <w:r>
        <w:rPr>
          <w:w w:val="97"/>
          <w:sz w:val="37"/>
          <w:szCs w:val="37"/>
        </w:rPr>
        <w:t xml:space="preserve">t </w:t>
      </w:r>
      <w:r>
        <w:rPr>
          <w:spacing w:val="14"/>
          <w:w w:val="97"/>
          <w:sz w:val="37"/>
          <w:szCs w:val="37"/>
        </w:rPr>
        <w:t xml:space="preserve"> </w:t>
      </w:r>
      <w:r>
        <w:rPr>
          <w:w w:val="68"/>
          <w:sz w:val="38"/>
          <w:szCs w:val="38"/>
        </w:rPr>
        <w:t>t</w:t>
      </w:r>
      <w:r>
        <w:rPr>
          <w:w w:val="94"/>
          <w:sz w:val="38"/>
          <w:szCs w:val="38"/>
        </w:rPr>
        <w:t>h</w:t>
      </w:r>
      <w:r>
        <w:rPr>
          <w:w w:val="112"/>
          <w:sz w:val="38"/>
          <w:szCs w:val="38"/>
        </w:rPr>
        <w:t>e</w:t>
      </w:r>
      <w:r>
        <w:rPr>
          <w:w w:val="106"/>
          <w:sz w:val="38"/>
          <w:szCs w:val="38"/>
        </w:rPr>
        <w:t>r</w:t>
      </w:r>
      <w:r>
        <w:rPr>
          <w:w w:val="102"/>
          <w:sz w:val="38"/>
          <w:szCs w:val="38"/>
        </w:rPr>
        <w:t>e</w:t>
      </w:r>
      <w:r>
        <w:rPr>
          <w:w w:val="104"/>
          <w:sz w:val="38"/>
          <w:szCs w:val="38"/>
        </w:rPr>
        <w:t>o</w:t>
      </w:r>
      <w:r>
        <w:rPr>
          <w:w w:val="135"/>
          <w:sz w:val="38"/>
          <w:szCs w:val="38"/>
        </w:rPr>
        <w:t>f</w:t>
      </w:r>
      <w:r>
        <w:rPr>
          <w:spacing w:val="59"/>
          <w:w w:val="135"/>
          <w:sz w:val="38"/>
          <w:szCs w:val="38"/>
        </w:rPr>
        <w:t xml:space="preserve"> </w:t>
      </w:r>
      <w:r>
        <w:rPr>
          <w:rFonts w:ascii="Arial" w:eastAsia="Arial" w:hAnsi="Arial" w:cs="Arial"/>
          <w:w w:val="82"/>
          <w:sz w:val="33"/>
          <w:szCs w:val="33"/>
        </w:rPr>
        <w:t>(</w:t>
      </w:r>
      <w:r>
        <w:rPr>
          <w:rFonts w:ascii="Arial" w:eastAsia="Arial" w:hAnsi="Arial" w:cs="Arial"/>
          <w:w w:val="108"/>
          <w:sz w:val="33"/>
          <w:szCs w:val="33"/>
        </w:rPr>
        <w:t>h</w:t>
      </w:r>
      <w:r>
        <w:rPr>
          <w:rFonts w:ascii="Arial" w:eastAsia="Arial" w:hAnsi="Arial" w:cs="Arial"/>
          <w:w w:val="103"/>
          <w:sz w:val="33"/>
          <w:szCs w:val="33"/>
        </w:rPr>
        <w:t>e</w:t>
      </w:r>
      <w:r>
        <w:rPr>
          <w:rFonts w:ascii="Arial" w:eastAsia="Arial" w:hAnsi="Arial" w:cs="Arial"/>
          <w:w w:val="123"/>
          <w:sz w:val="33"/>
          <w:szCs w:val="33"/>
        </w:rPr>
        <w:t>r</w:t>
      </w:r>
      <w:r>
        <w:rPr>
          <w:rFonts w:ascii="Arial" w:eastAsia="Arial" w:hAnsi="Arial" w:cs="Arial"/>
          <w:w w:val="93"/>
          <w:sz w:val="33"/>
          <w:szCs w:val="33"/>
        </w:rPr>
        <w:t>e</w:t>
      </w:r>
      <w:r>
        <w:rPr>
          <w:rFonts w:ascii="Arial" w:eastAsia="Arial" w:hAnsi="Arial" w:cs="Arial"/>
          <w:w w:val="106"/>
          <w:sz w:val="33"/>
          <w:szCs w:val="33"/>
        </w:rPr>
        <w:t>-</w:t>
      </w:r>
      <w:r>
        <w:rPr>
          <w:rFonts w:ascii="Arial" w:eastAsia="Arial" w:hAnsi="Arial" w:cs="Arial"/>
          <w:w w:val="135"/>
          <w:sz w:val="33"/>
          <w:szCs w:val="33"/>
        </w:rPr>
        <w:t>i</w:t>
      </w:r>
      <w:r>
        <w:rPr>
          <w:rFonts w:ascii="Arial" w:eastAsia="Arial" w:hAnsi="Arial" w:cs="Arial"/>
          <w:w w:val="113"/>
          <w:sz w:val="33"/>
          <w:szCs w:val="33"/>
        </w:rPr>
        <w:t>n</w:t>
      </w:r>
      <w:r>
        <w:rPr>
          <w:rFonts w:ascii="Arial" w:eastAsia="Arial" w:hAnsi="Arial" w:cs="Arial"/>
          <w:w w:val="123"/>
          <w:sz w:val="33"/>
          <w:szCs w:val="33"/>
        </w:rPr>
        <w:t>-</w:t>
      </w:r>
      <w:r>
        <w:rPr>
          <w:rFonts w:ascii="Arial" w:eastAsia="Arial" w:hAnsi="Arial" w:cs="Arial"/>
          <w:w w:val="98"/>
          <w:sz w:val="33"/>
          <w:szCs w:val="33"/>
        </w:rPr>
        <w:t>a</w:t>
      </w:r>
      <w:r>
        <w:rPr>
          <w:rFonts w:ascii="Arial" w:eastAsia="Arial" w:hAnsi="Arial" w:cs="Arial"/>
          <w:w w:val="148"/>
          <w:sz w:val="33"/>
          <w:szCs w:val="33"/>
        </w:rPr>
        <w:t>f</w:t>
      </w:r>
      <w:r>
        <w:rPr>
          <w:rFonts w:ascii="Arial" w:eastAsia="Arial" w:hAnsi="Arial" w:cs="Arial"/>
          <w:w w:val="108"/>
          <w:sz w:val="33"/>
          <w:szCs w:val="33"/>
        </w:rPr>
        <w:t>t</w:t>
      </w:r>
      <w:r>
        <w:rPr>
          <w:rFonts w:ascii="Arial" w:eastAsia="Arial" w:hAnsi="Arial" w:cs="Arial"/>
          <w:w w:val="98"/>
          <w:sz w:val="33"/>
          <w:szCs w:val="33"/>
        </w:rPr>
        <w:t>e</w:t>
      </w:r>
      <w:r>
        <w:rPr>
          <w:rFonts w:ascii="Arial" w:eastAsia="Arial" w:hAnsi="Arial" w:cs="Arial"/>
          <w:w w:val="131"/>
          <w:sz w:val="33"/>
          <w:szCs w:val="33"/>
        </w:rPr>
        <w:t xml:space="preserve">r </w:t>
      </w:r>
      <w:r>
        <w:rPr>
          <w:rFonts w:ascii="Arial" w:eastAsia="Arial" w:hAnsi="Arial" w:cs="Arial"/>
          <w:spacing w:val="8"/>
          <w:w w:val="131"/>
          <w:sz w:val="33"/>
          <w:szCs w:val="33"/>
        </w:rPr>
        <w:t xml:space="preserve"> </w:t>
      </w:r>
      <w:r>
        <w:rPr>
          <w:w w:val="80"/>
          <w:sz w:val="37"/>
          <w:szCs w:val="37"/>
        </w:rPr>
        <w:t>r</w:t>
      </w:r>
      <w:r>
        <w:rPr>
          <w:w w:val="99"/>
          <w:sz w:val="37"/>
          <w:szCs w:val="37"/>
        </w:rPr>
        <w:t>e</w:t>
      </w:r>
      <w:r>
        <w:rPr>
          <w:w w:val="146"/>
          <w:sz w:val="37"/>
          <w:szCs w:val="37"/>
        </w:rPr>
        <w:t>f</w:t>
      </w:r>
      <w:r>
        <w:rPr>
          <w:w w:val="77"/>
          <w:sz w:val="37"/>
          <w:szCs w:val="37"/>
        </w:rPr>
        <w:t>e</w:t>
      </w:r>
      <w:r>
        <w:rPr>
          <w:w w:val="109"/>
          <w:sz w:val="37"/>
          <w:szCs w:val="37"/>
        </w:rPr>
        <w:t>rr</w:t>
      </w:r>
      <w:r>
        <w:rPr>
          <w:w w:val="99"/>
          <w:sz w:val="37"/>
          <w:szCs w:val="37"/>
        </w:rPr>
        <w:t>e</w:t>
      </w:r>
      <w:r>
        <w:rPr>
          <w:w w:val="102"/>
          <w:sz w:val="37"/>
          <w:szCs w:val="37"/>
        </w:rPr>
        <w:t xml:space="preserve">d </w:t>
      </w:r>
      <w:r>
        <w:rPr>
          <w:spacing w:val="14"/>
          <w:w w:val="102"/>
          <w:sz w:val="37"/>
          <w:szCs w:val="37"/>
        </w:rPr>
        <w:t xml:space="preserve"> </w:t>
      </w:r>
      <w:r>
        <w:rPr>
          <w:w w:val="70"/>
          <w:sz w:val="37"/>
          <w:szCs w:val="37"/>
        </w:rPr>
        <w:t>t</w:t>
      </w:r>
      <w:r>
        <w:rPr>
          <w:w w:val="107"/>
          <w:sz w:val="37"/>
          <w:szCs w:val="37"/>
        </w:rPr>
        <w:t xml:space="preserve">o </w:t>
      </w:r>
      <w:r>
        <w:rPr>
          <w:spacing w:val="5"/>
          <w:w w:val="107"/>
          <w:sz w:val="37"/>
          <w:szCs w:val="37"/>
        </w:rPr>
        <w:t xml:space="preserve"> </w:t>
      </w:r>
      <w:r>
        <w:rPr>
          <w:w w:val="78"/>
          <w:sz w:val="37"/>
          <w:szCs w:val="37"/>
        </w:rPr>
        <w:t>,</w:t>
      </w:r>
      <w:r>
        <w:rPr>
          <w:w w:val="70"/>
          <w:sz w:val="37"/>
          <w:szCs w:val="37"/>
        </w:rPr>
        <w:t>i</w:t>
      </w:r>
      <w:r>
        <w:rPr>
          <w:w w:val="106"/>
          <w:sz w:val="37"/>
          <w:szCs w:val="37"/>
        </w:rPr>
        <w:t xml:space="preserve">s </w:t>
      </w:r>
      <w:r>
        <w:rPr>
          <w:spacing w:val="14"/>
          <w:w w:val="106"/>
          <w:sz w:val="37"/>
          <w:szCs w:val="37"/>
        </w:rPr>
        <w:t xml:space="preserve"> </w:t>
      </w:r>
      <w:r>
        <w:rPr>
          <w:w w:val="60"/>
          <w:sz w:val="38"/>
          <w:szCs w:val="38"/>
        </w:rPr>
        <w:t>t</w:t>
      </w:r>
      <w:r>
        <w:rPr>
          <w:w w:val="104"/>
          <w:sz w:val="38"/>
          <w:szCs w:val="38"/>
        </w:rPr>
        <w:t>h</w:t>
      </w:r>
      <w:r>
        <w:rPr>
          <w:w w:val="107"/>
          <w:sz w:val="38"/>
          <w:szCs w:val="38"/>
        </w:rPr>
        <w:t xml:space="preserve">e </w:t>
      </w:r>
      <w:r>
        <w:rPr>
          <w:sz w:val="38"/>
          <w:szCs w:val="38"/>
        </w:rPr>
        <w:t>"cond</w:t>
      </w:r>
      <w:r>
        <w:rPr>
          <w:sz w:val="38"/>
          <w:szCs w:val="38"/>
        </w:rPr>
        <w:t xml:space="preserve">ensed </w:t>
      </w:r>
      <w:r>
        <w:rPr>
          <w:spacing w:val="51"/>
          <w:sz w:val="38"/>
          <w:szCs w:val="38"/>
        </w:rPr>
        <w:t xml:space="preserve"> </w:t>
      </w:r>
      <w:r>
        <w:rPr>
          <w:w w:val="52"/>
          <w:sz w:val="37"/>
          <w:szCs w:val="37"/>
        </w:rPr>
        <w:t>i</w:t>
      </w:r>
      <w:r>
        <w:rPr>
          <w:w w:val="112"/>
          <w:sz w:val="37"/>
          <w:szCs w:val="37"/>
        </w:rPr>
        <w:t>n</w:t>
      </w:r>
      <w:r>
        <w:rPr>
          <w:w w:val="114"/>
          <w:sz w:val="37"/>
          <w:szCs w:val="37"/>
        </w:rPr>
        <w:t>t</w:t>
      </w:r>
      <w:r>
        <w:rPr>
          <w:w w:val="104"/>
          <w:sz w:val="37"/>
          <w:szCs w:val="37"/>
        </w:rPr>
        <w:t>e</w:t>
      </w:r>
      <w:r>
        <w:rPr>
          <w:w w:val="117"/>
          <w:sz w:val="37"/>
          <w:szCs w:val="37"/>
        </w:rPr>
        <w:t>r</w:t>
      </w:r>
      <w:r>
        <w:rPr>
          <w:w w:val="79"/>
          <w:sz w:val="37"/>
          <w:szCs w:val="37"/>
        </w:rPr>
        <w:t>i</w:t>
      </w:r>
      <w:r>
        <w:rPr>
          <w:w w:val="109"/>
          <w:sz w:val="37"/>
          <w:szCs w:val="37"/>
        </w:rPr>
        <w:t xml:space="preserve">m </w:t>
      </w:r>
      <w:r>
        <w:rPr>
          <w:spacing w:val="18"/>
          <w:w w:val="109"/>
          <w:sz w:val="37"/>
          <w:szCs w:val="37"/>
        </w:rPr>
        <w:t xml:space="preserve"> </w:t>
      </w:r>
      <w:r>
        <w:rPr>
          <w:sz w:val="37"/>
          <w:szCs w:val="37"/>
        </w:rPr>
        <w:t xml:space="preserve">financial </w:t>
      </w:r>
      <w:r>
        <w:rPr>
          <w:spacing w:val="85"/>
          <w:sz w:val="37"/>
          <w:szCs w:val="37"/>
        </w:rPr>
        <w:t xml:space="preserve"> </w:t>
      </w:r>
      <w:r>
        <w:rPr>
          <w:w w:val="42"/>
          <w:sz w:val="38"/>
          <w:szCs w:val="38"/>
        </w:rPr>
        <w:t>i</w:t>
      </w:r>
      <w:r>
        <w:rPr>
          <w:w w:val="113"/>
          <w:sz w:val="38"/>
          <w:szCs w:val="38"/>
        </w:rPr>
        <w:t>n</w:t>
      </w:r>
      <w:r>
        <w:rPr>
          <w:w w:val="149"/>
          <w:sz w:val="38"/>
          <w:szCs w:val="38"/>
        </w:rPr>
        <w:t>f</w:t>
      </w:r>
      <w:r>
        <w:rPr>
          <w:w w:val="75"/>
          <w:sz w:val="38"/>
          <w:szCs w:val="38"/>
        </w:rPr>
        <w:t>o</w:t>
      </w:r>
      <w:r>
        <w:rPr>
          <w:w w:val="121"/>
          <w:sz w:val="38"/>
          <w:szCs w:val="38"/>
        </w:rPr>
        <w:t>r</w:t>
      </w:r>
      <w:r>
        <w:rPr>
          <w:w w:val="94"/>
          <w:sz w:val="38"/>
          <w:szCs w:val="38"/>
        </w:rPr>
        <w:t>m</w:t>
      </w:r>
      <w:r>
        <w:rPr>
          <w:w w:val="118"/>
          <w:sz w:val="38"/>
          <w:szCs w:val="38"/>
        </w:rPr>
        <w:t>a</w:t>
      </w:r>
      <w:r>
        <w:rPr>
          <w:w w:val="94"/>
          <w:sz w:val="38"/>
          <w:szCs w:val="38"/>
        </w:rPr>
        <w:t>t</w:t>
      </w:r>
      <w:r>
        <w:rPr>
          <w:w w:val="85"/>
          <w:sz w:val="38"/>
          <w:szCs w:val="38"/>
        </w:rPr>
        <w:t>i</w:t>
      </w:r>
      <w:r>
        <w:rPr>
          <w:w w:val="113"/>
          <w:sz w:val="38"/>
          <w:szCs w:val="38"/>
        </w:rPr>
        <w:t>o</w:t>
      </w:r>
      <w:r>
        <w:rPr>
          <w:w w:val="99"/>
          <w:sz w:val="38"/>
          <w:szCs w:val="38"/>
        </w:rPr>
        <w:t>n</w:t>
      </w:r>
      <w:r>
        <w:rPr>
          <w:w w:val="116"/>
          <w:sz w:val="38"/>
          <w:szCs w:val="38"/>
        </w:rPr>
        <w:t>"</w:t>
      </w:r>
      <w:r>
        <w:rPr>
          <w:w w:val="106"/>
          <w:sz w:val="38"/>
          <w:szCs w:val="38"/>
        </w:rPr>
        <w:t xml:space="preserve">) </w:t>
      </w:r>
      <w:r>
        <w:rPr>
          <w:spacing w:val="22"/>
          <w:w w:val="106"/>
          <w:sz w:val="38"/>
          <w:szCs w:val="38"/>
        </w:rPr>
        <w:t xml:space="preserve"> </w:t>
      </w:r>
      <w:r>
        <w:rPr>
          <w:w w:val="109"/>
          <w:sz w:val="37"/>
          <w:szCs w:val="37"/>
        </w:rPr>
        <w:t>f</w:t>
      </w:r>
      <w:r>
        <w:rPr>
          <w:w w:val="78"/>
          <w:sz w:val="37"/>
          <w:szCs w:val="37"/>
        </w:rPr>
        <w:t>o</w:t>
      </w:r>
      <w:r>
        <w:rPr>
          <w:w w:val="109"/>
          <w:sz w:val="37"/>
          <w:szCs w:val="37"/>
        </w:rPr>
        <w:t xml:space="preserve">r  </w:t>
      </w:r>
      <w:r>
        <w:rPr>
          <w:w w:val="79"/>
          <w:sz w:val="37"/>
          <w:szCs w:val="37"/>
        </w:rPr>
        <w:t>t</w:t>
      </w:r>
      <w:r>
        <w:rPr>
          <w:w w:val="102"/>
          <w:sz w:val="37"/>
          <w:szCs w:val="37"/>
        </w:rPr>
        <w:t>h</w:t>
      </w:r>
      <w:r>
        <w:rPr>
          <w:w w:val="115"/>
          <w:sz w:val="37"/>
          <w:szCs w:val="37"/>
        </w:rPr>
        <w:t xml:space="preserve">e </w:t>
      </w:r>
      <w:r>
        <w:rPr>
          <w:spacing w:val="9"/>
          <w:w w:val="115"/>
          <w:sz w:val="37"/>
          <w:szCs w:val="37"/>
        </w:rPr>
        <w:t xml:space="preserve"> </w:t>
      </w:r>
      <w:r>
        <w:rPr>
          <w:w w:val="82"/>
          <w:sz w:val="37"/>
          <w:szCs w:val="37"/>
        </w:rPr>
        <w:t>h</w:t>
      </w:r>
      <w:r>
        <w:rPr>
          <w:w w:val="110"/>
          <w:sz w:val="37"/>
          <w:szCs w:val="37"/>
        </w:rPr>
        <w:t>a</w:t>
      </w:r>
      <w:r>
        <w:rPr>
          <w:w w:val="88"/>
          <w:sz w:val="37"/>
          <w:szCs w:val="37"/>
        </w:rPr>
        <w:t>l</w:t>
      </w:r>
      <w:r>
        <w:rPr>
          <w:w w:val="161"/>
          <w:sz w:val="37"/>
          <w:szCs w:val="37"/>
        </w:rPr>
        <w:t>f</w:t>
      </w:r>
      <w:r>
        <w:rPr>
          <w:spacing w:val="39"/>
          <w:w w:val="161"/>
          <w:sz w:val="37"/>
          <w:szCs w:val="37"/>
        </w:rPr>
        <w:t xml:space="preserve"> </w:t>
      </w:r>
      <w:r>
        <w:rPr>
          <w:sz w:val="37"/>
          <w:szCs w:val="37"/>
        </w:rPr>
        <w:t xml:space="preserve">year </w:t>
      </w:r>
      <w:r>
        <w:rPr>
          <w:spacing w:val="29"/>
          <w:sz w:val="37"/>
          <w:szCs w:val="37"/>
        </w:rPr>
        <w:t xml:space="preserve"> </w:t>
      </w:r>
      <w:r>
        <w:rPr>
          <w:w w:val="68"/>
          <w:sz w:val="38"/>
          <w:szCs w:val="38"/>
        </w:rPr>
        <w:t>t</w:t>
      </w:r>
      <w:r>
        <w:rPr>
          <w:w w:val="104"/>
          <w:sz w:val="38"/>
          <w:szCs w:val="38"/>
        </w:rPr>
        <w:t>h</w:t>
      </w:r>
      <w:r>
        <w:rPr>
          <w:w w:val="107"/>
          <w:sz w:val="38"/>
          <w:szCs w:val="38"/>
        </w:rPr>
        <w:t>e</w:t>
      </w:r>
      <w:r>
        <w:rPr>
          <w:w w:val="99"/>
          <w:sz w:val="38"/>
          <w:szCs w:val="38"/>
        </w:rPr>
        <w:t xml:space="preserve">n </w:t>
      </w:r>
      <w:r>
        <w:rPr>
          <w:spacing w:val="13"/>
          <w:w w:val="99"/>
          <w:sz w:val="38"/>
          <w:szCs w:val="38"/>
        </w:rPr>
        <w:t xml:space="preserve"> </w:t>
      </w:r>
      <w:r>
        <w:rPr>
          <w:sz w:val="38"/>
          <w:szCs w:val="38"/>
        </w:rPr>
        <w:t xml:space="preserve">ended. </w:t>
      </w:r>
      <w:r>
        <w:rPr>
          <w:spacing w:val="16"/>
          <w:sz w:val="38"/>
          <w:szCs w:val="38"/>
        </w:rPr>
        <w:t xml:space="preserve"> </w:t>
      </w:r>
      <w:r>
        <w:rPr>
          <w:sz w:val="38"/>
          <w:szCs w:val="38"/>
        </w:rPr>
        <w:t xml:space="preserve">Management </w:t>
      </w:r>
      <w:r>
        <w:rPr>
          <w:spacing w:val="52"/>
          <w:sz w:val="38"/>
          <w:szCs w:val="38"/>
        </w:rPr>
        <w:t xml:space="preserve"> </w:t>
      </w:r>
      <w:r>
        <w:rPr>
          <w:w w:val="35"/>
          <w:sz w:val="37"/>
          <w:szCs w:val="37"/>
        </w:rPr>
        <w:t>i</w:t>
      </w:r>
      <w:r>
        <w:rPr>
          <w:w w:val="119"/>
          <w:sz w:val="37"/>
          <w:szCs w:val="37"/>
        </w:rPr>
        <w:t xml:space="preserve">s </w:t>
      </w:r>
      <w:r>
        <w:rPr>
          <w:spacing w:val="18"/>
          <w:w w:val="119"/>
          <w:sz w:val="37"/>
          <w:szCs w:val="37"/>
        </w:rPr>
        <w:t xml:space="preserve"> </w:t>
      </w:r>
      <w:r>
        <w:rPr>
          <w:w w:val="80"/>
          <w:sz w:val="37"/>
          <w:szCs w:val="37"/>
        </w:rPr>
        <w:t>r</w:t>
      </w:r>
      <w:r>
        <w:rPr>
          <w:w w:val="99"/>
          <w:sz w:val="37"/>
          <w:szCs w:val="37"/>
        </w:rPr>
        <w:t>e</w:t>
      </w:r>
      <w:r>
        <w:rPr>
          <w:w w:val="106"/>
          <w:sz w:val="37"/>
          <w:szCs w:val="37"/>
        </w:rPr>
        <w:t>s</w:t>
      </w:r>
      <w:r>
        <w:rPr>
          <w:w w:val="107"/>
          <w:sz w:val="37"/>
          <w:szCs w:val="37"/>
        </w:rPr>
        <w:t>po</w:t>
      </w:r>
      <w:r>
        <w:rPr>
          <w:w w:val="102"/>
          <w:sz w:val="37"/>
          <w:szCs w:val="37"/>
        </w:rPr>
        <w:t>n</w:t>
      </w:r>
      <w:r>
        <w:rPr>
          <w:w w:val="112"/>
          <w:sz w:val="37"/>
          <w:szCs w:val="37"/>
        </w:rPr>
        <w:t>s</w:t>
      </w:r>
      <w:r>
        <w:rPr>
          <w:w w:val="88"/>
          <w:sz w:val="37"/>
          <w:szCs w:val="37"/>
        </w:rPr>
        <w:t>i</w:t>
      </w:r>
      <w:r>
        <w:rPr>
          <w:w w:val="112"/>
          <w:sz w:val="37"/>
          <w:szCs w:val="37"/>
        </w:rPr>
        <w:t>b</w:t>
      </w:r>
      <w:r>
        <w:rPr>
          <w:w w:val="97"/>
          <w:sz w:val="37"/>
          <w:szCs w:val="37"/>
        </w:rPr>
        <w:t>l</w:t>
      </w:r>
      <w:r>
        <w:rPr>
          <w:w w:val="110"/>
          <w:sz w:val="37"/>
          <w:szCs w:val="37"/>
        </w:rPr>
        <w:t xml:space="preserve">e </w:t>
      </w:r>
      <w:r>
        <w:rPr>
          <w:spacing w:val="27"/>
          <w:w w:val="110"/>
          <w:sz w:val="37"/>
          <w:szCs w:val="37"/>
        </w:rPr>
        <w:t xml:space="preserve"> </w:t>
      </w:r>
      <w:r>
        <w:rPr>
          <w:w w:val="109"/>
          <w:sz w:val="37"/>
          <w:szCs w:val="37"/>
        </w:rPr>
        <w:t>f</w:t>
      </w:r>
      <w:r>
        <w:rPr>
          <w:w w:val="78"/>
          <w:sz w:val="37"/>
          <w:szCs w:val="37"/>
        </w:rPr>
        <w:t>o</w:t>
      </w:r>
      <w:r>
        <w:rPr>
          <w:w w:val="117"/>
          <w:sz w:val="37"/>
          <w:szCs w:val="37"/>
        </w:rPr>
        <w:t xml:space="preserve">r  </w:t>
      </w:r>
      <w:r>
        <w:rPr>
          <w:w w:val="70"/>
          <w:sz w:val="37"/>
          <w:szCs w:val="37"/>
        </w:rPr>
        <w:t>t</w:t>
      </w:r>
      <w:r>
        <w:rPr>
          <w:w w:val="102"/>
          <w:sz w:val="37"/>
          <w:szCs w:val="37"/>
        </w:rPr>
        <w:t>h</w:t>
      </w:r>
      <w:r>
        <w:rPr>
          <w:w w:val="110"/>
          <w:sz w:val="37"/>
          <w:szCs w:val="37"/>
        </w:rPr>
        <w:t xml:space="preserve">e </w:t>
      </w:r>
      <w:r>
        <w:rPr>
          <w:sz w:val="37"/>
          <w:szCs w:val="37"/>
        </w:rPr>
        <w:t xml:space="preserve">preparation  </w:t>
      </w:r>
      <w:r>
        <w:rPr>
          <w:spacing w:val="3"/>
          <w:sz w:val="37"/>
          <w:szCs w:val="37"/>
        </w:rPr>
        <w:t xml:space="preserve"> </w:t>
      </w:r>
      <w:r>
        <w:rPr>
          <w:sz w:val="37"/>
          <w:szCs w:val="37"/>
        </w:rPr>
        <w:t xml:space="preserve">and </w:t>
      </w:r>
      <w:r>
        <w:rPr>
          <w:spacing w:val="40"/>
          <w:sz w:val="37"/>
          <w:szCs w:val="37"/>
        </w:rPr>
        <w:t xml:space="preserve"> </w:t>
      </w:r>
      <w:r>
        <w:rPr>
          <w:sz w:val="37"/>
          <w:szCs w:val="37"/>
        </w:rPr>
        <w:t xml:space="preserve">presentation  </w:t>
      </w:r>
      <w:r>
        <w:rPr>
          <w:spacing w:val="31"/>
          <w:sz w:val="37"/>
          <w:szCs w:val="37"/>
        </w:rPr>
        <w:t xml:space="preserve"> </w:t>
      </w:r>
      <w:r>
        <w:rPr>
          <w:w w:val="97"/>
          <w:sz w:val="37"/>
          <w:szCs w:val="37"/>
        </w:rPr>
        <w:t>o</w:t>
      </w:r>
      <w:r>
        <w:rPr>
          <w:w w:val="146"/>
          <w:sz w:val="37"/>
          <w:szCs w:val="37"/>
        </w:rPr>
        <w:t>f</w:t>
      </w:r>
      <w:r>
        <w:rPr>
          <w:spacing w:val="72"/>
          <w:w w:val="146"/>
          <w:sz w:val="37"/>
          <w:szCs w:val="37"/>
        </w:rPr>
        <w:t xml:space="preserve"> </w:t>
      </w:r>
      <w:r>
        <w:rPr>
          <w:sz w:val="37"/>
          <w:szCs w:val="37"/>
        </w:rPr>
        <w:t xml:space="preserve">this </w:t>
      </w:r>
      <w:r>
        <w:rPr>
          <w:spacing w:val="39"/>
          <w:sz w:val="37"/>
          <w:szCs w:val="37"/>
        </w:rPr>
        <w:t xml:space="preserve"> </w:t>
      </w:r>
      <w:r>
        <w:rPr>
          <w:sz w:val="37"/>
          <w:szCs w:val="37"/>
        </w:rPr>
        <w:t xml:space="preserve">condensed  </w:t>
      </w:r>
      <w:r>
        <w:rPr>
          <w:spacing w:val="17"/>
          <w:sz w:val="37"/>
          <w:szCs w:val="37"/>
        </w:rPr>
        <w:t xml:space="preserve"> </w:t>
      </w:r>
      <w:r>
        <w:rPr>
          <w:w w:val="52"/>
          <w:sz w:val="37"/>
          <w:szCs w:val="37"/>
        </w:rPr>
        <w:t>i</w:t>
      </w:r>
      <w:r>
        <w:rPr>
          <w:w w:val="112"/>
          <w:sz w:val="37"/>
          <w:szCs w:val="37"/>
        </w:rPr>
        <w:t>n</w:t>
      </w:r>
      <w:r>
        <w:rPr>
          <w:w w:val="114"/>
          <w:sz w:val="37"/>
          <w:szCs w:val="37"/>
        </w:rPr>
        <w:t>t</w:t>
      </w:r>
      <w:r>
        <w:rPr>
          <w:w w:val="99"/>
          <w:sz w:val="37"/>
          <w:szCs w:val="37"/>
        </w:rPr>
        <w:t>e</w:t>
      </w:r>
      <w:r>
        <w:rPr>
          <w:w w:val="117"/>
          <w:sz w:val="37"/>
          <w:szCs w:val="37"/>
        </w:rPr>
        <w:t>r</w:t>
      </w:r>
      <w:r>
        <w:rPr>
          <w:w w:val="79"/>
          <w:sz w:val="37"/>
          <w:szCs w:val="37"/>
        </w:rPr>
        <w:t>i</w:t>
      </w:r>
      <w:r>
        <w:rPr>
          <w:w w:val="106"/>
          <w:sz w:val="37"/>
          <w:szCs w:val="37"/>
        </w:rPr>
        <w:t xml:space="preserve">m </w:t>
      </w:r>
      <w:r>
        <w:rPr>
          <w:spacing w:val="52"/>
          <w:w w:val="106"/>
          <w:sz w:val="37"/>
          <w:szCs w:val="37"/>
        </w:rPr>
        <w:t xml:space="preserve"> </w:t>
      </w:r>
      <w:r>
        <w:rPr>
          <w:sz w:val="37"/>
          <w:szCs w:val="37"/>
        </w:rPr>
        <w:t xml:space="preserve">financial   </w:t>
      </w:r>
      <w:r>
        <w:rPr>
          <w:w w:val="35"/>
          <w:sz w:val="37"/>
          <w:szCs w:val="37"/>
        </w:rPr>
        <w:t>i</w:t>
      </w:r>
      <w:r>
        <w:rPr>
          <w:w w:val="112"/>
          <w:sz w:val="37"/>
          <w:szCs w:val="37"/>
        </w:rPr>
        <w:t>n</w:t>
      </w:r>
      <w:r>
        <w:rPr>
          <w:w w:val="161"/>
          <w:sz w:val="37"/>
          <w:szCs w:val="37"/>
        </w:rPr>
        <w:t>f</w:t>
      </w:r>
      <w:r>
        <w:rPr>
          <w:w w:val="73"/>
          <w:sz w:val="37"/>
          <w:szCs w:val="37"/>
        </w:rPr>
        <w:t>o</w:t>
      </w:r>
      <w:r>
        <w:rPr>
          <w:w w:val="124"/>
          <w:sz w:val="37"/>
          <w:szCs w:val="37"/>
        </w:rPr>
        <w:t>r</w:t>
      </w:r>
      <w:r>
        <w:rPr>
          <w:w w:val="97"/>
          <w:sz w:val="37"/>
          <w:szCs w:val="37"/>
        </w:rPr>
        <w:t>m</w:t>
      </w:r>
      <w:r>
        <w:rPr>
          <w:w w:val="115"/>
          <w:sz w:val="37"/>
          <w:szCs w:val="37"/>
        </w:rPr>
        <w:t>a</w:t>
      </w:r>
      <w:r>
        <w:rPr>
          <w:w w:val="97"/>
          <w:sz w:val="37"/>
          <w:szCs w:val="37"/>
        </w:rPr>
        <w:t>ti</w:t>
      </w:r>
      <w:r>
        <w:rPr>
          <w:w w:val="112"/>
          <w:sz w:val="37"/>
          <w:szCs w:val="37"/>
        </w:rPr>
        <w:t>o</w:t>
      </w:r>
      <w:r>
        <w:rPr>
          <w:w w:val="107"/>
          <w:sz w:val="37"/>
          <w:szCs w:val="37"/>
        </w:rPr>
        <w:t xml:space="preserve">n </w:t>
      </w:r>
      <w:r>
        <w:rPr>
          <w:spacing w:val="61"/>
          <w:w w:val="107"/>
          <w:sz w:val="37"/>
          <w:szCs w:val="37"/>
        </w:rPr>
        <w:t xml:space="preserve"> </w:t>
      </w:r>
      <w:r>
        <w:rPr>
          <w:w w:val="35"/>
          <w:sz w:val="37"/>
          <w:szCs w:val="37"/>
        </w:rPr>
        <w:t>i</w:t>
      </w:r>
      <w:r>
        <w:rPr>
          <w:w w:val="112"/>
          <w:sz w:val="37"/>
          <w:szCs w:val="37"/>
        </w:rPr>
        <w:t xml:space="preserve">n </w:t>
      </w:r>
      <w:r>
        <w:rPr>
          <w:spacing w:val="43"/>
          <w:w w:val="112"/>
          <w:sz w:val="37"/>
          <w:szCs w:val="37"/>
        </w:rPr>
        <w:t xml:space="preserve"> </w:t>
      </w:r>
      <w:r>
        <w:rPr>
          <w:sz w:val="37"/>
          <w:szCs w:val="37"/>
        </w:rPr>
        <w:t xml:space="preserve">accordance  </w:t>
      </w:r>
      <w:r>
        <w:rPr>
          <w:spacing w:val="24"/>
          <w:sz w:val="37"/>
          <w:szCs w:val="37"/>
        </w:rPr>
        <w:t xml:space="preserve"> </w:t>
      </w:r>
      <w:r>
        <w:rPr>
          <w:sz w:val="37"/>
          <w:szCs w:val="37"/>
        </w:rPr>
        <w:t xml:space="preserve">with </w:t>
      </w:r>
      <w:r>
        <w:rPr>
          <w:spacing w:val="25"/>
          <w:sz w:val="37"/>
          <w:szCs w:val="37"/>
        </w:rPr>
        <w:t xml:space="preserve"> </w:t>
      </w:r>
      <w:r>
        <w:rPr>
          <w:w w:val="88"/>
          <w:sz w:val="37"/>
          <w:szCs w:val="37"/>
        </w:rPr>
        <w:t>a</w:t>
      </w:r>
      <w:r>
        <w:rPr>
          <w:w w:val="102"/>
          <w:sz w:val="37"/>
          <w:szCs w:val="37"/>
        </w:rPr>
        <w:t>p</w:t>
      </w:r>
      <w:r>
        <w:rPr>
          <w:w w:val="107"/>
          <w:sz w:val="37"/>
          <w:szCs w:val="37"/>
        </w:rPr>
        <w:t>p</w:t>
      </w:r>
      <w:r>
        <w:rPr>
          <w:w w:val="117"/>
          <w:sz w:val="37"/>
          <w:szCs w:val="37"/>
        </w:rPr>
        <w:t>r</w:t>
      </w:r>
      <w:r>
        <w:rPr>
          <w:w w:val="97"/>
          <w:sz w:val="37"/>
          <w:szCs w:val="37"/>
        </w:rPr>
        <w:t>o</w:t>
      </w:r>
      <w:r>
        <w:rPr>
          <w:w w:val="102"/>
          <w:sz w:val="37"/>
          <w:szCs w:val="37"/>
        </w:rPr>
        <w:t>v</w:t>
      </w:r>
      <w:r>
        <w:rPr>
          <w:w w:val="110"/>
          <w:sz w:val="37"/>
          <w:szCs w:val="37"/>
        </w:rPr>
        <w:t>e</w:t>
      </w:r>
      <w:r>
        <w:rPr>
          <w:w w:val="97"/>
          <w:sz w:val="37"/>
          <w:szCs w:val="37"/>
        </w:rPr>
        <w:t xml:space="preserve">d </w:t>
      </w:r>
      <w:r>
        <w:rPr>
          <w:sz w:val="37"/>
          <w:szCs w:val="37"/>
        </w:rPr>
        <w:t xml:space="preserve">accounting </w:t>
      </w:r>
      <w:r>
        <w:rPr>
          <w:spacing w:val="29"/>
          <w:sz w:val="37"/>
          <w:szCs w:val="37"/>
        </w:rPr>
        <w:t xml:space="preserve"> </w:t>
      </w:r>
      <w:r>
        <w:rPr>
          <w:sz w:val="37"/>
          <w:szCs w:val="37"/>
        </w:rPr>
        <w:t>standard</w:t>
      </w:r>
      <w:r>
        <w:rPr>
          <w:sz w:val="37"/>
          <w:szCs w:val="37"/>
        </w:rPr>
        <w:t xml:space="preserve">s </w:t>
      </w:r>
      <w:r>
        <w:rPr>
          <w:spacing w:val="35"/>
          <w:sz w:val="37"/>
          <w:szCs w:val="37"/>
        </w:rPr>
        <w:t xml:space="preserve"> </w:t>
      </w:r>
      <w:r>
        <w:rPr>
          <w:sz w:val="37"/>
          <w:szCs w:val="37"/>
        </w:rPr>
        <w:t>as</w:t>
      </w:r>
      <w:r>
        <w:rPr>
          <w:spacing w:val="58"/>
          <w:sz w:val="37"/>
          <w:szCs w:val="37"/>
        </w:rPr>
        <w:t xml:space="preserve"> </w:t>
      </w:r>
      <w:r>
        <w:rPr>
          <w:sz w:val="37"/>
          <w:szCs w:val="37"/>
        </w:rPr>
        <w:t xml:space="preserve">applicable </w:t>
      </w:r>
      <w:r>
        <w:rPr>
          <w:spacing w:val="58"/>
          <w:sz w:val="37"/>
          <w:szCs w:val="37"/>
        </w:rPr>
        <w:t xml:space="preserve"> </w:t>
      </w:r>
      <w:r>
        <w:rPr>
          <w:w w:val="52"/>
          <w:sz w:val="37"/>
          <w:szCs w:val="37"/>
        </w:rPr>
        <w:t>i</w:t>
      </w:r>
      <w:r>
        <w:rPr>
          <w:w w:val="112"/>
          <w:sz w:val="37"/>
          <w:szCs w:val="37"/>
        </w:rPr>
        <w:t>n</w:t>
      </w:r>
      <w:r>
        <w:rPr>
          <w:spacing w:val="87"/>
          <w:w w:val="112"/>
          <w:sz w:val="37"/>
          <w:szCs w:val="37"/>
        </w:rPr>
        <w:t xml:space="preserve"> </w:t>
      </w:r>
      <w:r>
        <w:rPr>
          <w:sz w:val="37"/>
          <w:szCs w:val="37"/>
        </w:rPr>
        <w:t xml:space="preserve">Pakistan </w:t>
      </w:r>
      <w:r>
        <w:rPr>
          <w:spacing w:val="9"/>
          <w:sz w:val="37"/>
          <w:szCs w:val="37"/>
        </w:rPr>
        <w:t xml:space="preserve"> </w:t>
      </w:r>
      <w:r>
        <w:rPr>
          <w:w w:val="117"/>
          <w:sz w:val="37"/>
          <w:szCs w:val="37"/>
        </w:rPr>
        <w:t>f</w:t>
      </w:r>
      <w:r>
        <w:rPr>
          <w:w w:val="78"/>
          <w:sz w:val="37"/>
          <w:szCs w:val="37"/>
        </w:rPr>
        <w:t>o</w:t>
      </w:r>
      <w:r>
        <w:rPr>
          <w:w w:val="117"/>
          <w:sz w:val="37"/>
          <w:szCs w:val="37"/>
        </w:rPr>
        <w:t>r</w:t>
      </w:r>
      <w:r>
        <w:rPr>
          <w:spacing w:val="69"/>
          <w:w w:val="117"/>
          <w:sz w:val="37"/>
          <w:szCs w:val="37"/>
        </w:rPr>
        <w:t xml:space="preserve"> </w:t>
      </w:r>
      <w:r>
        <w:rPr>
          <w:w w:val="44"/>
          <w:sz w:val="37"/>
          <w:szCs w:val="37"/>
        </w:rPr>
        <w:t>i</w:t>
      </w:r>
      <w:r>
        <w:rPr>
          <w:w w:val="107"/>
          <w:sz w:val="37"/>
          <w:szCs w:val="37"/>
        </w:rPr>
        <w:t>n</w:t>
      </w:r>
      <w:r>
        <w:rPr>
          <w:w w:val="123"/>
          <w:sz w:val="37"/>
          <w:szCs w:val="37"/>
        </w:rPr>
        <w:t>t</w:t>
      </w:r>
      <w:r>
        <w:rPr>
          <w:w w:val="99"/>
          <w:sz w:val="37"/>
          <w:szCs w:val="37"/>
        </w:rPr>
        <w:t>e</w:t>
      </w:r>
      <w:r>
        <w:rPr>
          <w:w w:val="124"/>
          <w:sz w:val="37"/>
          <w:szCs w:val="37"/>
        </w:rPr>
        <w:t>r</w:t>
      </w:r>
      <w:r>
        <w:rPr>
          <w:w w:val="70"/>
          <w:sz w:val="37"/>
          <w:szCs w:val="37"/>
        </w:rPr>
        <w:t>i</w:t>
      </w:r>
      <w:r>
        <w:rPr>
          <w:w w:val="109"/>
          <w:sz w:val="37"/>
          <w:szCs w:val="37"/>
        </w:rPr>
        <w:t>m</w:t>
      </w:r>
      <w:r>
        <w:rPr>
          <w:spacing w:val="78"/>
          <w:w w:val="109"/>
          <w:sz w:val="37"/>
          <w:szCs w:val="37"/>
        </w:rPr>
        <w:t xml:space="preserve"> </w:t>
      </w:r>
      <w:r>
        <w:rPr>
          <w:sz w:val="37"/>
          <w:szCs w:val="37"/>
        </w:rPr>
        <w:t xml:space="preserve">financial </w:t>
      </w:r>
      <w:r>
        <w:rPr>
          <w:spacing w:val="14"/>
          <w:sz w:val="37"/>
          <w:szCs w:val="37"/>
        </w:rPr>
        <w:t xml:space="preserve"> </w:t>
      </w:r>
      <w:r>
        <w:rPr>
          <w:w w:val="87"/>
          <w:sz w:val="37"/>
          <w:szCs w:val="37"/>
        </w:rPr>
        <w:t>r</w:t>
      </w:r>
      <w:r>
        <w:rPr>
          <w:w w:val="99"/>
          <w:sz w:val="37"/>
          <w:szCs w:val="37"/>
        </w:rPr>
        <w:t>e</w:t>
      </w:r>
      <w:r>
        <w:rPr>
          <w:w w:val="107"/>
          <w:sz w:val="37"/>
          <w:szCs w:val="37"/>
        </w:rPr>
        <w:t>p</w:t>
      </w:r>
      <w:r>
        <w:rPr>
          <w:w w:val="102"/>
          <w:sz w:val="37"/>
          <w:szCs w:val="37"/>
        </w:rPr>
        <w:t>o</w:t>
      </w:r>
      <w:r>
        <w:rPr>
          <w:w w:val="112"/>
          <w:sz w:val="37"/>
          <w:szCs w:val="37"/>
        </w:rPr>
        <w:t>rt</w:t>
      </w:r>
      <w:r>
        <w:rPr>
          <w:w w:val="79"/>
          <w:sz w:val="37"/>
          <w:szCs w:val="37"/>
        </w:rPr>
        <w:t>i</w:t>
      </w:r>
      <w:r>
        <w:rPr>
          <w:w w:val="112"/>
          <w:sz w:val="37"/>
          <w:szCs w:val="37"/>
        </w:rPr>
        <w:t>ng</w:t>
      </w:r>
      <w:r>
        <w:rPr>
          <w:w w:val="87"/>
          <w:sz w:val="37"/>
          <w:szCs w:val="37"/>
        </w:rPr>
        <w:t>.</w:t>
      </w:r>
      <w:r>
        <w:rPr>
          <w:spacing w:val="78"/>
          <w:w w:val="87"/>
          <w:sz w:val="37"/>
          <w:szCs w:val="37"/>
        </w:rPr>
        <w:t xml:space="preserve"> </w:t>
      </w:r>
      <w:r>
        <w:rPr>
          <w:w w:val="94"/>
          <w:sz w:val="37"/>
          <w:szCs w:val="37"/>
        </w:rPr>
        <w:t>O</w:t>
      </w:r>
      <w:r>
        <w:rPr>
          <w:w w:val="64"/>
          <w:sz w:val="37"/>
          <w:szCs w:val="37"/>
        </w:rPr>
        <w:t>L</w:t>
      </w:r>
      <w:r>
        <w:rPr>
          <w:w w:val="29"/>
          <w:sz w:val="37"/>
          <w:szCs w:val="37"/>
        </w:rPr>
        <w:t>1</w:t>
      </w:r>
      <w:r>
        <w:rPr>
          <w:w w:val="124"/>
          <w:sz w:val="37"/>
          <w:szCs w:val="37"/>
        </w:rPr>
        <w:t>r</w:t>
      </w:r>
      <w:r>
        <w:rPr>
          <w:spacing w:val="60"/>
          <w:w w:val="124"/>
          <w:sz w:val="37"/>
          <w:szCs w:val="37"/>
        </w:rPr>
        <w:t xml:space="preserve"> </w:t>
      </w:r>
      <w:r>
        <w:rPr>
          <w:w w:val="80"/>
          <w:sz w:val="37"/>
          <w:szCs w:val="37"/>
        </w:rPr>
        <w:t>r</w:t>
      </w:r>
      <w:r>
        <w:rPr>
          <w:w w:val="104"/>
          <w:sz w:val="37"/>
          <w:szCs w:val="37"/>
        </w:rPr>
        <w:t>e</w:t>
      </w:r>
      <w:r>
        <w:rPr>
          <w:sz w:val="37"/>
          <w:szCs w:val="37"/>
        </w:rPr>
        <w:t>s</w:t>
      </w:r>
      <w:r>
        <w:rPr>
          <w:w w:val="107"/>
          <w:sz w:val="37"/>
          <w:szCs w:val="37"/>
        </w:rPr>
        <w:t>po</w:t>
      </w:r>
      <w:r>
        <w:rPr>
          <w:w w:val="102"/>
          <w:sz w:val="37"/>
          <w:szCs w:val="37"/>
        </w:rPr>
        <w:t>n</w:t>
      </w:r>
      <w:r>
        <w:rPr>
          <w:w w:val="112"/>
          <w:sz w:val="37"/>
          <w:szCs w:val="37"/>
        </w:rPr>
        <w:t>s</w:t>
      </w:r>
      <w:r>
        <w:rPr>
          <w:w w:val="88"/>
          <w:sz w:val="37"/>
          <w:szCs w:val="37"/>
        </w:rPr>
        <w:t>i</w:t>
      </w:r>
      <w:r>
        <w:rPr>
          <w:w w:val="117"/>
          <w:sz w:val="37"/>
          <w:szCs w:val="37"/>
        </w:rPr>
        <w:t>b</w:t>
      </w:r>
      <w:r>
        <w:rPr>
          <w:w w:val="88"/>
          <w:sz w:val="37"/>
          <w:szCs w:val="37"/>
        </w:rPr>
        <w:t>i</w:t>
      </w:r>
      <w:r>
        <w:rPr>
          <w:w w:val="105"/>
          <w:sz w:val="37"/>
          <w:szCs w:val="37"/>
        </w:rPr>
        <w:t>l</w:t>
      </w:r>
      <w:r>
        <w:rPr>
          <w:w w:val="97"/>
          <w:sz w:val="37"/>
          <w:szCs w:val="37"/>
        </w:rPr>
        <w:t>i</w:t>
      </w:r>
      <w:r>
        <w:rPr>
          <w:w w:val="132"/>
          <w:sz w:val="37"/>
          <w:szCs w:val="37"/>
        </w:rPr>
        <w:t>t</w:t>
      </w:r>
      <w:r>
        <w:rPr>
          <w:w w:val="102"/>
          <w:sz w:val="37"/>
          <w:szCs w:val="37"/>
        </w:rPr>
        <w:t>y</w:t>
      </w:r>
      <w:r>
        <w:rPr>
          <w:spacing w:val="78"/>
          <w:w w:val="102"/>
          <w:sz w:val="37"/>
          <w:szCs w:val="37"/>
        </w:rPr>
        <w:t xml:space="preserve"> </w:t>
      </w:r>
      <w:r>
        <w:rPr>
          <w:w w:val="44"/>
          <w:sz w:val="37"/>
          <w:szCs w:val="37"/>
        </w:rPr>
        <w:t>i</w:t>
      </w:r>
      <w:r>
        <w:rPr>
          <w:w w:val="119"/>
          <w:sz w:val="37"/>
          <w:szCs w:val="37"/>
        </w:rPr>
        <w:t>s</w:t>
      </w:r>
      <w:r>
        <w:rPr>
          <w:spacing w:val="69"/>
          <w:w w:val="119"/>
          <w:sz w:val="37"/>
          <w:szCs w:val="37"/>
        </w:rPr>
        <w:t xml:space="preserve"> </w:t>
      </w:r>
      <w:r>
        <w:rPr>
          <w:rFonts w:ascii="Arial" w:eastAsia="Arial" w:hAnsi="Arial" w:cs="Arial"/>
          <w:w w:val="59"/>
          <w:sz w:val="33"/>
          <w:szCs w:val="33"/>
        </w:rPr>
        <w:t>t</w:t>
      </w:r>
      <w:r>
        <w:rPr>
          <w:rFonts w:ascii="Arial" w:eastAsia="Arial" w:hAnsi="Arial" w:cs="Arial"/>
          <w:w w:val="118"/>
          <w:sz w:val="33"/>
          <w:szCs w:val="33"/>
        </w:rPr>
        <w:t>o</w:t>
      </w:r>
      <w:r>
        <w:rPr>
          <w:rFonts w:ascii="Arial" w:eastAsia="Arial" w:hAnsi="Arial" w:cs="Arial"/>
          <w:spacing w:val="60"/>
          <w:w w:val="118"/>
          <w:sz w:val="33"/>
          <w:szCs w:val="33"/>
        </w:rPr>
        <w:t xml:space="preserve"> </w:t>
      </w:r>
      <w:r>
        <w:rPr>
          <w:sz w:val="37"/>
          <w:szCs w:val="37"/>
        </w:rPr>
        <w:t xml:space="preserve">express  </w:t>
      </w:r>
      <w:r>
        <w:rPr>
          <w:w w:val="96"/>
          <w:sz w:val="30"/>
          <w:szCs w:val="30"/>
        </w:rPr>
        <w:t>,</w:t>
      </w:r>
      <w:r>
        <w:rPr>
          <w:w w:val="42"/>
          <w:sz w:val="30"/>
          <w:szCs w:val="30"/>
        </w:rPr>
        <w:t xml:space="preserve">1 </w:t>
      </w:r>
      <w:r>
        <w:rPr>
          <w:sz w:val="37"/>
          <w:szCs w:val="37"/>
        </w:rPr>
        <w:t xml:space="preserve">conclusion </w:t>
      </w:r>
      <w:r>
        <w:rPr>
          <w:spacing w:val="40"/>
          <w:sz w:val="37"/>
          <w:szCs w:val="37"/>
        </w:rPr>
        <w:t xml:space="preserve"> </w:t>
      </w:r>
      <w:r>
        <w:rPr>
          <w:sz w:val="37"/>
          <w:szCs w:val="37"/>
        </w:rPr>
        <w:t>on</w:t>
      </w:r>
      <w:r>
        <w:rPr>
          <w:spacing w:val="58"/>
          <w:sz w:val="37"/>
          <w:szCs w:val="37"/>
        </w:rPr>
        <w:t xml:space="preserve"> </w:t>
      </w:r>
      <w:r>
        <w:rPr>
          <w:sz w:val="37"/>
          <w:szCs w:val="37"/>
        </w:rPr>
        <w:t>this</w:t>
      </w:r>
      <w:r>
        <w:rPr>
          <w:spacing w:val="85"/>
          <w:sz w:val="37"/>
          <w:szCs w:val="37"/>
        </w:rPr>
        <w:t xml:space="preserve"> </w:t>
      </w:r>
      <w:r>
        <w:rPr>
          <w:sz w:val="37"/>
          <w:szCs w:val="37"/>
        </w:rPr>
        <w:t xml:space="preserve">condensed </w:t>
      </w:r>
      <w:r>
        <w:rPr>
          <w:spacing w:val="79"/>
          <w:sz w:val="37"/>
          <w:szCs w:val="37"/>
        </w:rPr>
        <w:t xml:space="preserve"> </w:t>
      </w:r>
      <w:r>
        <w:rPr>
          <w:w w:val="60"/>
          <w:sz w:val="38"/>
          <w:szCs w:val="38"/>
        </w:rPr>
        <w:t>i</w:t>
      </w:r>
      <w:r>
        <w:rPr>
          <w:w w:val="104"/>
          <w:sz w:val="38"/>
          <w:szCs w:val="38"/>
        </w:rPr>
        <w:t>n</w:t>
      </w:r>
      <w:r>
        <w:rPr>
          <w:w w:val="111"/>
          <w:sz w:val="38"/>
          <w:szCs w:val="38"/>
        </w:rPr>
        <w:t>t</w:t>
      </w:r>
      <w:r>
        <w:rPr>
          <w:w w:val="102"/>
          <w:sz w:val="38"/>
          <w:szCs w:val="38"/>
        </w:rPr>
        <w:t>e</w:t>
      </w:r>
      <w:r>
        <w:rPr>
          <w:w w:val="114"/>
          <w:sz w:val="38"/>
          <w:szCs w:val="38"/>
        </w:rPr>
        <w:t>r</w:t>
      </w:r>
      <w:r>
        <w:rPr>
          <w:w w:val="77"/>
          <w:sz w:val="38"/>
          <w:szCs w:val="38"/>
        </w:rPr>
        <w:t>i</w:t>
      </w:r>
      <w:r>
        <w:rPr>
          <w:w w:val="107"/>
          <w:sz w:val="38"/>
          <w:szCs w:val="38"/>
        </w:rPr>
        <w:t>m</w:t>
      </w:r>
      <w:r>
        <w:rPr>
          <w:sz w:val="38"/>
          <w:szCs w:val="38"/>
        </w:rPr>
        <w:t xml:space="preserve"> </w:t>
      </w:r>
      <w:r>
        <w:rPr>
          <w:spacing w:val="-19"/>
          <w:sz w:val="38"/>
          <w:szCs w:val="38"/>
        </w:rPr>
        <w:t xml:space="preserve"> </w:t>
      </w:r>
      <w:r>
        <w:rPr>
          <w:w w:val="88"/>
          <w:sz w:val="37"/>
          <w:szCs w:val="37"/>
        </w:rPr>
        <w:t>fi</w:t>
      </w:r>
      <w:r>
        <w:rPr>
          <w:w w:val="112"/>
          <w:sz w:val="37"/>
          <w:szCs w:val="37"/>
        </w:rPr>
        <w:t>n</w:t>
      </w:r>
      <w:r>
        <w:rPr>
          <w:w w:val="121"/>
          <w:sz w:val="37"/>
          <w:szCs w:val="37"/>
        </w:rPr>
        <w:t>a</w:t>
      </w:r>
      <w:r>
        <w:rPr>
          <w:w w:val="92"/>
          <w:sz w:val="37"/>
          <w:szCs w:val="37"/>
        </w:rPr>
        <w:t>n</w:t>
      </w:r>
      <w:r>
        <w:rPr>
          <w:w w:val="110"/>
          <w:sz w:val="37"/>
          <w:szCs w:val="37"/>
        </w:rPr>
        <w:t>c</w:t>
      </w:r>
      <w:r>
        <w:rPr>
          <w:w w:val="97"/>
          <w:sz w:val="37"/>
          <w:szCs w:val="37"/>
        </w:rPr>
        <w:t>i</w:t>
      </w:r>
      <w:r>
        <w:rPr>
          <w:w w:val="121"/>
          <w:sz w:val="37"/>
          <w:szCs w:val="37"/>
        </w:rPr>
        <w:t>a</w:t>
      </w:r>
      <w:r>
        <w:rPr>
          <w:w w:val="79"/>
          <w:sz w:val="37"/>
          <w:szCs w:val="37"/>
        </w:rPr>
        <w:t>l</w:t>
      </w:r>
      <w:r>
        <w:rPr>
          <w:sz w:val="37"/>
          <w:szCs w:val="37"/>
        </w:rPr>
        <w:t xml:space="preserve"> </w:t>
      </w:r>
      <w:r>
        <w:rPr>
          <w:spacing w:val="4"/>
          <w:sz w:val="37"/>
          <w:szCs w:val="37"/>
        </w:rPr>
        <w:t xml:space="preserve"> </w:t>
      </w:r>
      <w:r>
        <w:rPr>
          <w:w w:val="42"/>
          <w:sz w:val="38"/>
          <w:szCs w:val="38"/>
        </w:rPr>
        <w:t>i</w:t>
      </w:r>
      <w:r>
        <w:rPr>
          <w:w w:val="113"/>
          <w:sz w:val="38"/>
          <w:szCs w:val="38"/>
        </w:rPr>
        <w:t>n</w:t>
      </w:r>
      <w:r>
        <w:rPr>
          <w:w w:val="149"/>
          <w:sz w:val="38"/>
          <w:szCs w:val="38"/>
        </w:rPr>
        <w:t>f</w:t>
      </w:r>
      <w:r>
        <w:rPr>
          <w:w w:val="75"/>
          <w:sz w:val="38"/>
          <w:szCs w:val="38"/>
        </w:rPr>
        <w:t>o</w:t>
      </w:r>
      <w:r>
        <w:rPr>
          <w:w w:val="114"/>
          <w:sz w:val="38"/>
          <w:szCs w:val="38"/>
        </w:rPr>
        <w:t>r</w:t>
      </w:r>
      <w:r>
        <w:rPr>
          <w:w w:val="94"/>
          <w:sz w:val="38"/>
          <w:szCs w:val="38"/>
        </w:rPr>
        <w:t>m</w:t>
      </w:r>
      <w:r>
        <w:rPr>
          <w:w w:val="112"/>
          <w:sz w:val="38"/>
          <w:szCs w:val="38"/>
        </w:rPr>
        <w:t>a</w:t>
      </w:r>
      <w:r>
        <w:rPr>
          <w:w w:val="103"/>
          <w:sz w:val="38"/>
          <w:szCs w:val="38"/>
        </w:rPr>
        <w:t>t</w:t>
      </w:r>
      <w:r>
        <w:rPr>
          <w:w w:val="77"/>
          <w:sz w:val="38"/>
          <w:szCs w:val="38"/>
        </w:rPr>
        <w:t>i</w:t>
      </w:r>
      <w:r>
        <w:rPr>
          <w:w w:val="113"/>
          <w:sz w:val="38"/>
          <w:szCs w:val="38"/>
        </w:rPr>
        <w:t>o</w:t>
      </w:r>
      <w:r>
        <w:rPr>
          <w:w w:val="99"/>
          <w:sz w:val="38"/>
          <w:szCs w:val="38"/>
        </w:rPr>
        <w:t>n</w:t>
      </w:r>
      <w:r>
        <w:rPr>
          <w:sz w:val="38"/>
          <w:szCs w:val="38"/>
        </w:rPr>
        <w:t xml:space="preserve"> </w:t>
      </w:r>
      <w:r>
        <w:rPr>
          <w:spacing w:val="-19"/>
          <w:sz w:val="38"/>
          <w:szCs w:val="38"/>
        </w:rPr>
        <w:t xml:space="preserve"> </w:t>
      </w:r>
      <w:r>
        <w:rPr>
          <w:sz w:val="37"/>
          <w:szCs w:val="37"/>
        </w:rPr>
        <w:t>based</w:t>
      </w:r>
      <w:r>
        <w:rPr>
          <w:spacing w:val="80"/>
          <w:sz w:val="37"/>
          <w:szCs w:val="37"/>
        </w:rPr>
        <w:t xml:space="preserve"> </w:t>
      </w:r>
      <w:r>
        <w:rPr>
          <w:sz w:val="37"/>
          <w:szCs w:val="37"/>
        </w:rPr>
        <w:t>on</w:t>
      </w:r>
      <w:r>
        <w:rPr>
          <w:spacing w:val="67"/>
          <w:sz w:val="37"/>
          <w:szCs w:val="37"/>
        </w:rPr>
        <w:t xml:space="preserve"> </w:t>
      </w:r>
      <w:r>
        <w:rPr>
          <w:w w:val="87"/>
          <w:sz w:val="37"/>
          <w:szCs w:val="37"/>
        </w:rPr>
        <w:t>0</w:t>
      </w:r>
      <w:r>
        <w:rPr>
          <w:w w:val="64"/>
          <w:sz w:val="37"/>
          <w:szCs w:val="37"/>
        </w:rPr>
        <w:t>L</w:t>
      </w:r>
      <w:r>
        <w:rPr>
          <w:w w:val="29"/>
          <w:sz w:val="37"/>
          <w:szCs w:val="37"/>
        </w:rPr>
        <w:t>1</w:t>
      </w:r>
      <w:r>
        <w:rPr>
          <w:w w:val="124"/>
          <w:sz w:val="37"/>
          <w:szCs w:val="37"/>
        </w:rPr>
        <w:t>r</w:t>
      </w:r>
      <w:r>
        <w:rPr>
          <w:sz w:val="37"/>
          <w:szCs w:val="37"/>
        </w:rPr>
        <w:t xml:space="preserve"> </w:t>
      </w:r>
      <w:r>
        <w:rPr>
          <w:spacing w:val="-23"/>
          <w:sz w:val="37"/>
          <w:szCs w:val="37"/>
        </w:rPr>
        <w:t xml:space="preserve"> </w:t>
      </w:r>
      <w:r>
        <w:rPr>
          <w:w w:val="80"/>
          <w:sz w:val="37"/>
          <w:szCs w:val="37"/>
        </w:rPr>
        <w:t>r</w:t>
      </w:r>
      <w:r>
        <w:rPr>
          <w:w w:val="99"/>
          <w:sz w:val="37"/>
          <w:szCs w:val="37"/>
        </w:rPr>
        <w:t>e</w:t>
      </w:r>
      <w:r>
        <w:rPr>
          <w:w w:val="107"/>
          <w:sz w:val="37"/>
          <w:szCs w:val="37"/>
        </w:rPr>
        <w:t>v</w:t>
      </w:r>
      <w:r>
        <w:rPr>
          <w:w w:val="88"/>
          <w:sz w:val="37"/>
          <w:szCs w:val="37"/>
        </w:rPr>
        <w:t>i</w:t>
      </w:r>
      <w:r>
        <w:rPr>
          <w:w w:val="121"/>
          <w:sz w:val="37"/>
          <w:szCs w:val="37"/>
        </w:rPr>
        <w:t>e</w:t>
      </w:r>
      <w:r>
        <w:rPr>
          <w:w w:val="104"/>
          <w:sz w:val="37"/>
          <w:szCs w:val="37"/>
        </w:rPr>
        <w:t>w</w:t>
      </w:r>
      <w:r>
        <w:rPr>
          <w:w w:val="87"/>
          <w:sz w:val="37"/>
          <w:szCs w:val="37"/>
        </w:rPr>
        <w:t>.</w:t>
      </w:r>
      <w:r>
        <w:rPr>
          <w:sz w:val="37"/>
          <w:szCs w:val="37"/>
        </w:rPr>
        <w:t xml:space="preserve"> </w:t>
      </w:r>
      <w:r>
        <w:rPr>
          <w:spacing w:val="-5"/>
          <w:sz w:val="37"/>
          <w:szCs w:val="37"/>
        </w:rPr>
        <w:t xml:space="preserve"> </w:t>
      </w:r>
      <w:r>
        <w:rPr>
          <w:sz w:val="38"/>
          <w:szCs w:val="38"/>
        </w:rPr>
        <w:t>The</w:t>
      </w:r>
      <w:r>
        <w:rPr>
          <w:spacing w:val="79"/>
          <w:sz w:val="38"/>
          <w:szCs w:val="38"/>
        </w:rPr>
        <w:t xml:space="preserve"> </w:t>
      </w:r>
      <w:r>
        <w:rPr>
          <w:w w:val="77"/>
          <w:sz w:val="38"/>
          <w:szCs w:val="38"/>
        </w:rPr>
        <w:t>fi</w:t>
      </w:r>
      <w:r>
        <w:rPr>
          <w:w w:val="113"/>
          <w:sz w:val="38"/>
          <w:szCs w:val="38"/>
        </w:rPr>
        <w:t>g</w:t>
      </w:r>
      <w:r>
        <w:rPr>
          <w:w w:val="94"/>
          <w:sz w:val="38"/>
          <w:szCs w:val="38"/>
        </w:rPr>
        <w:t>u</w:t>
      </w:r>
      <w:r>
        <w:rPr>
          <w:w w:val="121"/>
          <w:sz w:val="38"/>
          <w:szCs w:val="38"/>
        </w:rPr>
        <w:t>r</w:t>
      </w:r>
      <w:r>
        <w:rPr>
          <w:w w:val="96"/>
          <w:sz w:val="38"/>
          <w:szCs w:val="38"/>
        </w:rPr>
        <w:t>e</w:t>
      </w:r>
      <w:r>
        <w:rPr>
          <w:w w:val="109"/>
          <w:sz w:val="38"/>
          <w:szCs w:val="38"/>
        </w:rPr>
        <w:t>s</w:t>
      </w:r>
      <w:r>
        <w:rPr>
          <w:sz w:val="38"/>
          <w:szCs w:val="38"/>
        </w:rPr>
        <w:t xml:space="preserve"> </w:t>
      </w:r>
      <w:r>
        <w:rPr>
          <w:spacing w:val="-37"/>
          <w:sz w:val="38"/>
          <w:szCs w:val="38"/>
        </w:rPr>
        <w:t xml:space="preserve"> </w:t>
      </w:r>
      <w:r>
        <w:rPr>
          <w:w w:val="90"/>
          <w:sz w:val="38"/>
          <w:szCs w:val="38"/>
        </w:rPr>
        <w:t>o</w:t>
      </w:r>
      <w:r>
        <w:rPr>
          <w:w w:val="142"/>
          <w:sz w:val="38"/>
          <w:szCs w:val="38"/>
        </w:rPr>
        <w:t>f</w:t>
      </w:r>
      <w:r>
        <w:rPr>
          <w:spacing w:val="4"/>
          <w:sz w:val="38"/>
          <w:szCs w:val="38"/>
        </w:rPr>
        <w:t xml:space="preserve"> </w:t>
      </w:r>
      <w:r>
        <w:rPr>
          <w:w w:val="88"/>
          <w:sz w:val="37"/>
          <w:szCs w:val="37"/>
        </w:rPr>
        <w:t>t</w:t>
      </w:r>
      <w:r>
        <w:rPr>
          <w:w w:val="79"/>
          <w:sz w:val="37"/>
          <w:szCs w:val="37"/>
        </w:rPr>
        <w:t>l</w:t>
      </w:r>
      <w:r>
        <w:rPr>
          <w:w w:val="58"/>
          <w:sz w:val="37"/>
          <w:szCs w:val="37"/>
        </w:rPr>
        <w:t>1</w:t>
      </w:r>
      <w:r>
        <w:rPr>
          <w:w w:val="110"/>
          <w:sz w:val="37"/>
          <w:szCs w:val="37"/>
        </w:rPr>
        <w:t>e</w:t>
      </w:r>
      <w:r>
        <w:rPr>
          <w:sz w:val="37"/>
          <w:szCs w:val="37"/>
        </w:rPr>
        <w:t xml:space="preserve"> </w:t>
      </w:r>
      <w:r>
        <w:rPr>
          <w:spacing w:val="-23"/>
          <w:sz w:val="37"/>
          <w:szCs w:val="37"/>
        </w:rPr>
        <w:t xml:space="preserve"> </w:t>
      </w:r>
      <w:r>
        <w:rPr>
          <w:w w:val="80"/>
          <w:sz w:val="38"/>
          <w:szCs w:val="38"/>
        </w:rPr>
        <w:t>c</w:t>
      </w:r>
      <w:r>
        <w:rPr>
          <w:w w:val="104"/>
          <w:sz w:val="38"/>
          <w:szCs w:val="38"/>
        </w:rPr>
        <w:t>o</w:t>
      </w:r>
      <w:r>
        <w:rPr>
          <w:w w:val="99"/>
          <w:sz w:val="38"/>
          <w:szCs w:val="38"/>
        </w:rPr>
        <w:t>nd</w:t>
      </w:r>
      <w:r>
        <w:rPr>
          <w:w w:val="112"/>
          <w:sz w:val="38"/>
          <w:szCs w:val="38"/>
        </w:rPr>
        <w:t>e</w:t>
      </w:r>
      <w:r>
        <w:rPr>
          <w:w w:val="99"/>
          <w:sz w:val="38"/>
          <w:szCs w:val="38"/>
        </w:rPr>
        <w:t>n</w:t>
      </w:r>
      <w:r>
        <w:rPr>
          <w:w w:val="103"/>
          <w:sz w:val="38"/>
          <w:szCs w:val="38"/>
        </w:rPr>
        <w:t>s</w:t>
      </w:r>
      <w:r>
        <w:rPr>
          <w:w w:val="107"/>
          <w:sz w:val="38"/>
          <w:szCs w:val="38"/>
        </w:rPr>
        <w:t>e</w:t>
      </w:r>
      <w:r>
        <w:rPr>
          <w:w w:val="94"/>
          <w:sz w:val="38"/>
          <w:szCs w:val="38"/>
        </w:rPr>
        <w:t xml:space="preserve">d </w:t>
      </w:r>
      <w:r>
        <w:rPr>
          <w:w w:val="52"/>
          <w:sz w:val="37"/>
          <w:szCs w:val="37"/>
        </w:rPr>
        <w:t>i</w:t>
      </w:r>
      <w:r>
        <w:rPr>
          <w:w w:val="112"/>
          <w:sz w:val="37"/>
          <w:szCs w:val="37"/>
        </w:rPr>
        <w:t>n</w:t>
      </w:r>
      <w:r>
        <w:rPr>
          <w:w w:val="114"/>
          <w:sz w:val="37"/>
          <w:szCs w:val="37"/>
        </w:rPr>
        <w:t>t</w:t>
      </w:r>
      <w:r>
        <w:rPr>
          <w:w w:val="104"/>
          <w:sz w:val="37"/>
          <w:szCs w:val="37"/>
        </w:rPr>
        <w:t>e</w:t>
      </w:r>
      <w:r>
        <w:rPr>
          <w:w w:val="117"/>
          <w:sz w:val="37"/>
          <w:szCs w:val="37"/>
        </w:rPr>
        <w:t>r</w:t>
      </w:r>
      <w:r>
        <w:rPr>
          <w:w w:val="79"/>
          <w:sz w:val="37"/>
          <w:szCs w:val="37"/>
        </w:rPr>
        <w:t>i</w:t>
      </w:r>
      <w:r>
        <w:rPr>
          <w:w w:val="106"/>
          <w:sz w:val="37"/>
          <w:szCs w:val="37"/>
        </w:rPr>
        <w:t>m</w:t>
      </w:r>
      <w:r>
        <w:rPr>
          <w:spacing w:val="42"/>
          <w:sz w:val="37"/>
          <w:szCs w:val="37"/>
        </w:rPr>
        <w:t xml:space="preserve"> </w:t>
      </w:r>
      <w:r>
        <w:rPr>
          <w:sz w:val="37"/>
          <w:szCs w:val="37"/>
        </w:rPr>
        <w:t>profit</w:t>
      </w:r>
      <w:r>
        <w:rPr>
          <w:spacing w:val="57"/>
          <w:sz w:val="37"/>
          <w:szCs w:val="37"/>
        </w:rPr>
        <w:t xml:space="preserve"> </w:t>
      </w:r>
      <w:r>
        <w:rPr>
          <w:sz w:val="37"/>
          <w:szCs w:val="37"/>
        </w:rPr>
        <w:t>and</w:t>
      </w:r>
      <w:r>
        <w:rPr>
          <w:spacing w:val="57"/>
          <w:sz w:val="37"/>
          <w:szCs w:val="37"/>
        </w:rPr>
        <w:t xml:space="preserve"> </w:t>
      </w:r>
      <w:r>
        <w:rPr>
          <w:w w:val="61"/>
          <w:sz w:val="37"/>
          <w:szCs w:val="37"/>
        </w:rPr>
        <w:t>l</w:t>
      </w:r>
      <w:r>
        <w:rPr>
          <w:w w:val="112"/>
          <w:sz w:val="37"/>
          <w:szCs w:val="37"/>
        </w:rPr>
        <w:t>os</w:t>
      </w:r>
      <w:r>
        <w:rPr>
          <w:w w:val="106"/>
          <w:sz w:val="37"/>
          <w:szCs w:val="37"/>
        </w:rPr>
        <w:t>s</w:t>
      </w:r>
      <w:r>
        <w:rPr>
          <w:spacing w:val="34"/>
          <w:sz w:val="37"/>
          <w:szCs w:val="37"/>
        </w:rPr>
        <w:t xml:space="preserve"> </w:t>
      </w:r>
      <w:r>
        <w:rPr>
          <w:sz w:val="37"/>
          <w:szCs w:val="37"/>
        </w:rPr>
        <w:t xml:space="preserve">account </w:t>
      </w:r>
      <w:r>
        <w:rPr>
          <w:spacing w:val="7"/>
          <w:sz w:val="37"/>
          <w:szCs w:val="37"/>
        </w:rPr>
        <w:t xml:space="preserve"> </w:t>
      </w:r>
      <w:r>
        <w:rPr>
          <w:sz w:val="37"/>
          <w:szCs w:val="37"/>
        </w:rPr>
        <w:t>and</w:t>
      </w:r>
      <w:r>
        <w:rPr>
          <w:spacing w:val="56"/>
          <w:sz w:val="37"/>
          <w:szCs w:val="37"/>
        </w:rPr>
        <w:t xml:space="preserve"> </w:t>
      </w:r>
      <w:r>
        <w:rPr>
          <w:sz w:val="37"/>
          <w:szCs w:val="37"/>
        </w:rPr>
        <w:t xml:space="preserve">condensed </w:t>
      </w:r>
      <w:r>
        <w:rPr>
          <w:spacing w:val="34"/>
          <w:sz w:val="37"/>
          <w:szCs w:val="37"/>
        </w:rPr>
        <w:t xml:space="preserve"> </w:t>
      </w:r>
      <w:r>
        <w:rPr>
          <w:w w:val="44"/>
          <w:sz w:val="37"/>
          <w:szCs w:val="37"/>
        </w:rPr>
        <w:t>i</w:t>
      </w:r>
      <w:r>
        <w:rPr>
          <w:w w:val="112"/>
          <w:sz w:val="37"/>
          <w:szCs w:val="37"/>
        </w:rPr>
        <w:t>n</w:t>
      </w:r>
      <w:r>
        <w:rPr>
          <w:w w:val="114"/>
          <w:sz w:val="37"/>
          <w:szCs w:val="37"/>
        </w:rPr>
        <w:t>t</w:t>
      </w:r>
      <w:r>
        <w:rPr>
          <w:w w:val="104"/>
          <w:sz w:val="37"/>
          <w:szCs w:val="37"/>
        </w:rPr>
        <w:t>e</w:t>
      </w:r>
      <w:r>
        <w:rPr>
          <w:w w:val="117"/>
          <w:sz w:val="37"/>
          <w:szCs w:val="37"/>
        </w:rPr>
        <w:t>r</w:t>
      </w:r>
      <w:r>
        <w:rPr>
          <w:w w:val="79"/>
          <w:sz w:val="37"/>
          <w:szCs w:val="37"/>
        </w:rPr>
        <w:t>i</w:t>
      </w:r>
      <w:r>
        <w:rPr>
          <w:w w:val="106"/>
          <w:sz w:val="37"/>
          <w:szCs w:val="37"/>
        </w:rPr>
        <w:t>m</w:t>
      </w:r>
      <w:r>
        <w:rPr>
          <w:sz w:val="37"/>
          <w:szCs w:val="37"/>
        </w:rPr>
        <w:t xml:space="preserve"> </w:t>
      </w:r>
      <w:r>
        <w:rPr>
          <w:spacing w:val="-41"/>
          <w:sz w:val="37"/>
          <w:szCs w:val="37"/>
        </w:rPr>
        <w:t xml:space="preserve"> </w:t>
      </w:r>
      <w:r>
        <w:rPr>
          <w:w w:val="81"/>
          <w:sz w:val="37"/>
          <w:szCs w:val="37"/>
        </w:rPr>
        <w:t>s</w:t>
      </w:r>
      <w:r>
        <w:rPr>
          <w:w w:val="105"/>
          <w:sz w:val="37"/>
          <w:szCs w:val="37"/>
        </w:rPr>
        <w:t>t</w:t>
      </w:r>
      <w:r>
        <w:rPr>
          <w:w w:val="110"/>
          <w:sz w:val="37"/>
          <w:szCs w:val="37"/>
        </w:rPr>
        <w:t>a</w:t>
      </w:r>
      <w:r>
        <w:rPr>
          <w:w w:val="97"/>
          <w:sz w:val="37"/>
          <w:szCs w:val="37"/>
        </w:rPr>
        <w:t>t</w:t>
      </w:r>
      <w:r>
        <w:rPr>
          <w:w w:val="110"/>
          <w:sz w:val="37"/>
          <w:szCs w:val="37"/>
        </w:rPr>
        <w:t>e</w:t>
      </w:r>
      <w:r>
        <w:rPr>
          <w:w w:val="103"/>
          <w:sz w:val="37"/>
          <w:szCs w:val="37"/>
        </w:rPr>
        <w:t>m</w:t>
      </w:r>
      <w:r>
        <w:rPr>
          <w:w w:val="110"/>
          <w:sz w:val="37"/>
          <w:szCs w:val="37"/>
        </w:rPr>
        <w:t>e</w:t>
      </w:r>
      <w:r>
        <w:rPr>
          <w:w w:val="102"/>
          <w:sz w:val="37"/>
          <w:szCs w:val="37"/>
        </w:rPr>
        <w:t>n</w:t>
      </w:r>
      <w:r>
        <w:rPr>
          <w:w w:val="114"/>
          <w:sz w:val="37"/>
          <w:szCs w:val="37"/>
        </w:rPr>
        <w:t>t</w:t>
      </w:r>
      <w:r>
        <w:rPr>
          <w:spacing w:val="33"/>
          <w:sz w:val="37"/>
          <w:szCs w:val="37"/>
        </w:rPr>
        <w:t xml:space="preserve"> </w:t>
      </w:r>
      <w:r>
        <w:rPr>
          <w:w w:val="92"/>
          <w:sz w:val="37"/>
          <w:szCs w:val="37"/>
        </w:rPr>
        <w:t>o</w:t>
      </w:r>
      <w:r>
        <w:rPr>
          <w:w w:val="153"/>
          <w:sz w:val="37"/>
          <w:szCs w:val="37"/>
        </w:rPr>
        <w:t>f</w:t>
      </w:r>
      <w:r>
        <w:rPr>
          <w:spacing w:val="-11"/>
          <w:sz w:val="37"/>
          <w:szCs w:val="37"/>
        </w:rPr>
        <w:t xml:space="preserve"> </w:t>
      </w:r>
      <w:r>
        <w:rPr>
          <w:w w:val="82"/>
          <w:sz w:val="37"/>
          <w:szCs w:val="37"/>
        </w:rPr>
        <w:t>c</w:t>
      </w:r>
      <w:r>
        <w:rPr>
          <w:w w:val="112"/>
          <w:sz w:val="37"/>
          <w:szCs w:val="37"/>
        </w:rPr>
        <w:t>o</w:t>
      </w:r>
      <w:r>
        <w:rPr>
          <w:sz w:val="37"/>
          <w:szCs w:val="37"/>
        </w:rPr>
        <w:t>m</w:t>
      </w:r>
      <w:r>
        <w:rPr>
          <w:w w:val="112"/>
          <w:sz w:val="37"/>
          <w:szCs w:val="37"/>
        </w:rPr>
        <w:t>p</w:t>
      </w:r>
      <w:r>
        <w:rPr>
          <w:w w:val="124"/>
          <w:sz w:val="37"/>
          <w:szCs w:val="37"/>
        </w:rPr>
        <w:t>r</w:t>
      </w:r>
      <w:r>
        <w:rPr>
          <w:w w:val="93"/>
          <w:sz w:val="37"/>
          <w:szCs w:val="37"/>
        </w:rPr>
        <w:t>e</w:t>
      </w:r>
      <w:r>
        <w:rPr>
          <w:w w:val="97"/>
          <w:sz w:val="37"/>
          <w:szCs w:val="37"/>
        </w:rPr>
        <w:t>h</w:t>
      </w:r>
      <w:r>
        <w:rPr>
          <w:w w:val="121"/>
          <w:sz w:val="37"/>
          <w:szCs w:val="37"/>
        </w:rPr>
        <w:t>e</w:t>
      </w:r>
      <w:r>
        <w:rPr>
          <w:w w:val="97"/>
          <w:sz w:val="37"/>
          <w:szCs w:val="37"/>
        </w:rPr>
        <w:t>n</w:t>
      </w:r>
      <w:r>
        <w:rPr>
          <w:w w:val="112"/>
          <w:sz w:val="37"/>
          <w:szCs w:val="37"/>
        </w:rPr>
        <w:t>s</w:t>
      </w:r>
      <w:r>
        <w:rPr>
          <w:w w:val="97"/>
          <w:sz w:val="37"/>
          <w:szCs w:val="37"/>
        </w:rPr>
        <w:t>i</w:t>
      </w:r>
      <w:r>
        <w:rPr>
          <w:w w:val="112"/>
          <w:sz w:val="37"/>
          <w:szCs w:val="37"/>
        </w:rPr>
        <w:t>v</w:t>
      </w:r>
      <w:r>
        <w:rPr>
          <w:w w:val="104"/>
          <w:sz w:val="37"/>
          <w:szCs w:val="37"/>
        </w:rPr>
        <w:t>e</w:t>
      </w:r>
      <w:r>
        <w:rPr>
          <w:sz w:val="37"/>
          <w:szCs w:val="37"/>
        </w:rPr>
        <w:t xml:space="preserve"> </w:t>
      </w:r>
      <w:r>
        <w:rPr>
          <w:spacing w:val="-23"/>
          <w:sz w:val="37"/>
          <w:szCs w:val="37"/>
        </w:rPr>
        <w:t xml:space="preserve"> </w:t>
      </w:r>
      <w:r>
        <w:rPr>
          <w:w w:val="44"/>
          <w:sz w:val="37"/>
          <w:szCs w:val="37"/>
        </w:rPr>
        <w:t>i</w:t>
      </w:r>
      <w:r>
        <w:rPr>
          <w:w w:val="107"/>
          <w:sz w:val="37"/>
          <w:szCs w:val="37"/>
        </w:rPr>
        <w:t>n</w:t>
      </w:r>
      <w:r>
        <w:rPr>
          <w:w w:val="115"/>
          <w:sz w:val="37"/>
          <w:szCs w:val="37"/>
        </w:rPr>
        <w:t>c</w:t>
      </w:r>
      <w:r>
        <w:rPr>
          <w:w w:val="107"/>
          <w:sz w:val="37"/>
          <w:szCs w:val="37"/>
        </w:rPr>
        <w:t>o</w:t>
      </w:r>
      <w:r>
        <w:rPr>
          <w:sz w:val="37"/>
          <w:szCs w:val="37"/>
        </w:rPr>
        <w:t>m</w:t>
      </w:r>
      <w:r>
        <w:rPr>
          <w:w w:val="115"/>
          <w:sz w:val="37"/>
          <w:szCs w:val="37"/>
        </w:rPr>
        <w:t>e</w:t>
      </w:r>
      <w:r>
        <w:rPr>
          <w:sz w:val="37"/>
          <w:szCs w:val="37"/>
        </w:rPr>
        <w:t xml:space="preserve"> </w:t>
      </w:r>
      <w:r>
        <w:rPr>
          <w:spacing w:val="-32"/>
          <w:sz w:val="37"/>
          <w:szCs w:val="37"/>
        </w:rPr>
        <w:t xml:space="preserve"> </w:t>
      </w:r>
      <w:r>
        <w:rPr>
          <w:w w:val="79"/>
          <w:sz w:val="37"/>
          <w:szCs w:val="37"/>
        </w:rPr>
        <w:t>t</w:t>
      </w:r>
      <w:r>
        <w:rPr>
          <w:w w:val="107"/>
          <w:sz w:val="37"/>
          <w:szCs w:val="37"/>
        </w:rPr>
        <w:t>o</w:t>
      </w:r>
      <w:r>
        <w:rPr>
          <w:w w:val="117"/>
          <w:sz w:val="37"/>
          <w:szCs w:val="37"/>
        </w:rPr>
        <w:t>r</w:t>
      </w:r>
      <w:r>
        <w:rPr>
          <w:spacing w:val="34"/>
          <w:sz w:val="37"/>
          <w:szCs w:val="37"/>
        </w:rPr>
        <w:t xml:space="preserve"> </w:t>
      </w:r>
      <w:r>
        <w:rPr>
          <w:w w:val="70"/>
          <w:sz w:val="37"/>
          <w:szCs w:val="37"/>
        </w:rPr>
        <w:t>t</w:t>
      </w:r>
      <w:r>
        <w:rPr>
          <w:w w:val="102"/>
          <w:sz w:val="37"/>
          <w:szCs w:val="37"/>
        </w:rPr>
        <w:t>h</w:t>
      </w:r>
      <w:r>
        <w:rPr>
          <w:w w:val="115"/>
          <w:sz w:val="37"/>
          <w:szCs w:val="37"/>
        </w:rPr>
        <w:t>e</w:t>
      </w:r>
      <w:r>
        <w:rPr>
          <w:spacing w:val="33"/>
          <w:sz w:val="37"/>
          <w:szCs w:val="37"/>
        </w:rPr>
        <w:t xml:space="preserve"> </w:t>
      </w:r>
      <w:r>
        <w:rPr>
          <w:sz w:val="37"/>
          <w:szCs w:val="37"/>
        </w:rPr>
        <w:t>quarters</w:t>
      </w:r>
      <w:r>
        <w:rPr>
          <w:spacing w:val="85"/>
          <w:sz w:val="37"/>
          <w:szCs w:val="37"/>
        </w:rPr>
        <w:t xml:space="preserve"> </w:t>
      </w:r>
      <w:r>
        <w:rPr>
          <w:w w:val="82"/>
          <w:sz w:val="37"/>
          <w:szCs w:val="37"/>
        </w:rPr>
        <w:t>e</w:t>
      </w:r>
      <w:r>
        <w:rPr>
          <w:w w:val="102"/>
          <w:sz w:val="37"/>
          <w:szCs w:val="37"/>
        </w:rPr>
        <w:t>nd</w:t>
      </w:r>
      <w:r>
        <w:rPr>
          <w:w w:val="115"/>
          <w:sz w:val="37"/>
          <w:szCs w:val="37"/>
        </w:rPr>
        <w:t>e</w:t>
      </w:r>
      <w:r>
        <w:rPr>
          <w:w w:val="97"/>
          <w:sz w:val="37"/>
          <w:szCs w:val="37"/>
        </w:rPr>
        <w:t xml:space="preserve">d </w:t>
      </w:r>
      <w:r>
        <w:rPr>
          <w:sz w:val="38"/>
          <w:szCs w:val="38"/>
        </w:rPr>
        <w:t>December</w:t>
      </w:r>
      <w:r>
        <w:rPr>
          <w:spacing w:val="54"/>
          <w:sz w:val="38"/>
          <w:szCs w:val="38"/>
        </w:rPr>
        <w:t xml:space="preserve"> </w:t>
      </w:r>
      <w:r>
        <w:rPr>
          <w:w w:val="75"/>
          <w:sz w:val="38"/>
          <w:szCs w:val="38"/>
        </w:rPr>
        <w:t>3</w:t>
      </w:r>
      <w:r>
        <w:rPr>
          <w:w w:val="85"/>
          <w:sz w:val="38"/>
          <w:szCs w:val="38"/>
        </w:rPr>
        <w:t>1</w:t>
      </w:r>
      <w:r>
        <w:rPr>
          <w:w w:val="151"/>
          <w:sz w:val="38"/>
          <w:szCs w:val="38"/>
        </w:rPr>
        <w:t>,</w:t>
      </w:r>
      <w:r>
        <w:rPr>
          <w:sz w:val="38"/>
          <w:szCs w:val="38"/>
        </w:rPr>
        <w:t xml:space="preserve"> </w:t>
      </w:r>
      <w:r>
        <w:rPr>
          <w:spacing w:val="-37"/>
          <w:sz w:val="38"/>
          <w:szCs w:val="38"/>
        </w:rPr>
        <w:t xml:space="preserve"> </w:t>
      </w:r>
      <w:r>
        <w:rPr>
          <w:w w:val="85"/>
          <w:sz w:val="38"/>
          <w:szCs w:val="38"/>
        </w:rPr>
        <w:t>2</w:t>
      </w:r>
      <w:r>
        <w:rPr>
          <w:w w:val="104"/>
          <w:sz w:val="38"/>
          <w:szCs w:val="38"/>
        </w:rPr>
        <w:t>0</w:t>
      </w:r>
      <w:r>
        <w:rPr>
          <w:w w:val="75"/>
          <w:sz w:val="38"/>
          <w:szCs w:val="38"/>
        </w:rPr>
        <w:t>1</w:t>
      </w:r>
      <w:r>
        <w:rPr>
          <w:w w:val="132"/>
          <w:sz w:val="38"/>
          <w:szCs w:val="38"/>
        </w:rPr>
        <w:t>4</w:t>
      </w:r>
      <w:r>
        <w:rPr>
          <w:sz w:val="38"/>
          <w:szCs w:val="38"/>
        </w:rPr>
        <w:t xml:space="preserve"> </w:t>
      </w:r>
      <w:r>
        <w:rPr>
          <w:spacing w:val="-37"/>
          <w:sz w:val="38"/>
          <w:szCs w:val="38"/>
        </w:rPr>
        <w:t xml:space="preserve"> </w:t>
      </w:r>
      <w:r>
        <w:rPr>
          <w:sz w:val="37"/>
          <w:szCs w:val="37"/>
        </w:rPr>
        <w:t>and</w:t>
      </w:r>
      <w:r>
        <w:rPr>
          <w:spacing w:val="66"/>
          <w:sz w:val="37"/>
          <w:szCs w:val="37"/>
        </w:rPr>
        <w:t xml:space="preserve"> </w:t>
      </w:r>
      <w:r>
        <w:rPr>
          <w:w w:val="80"/>
          <w:sz w:val="38"/>
          <w:szCs w:val="38"/>
        </w:rPr>
        <w:t>2</w:t>
      </w:r>
      <w:r>
        <w:rPr>
          <w:w w:val="109"/>
          <w:sz w:val="38"/>
          <w:szCs w:val="38"/>
        </w:rPr>
        <w:t>0</w:t>
      </w:r>
      <w:r>
        <w:rPr>
          <w:w w:val="75"/>
          <w:sz w:val="38"/>
          <w:szCs w:val="38"/>
        </w:rPr>
        <w:t>1</w:t>
      </w:r>
      <w:r>
        <w:rPr>
          <w:w w:val="123"/>
          <w:sz w:val="38"/>
          <w:szCs w:val="38"/>
        </w:rPr>
        <w:t>3</w:t>
      </w:r>
      <w:r>
        <w:rPr>
          <w:sz w:val="38"/>
          <w:szCs w:val="38"/>
        </w:rPr>
        <w:t xml:space="preserve"> </w:t>
      </w:r>
      <w:r>
        <w:rPr>
          <w:spacing w:val="-10"/>
          <w:sz w:val="38"/>
          <w:szCs w:val="38"/>
        </w:rPr>
        <w:t xml:space="preserve"> </w:t>
      </w:r>
      <w:r>
        <w:rPr>
          <w:w w:val="80"/>
          <w:sz w:val="38"/>
          <w:szCs w:val="38"/>
        </w:rPr>
        <w:t>h</w:t>
      </w:r>
      <w:r>
        <w:rPr>
          <w:w w:val="112"/>
          <w:sz w:val="38"/>
          <w:szCs w:val="38"/>
        </w:rPr>
        <w:t>a</w:t>
      </w:r>
      <w:r>
        <w:rPr>
          <w:w w:val="99"/>
          <w:sz w:val="38"/>
          <w:szCs w:val="38"/>
        </w:rPr>
        <w:t>v</w:t>
      </w:r>
      <w:r>
        <w:rPr>
          <w:w w:val="107"/>
          <w:sz w:val="38"/>
          <w:szCs w:val="38"/>
        </w:rPr>
        <w:t>e</w:t>
      </w:r>
      <w:r>
        <w:rPr>
          <w:sz w:val="38"/>
          <w:szCs w:val="38"/>
        </w:rPr>
        <w:t xml:space="preserve"> </w:t>
      </w:r>
      <w:r>
        <w:rPr>
          <w:spacing w:val="-37"/>
          <w:sz w:val="38"/>
          <w:szCs w:val="38"/>
        </w:rPr>
        <w:t xml:space="preserve"> </w:t>
      </w:r>
      <w:r>
        <w:rPr>
          <w:w w:val="82"/>
          <w:sz w:val="37"/>
          <w:szCs w:val="37"/>
        </w:rPr>
        <w:t>n</w:t>
      </w:r>
      <w:r>
        <w:rPr>
          <w:w w:val="107"/>
          <w:sz w:val="37"/>
          <w:szCs w:val="37"/>
        </w:rPr>
        <w:t>o</w:t>
      </w:r>
      <w:r>
        <w:rPr>
          <w:w w:val="123"/>
          <w:sz w:val="37"/>
          <w:szCs w:val="37"/>
        </w:rPr>
        <w:t>t</w:t>
      </w:r>
      <w:r>
        <w:rPr>
          <w:sz w:val="37"/>
          <w:szCs w:val="37"/>
        </w:rPr>
        <w:t xml:space="preserve"> </w:t>
      </w:r>
      <w:r>
        <w:rPr>
          <w:spacing w:val="-32"/>
          <w:sz w:val="37"/>
          <w:szCs w:val="37"/>
        </w:rPr>
        <w:t xml:space="preserve"> </w:t>
      </w:r>
      <w:r>
        <w:rPr>
          <w:w w:val="97"/>
          <w:sz w:val="37"/>
          <w:szCs w:val="37"/>
        </w:rPr>
        <w:t>been</w:t>
      </w:r>
      <w:r>
        <w:rPr>
          <w:spacing w:val="86"/>
          <w:w w:val="97"/>
          <w:sz w:val="37"/>
          <w:szCs w:val="37"/>
        </w:rPr>
        <w:t xml:space="preserve"> </w:t>
      </w:r>
      <w:r>
        <w:rPr>
          <w:sz w:val="38"/>
          <w:szCs w:val="38"/>
        </w:rPr>
        <w:t>reviewed,</w:t>
      </w:r>
      <w:r>
        <w:rPr>
          <w:spacing w:val="53"/>
          <w:sz w:val="38"/>
          <w:szCs w:val="38"/>
        </w:rPr>
        <w:t xml:space="preserve"> </w:t>
      </w:r>
      <w:r>
        <w:rPr>
          <w:sz w:val="37"/>
          <w:szCs w:val="37"/>
        </w:rPr>
        <w:t>as</w:t>
      </w:r>
      <w:r>
        <w:rPr>
          <w:spacing w:val="49"/>
          <w:sz w:val="37"/>
          <w:szCs w:val="37"/>
        </w:rPr>
        <w:t xml:space="preserve"> </w:t>
      </w:r>
      <w:r>
        <w:rPr>
          <w:sz w:val="37"/>
          <w:szCs w:val="37"/>
        </w:rPr>
        <w:t>we</w:t>
      </w:r>
      <w:r>
        <w:rPr>
          <w:spacing w:val="44"/>
          <w:sz w:val="37"/>
          <w:szCs w:val="37"/>
        </w:rPr>
        <w:t xml:space="preserve"> </w:t>
      </w:r>
      <w:r>
        <w:rPr>
          <w:sz w:val="37"/>
          <w:szCs w:val="37"/>
        </w:rPr>
        <w:t>are</w:t>
      </w:r>
      <w:r>
        <w:rPr>
          <w:spacing w:val="60"/>
          <w:sz w:val="37"/>
          <w:szCs w:val="37"/>
        </w:rPr>
        <w:t xml:space="preserve"> </w:t>
      </w:r>
      <w:r>
        <w:rPr>
          <w:w w:val="78"/>
          <w:sz w:val="38"/>
          <w:szCs w:val="38"/>
        </w:rPr>
        <w:t>r</w:t>
      </w:r>
      <w:r>
        <w:rPr>
          <w:w w:val="96"/>
          <w:sz w:val="38"/>
          <w:szCs w:val="38"/>
        </w:rPr>
        <w:t>e</w:t>
      </w:r>
      <w:r>
        <w:rPr>
          <w:w w:val="99"/>
          <w:sz w:val="38"/>
          <w:szCs w:val="38"/>
        </w:rPr>
        <w:t>q</w:t>
      </w:r>
      <w:r>
        <w:rPr>
          <w:w w:val="104"/>
          <w:sz w:val="38"/>
          <w:szCs w:val="38"/>
        </w:rPr>
        <w:t>u</w:t>
      </w:r>
      <w:r>
        <w:rPr>
          <w:w w:val="103"/>
          <w:sz w:val="38"/>
          <w:szCs w:val="38"/>
        </w:rPr>
        <w:t>i</w:t>
      </w:r>
      <w:r>
        <w:rPr>
          <w:w w:val="121"/>
          <w:sz w:val="38"/>
          <w:szCs w:val="38"/>
        </w:rPr>
        <w:t>r</w:t>
      </w:r>
      <w:r>
        <w:rPr>
          <w:w w:val="102"/>
          <w:sz w:val="38"/>
          <w:szCs w:val="38"/>
        </w:rPr>
        <w:t>e</w:t>
      </w:r>
      <w:r>
        <w:rPr>
          <w:w w:val="90"/>
          <w:sz w:val="38"/>
          <w:szCs w:val="38"/>
        </w:rPr>
        <w:t>d</w:t>
      </w:r>
      <w:r>
        <w:rPr>
          <w:sz w:val="38"/>
          <w:szCs w:val="38"/>
        </w:rPr>
        <w:t xml:space="preserve"> </w:t>
      </w:r>
      <w:r>
        <w:rPr>
          <w:spacing w:val="-19"/>
          <w:sz w:val="38"/>
          <w:szCs w:val="38"/>
        </w:rPr>
        <w:t xml:space="preserve"> </w:t>
      </w:r>
      <w:r>
        <w:rPr>
          <w:w w:val="70"/>
          <w:sz w:val="37"/>
          <w:szCs w:val="37"/>
        </w:rPr>
        <w:t>t</w:t>
      </w:r>
      <w:r>
        <w:rPr>
          <w:w w:val="107"/>
          <w:sz w:val="37"/>
          <w:szCs w:val="37"/>
        </w:rPr>
        <w:t>o</w:t>
      </w:r>
      <w:r>
        <w:rPr>
          <w:sz w:val="37"/>
          <w:szCs w:val="37"/>
        </w:rPr>
        <w:t xml:space="preserve"> </w:t>
      </w:r>
      <w:r>
        <w:rPr>
          <w:spacing w:val="-23"/>
          <w:sz w:val="37"/>
          <w:szCs w:val="37"/>
        </w:rPr>
        <w:t xml:space="preserve"> </w:t>
      </w:r>
      <w:r>
        <w:rPr>
          <w:sz w:val="38"/>
          <w:szCs w:val="38"/>
        </w:rPr>
        <w:t>review</w:t>
      </w:r>
      <w:r>
        <w:rPr>
          <w:spacing w:val="38"/>
          <w:sz w:val="38"/>
          <w:szCs w:val="38"/>
        </w:rPr>
        <w:t xml:space="preserve"> </w:t>
      </w:r>
      <w:r>
        <w:rPr>
          <w:sz w:val="37"/>
          <w:szCs w:val="37"/>
        </w:rPr>
        <w:t>only</w:t>
      </w:r>
      <w:r>
        <w:rPr>
          <w:spacing w:val="67"/>
          <w:sz w:val="37"/>
          <w:szCs w:val="37"/>
        </w:rPr>
        <w:t xml:space="preserve"> </w:t>
      </w:r>
      <w:r>
        <w:rPr>
          <w:w w:val="68"/>
          <w:sz w:val="38"/>
          <w:szCs w:val="38"/>
        </w:rPr>
        <w:t>t</w:t>
      </w:r>
      <w:r>
        <w:rPr>
          <w:w w:val="99"/>
          <w:sz w:val="38"/>
          <w:szCs w:val="38"/>
        </w:rPr>
        <w:t>h</w:t>
      </w:r>
      <w:r>
        <w:rPr>
          <w:w w:val="112"/>
          <w:sz w:val="38"/>
          <w:szCs w:val="38"/>
        </w:rPr>
        <w:t>e</w:t>
      </w:r>
      <w:r>
        <w:rPr>
          <w:sz w:val="38"/>
          <w:szCs w:val="38"/>
        </w:rPr>
        <w:t xml:space="preserve"> </w:t>
      </w:r>
      <w:r>
        <w:rPr>
          <w:spacing w:val="-46"/>
          <w:sz w:val="38"/>
          <w:szCs w:val="38"/>
        </w:rPr>
        <w:t xml:space="preserve"> </w:t>
      </w:r>
      <w:r>
        <w:rPr>
          <w:sz w:val="38"/>
          <w:szCs w:val="38"/>
        </w:rPr>
        <w:t xml:space="preserve">cumulative </w:t>
      </w:r>
      <w:r>
        <w:rPr>
          <w:spacing w:val="3"/>
          <w:sz w:val="38"/>
          <w:szCs w:val="38"/>
        </w:rPr>
        <w:t xml:space="preserve"> </w:t>
      </w:r>
      <w:r>
        <w:rPr>
          <w:w w:val="36"/>
          <w:sz w:val="37"/>
          <w:szCs w:val="37"/>
        </w:rPr>
        <w:t>f</w:t>
      </w:r>
      <w:r>
        <w:rPr>
          <w:w w:val="114"/>
          <w:sz w:val="37"/>
          <w:szCs w:val="37"/>
        </w:rPr>
        <w:t>i</w:t>
      </w:r>
      <w:r>
        <w:rPr>
          <w:w w:val="117"/>
          <w:sz w:val="37"/>
          <w:szCs w:val="37"/>
        </w:rPr>
        <w:t>g</w:t>
      </w:r>
      <w:r>
        <w:rPr>
          <w:w w:val="102"/>
          <w:sz w:val="37"/>
          <w:szCs w:val="37"/>
        </w:rPr>
        <w:t>u</w:t>
      </w:r>
      <w:r>
        <w:rPr>
          <w:w w:val="117"/>
          <w:sz w:val="37"/>
          <w:szCs w:val="37"/>
        </w:rPr>
        <w:t>r</w:t>
      </w:r>
      <w:r>
        <w:rPr>
          <w:w w:val="104"/>
          <w:sz w:val="37"/>
          <w:szCs w:val="37"/>
        </w:rPr>
        <w:t>e</w:t>
      </w:r>
      <w:r>
        <w:rPr>
          <w:w w:val="106"/>
          <w:sz w:val="37"/>
          <w:szCs w:val="37"/>
        </w:rPr>
        <w:t>s</w:t>
      </w:r>
    </w:p>
    <w:p w:rsidR="00853230" w:rsidRDefault="00EE2B74">
      <w:pPr>
        <w:spacing w:before="16" w:line="420" w:lineRule="exact"/>
        <w:ind w:left="1708" w:right="11721"/>
        <w:jc w:val="both"/>
        <w:rPr>
          <w:sz w:val="38"/>
          <w:szCs w:val="38"/>
        </w:rPr>
      </w:pPr>
      <w:r>
        <w:rPr>
          <w:position w:val="-1"/>
          <w:sz w:val="37"/>
          <w:szCs w:val="37"/>
        </w:rPr>
        <w:t>tor</w:t>
      </w:r>
      <w:r>
        <w:rPr>
          <w:spacing w:val="47"/>
          <w:position w:val="-1"/>
          <w:sz w:val="37"/>
          <w:szCs w:val="37"/>
        </w:rPr>
        <w:t xml:space="preserve"> </w:t>
      </w:r>
      <w:r>
        <w:rPr>
          <w:w w:val="88"/>
          <w:position w:val="-1"/>
          <w:sz w:val="37"/>
          <w:szCs w:val="37"/>
        </w:rPr>
        <w:t>t</w:t>
      </w:r>
      <w:r>
        <w:rPr>
          <w:w w:val="70"/>
          <w:position w:val="-1"/>
          <w:sz w:val="37"/>
          <w:szCs w:val="37"/>
        </w:rPr>
        <w:t>l</w:t>
      </w:r>
      <w:r>
        <w:rPr>
          <w:w w:val="58"/>
          <w:position w:val="-1"/>
          <w:sz w:val="37"/>
          <w:szCs w:val="37"/>
        </w:rPr>
        <w:t>1</w:t>
      </w:r>
      <w:r>
        <w:rPr>
          <w:w w:val="110"/>
          <w:position w:val="-1"/>
          <w:sz w:val="37"/>
          <w:szCs w:val="37"/>
        </w:rPr>
        <w:t>e</w:t>
      </w:r>
      <w:r>
        <w:rPr>
          <w:spacing w:val="33"/>
          <w:position w:val="-1"/>
          <w:sz w:val="37"/>
          <w:szCs w:val="37"/>
        </w:rPr>
        <w:t xml:space="preserve"> </w:t>
      </w:r>
      <w:r>
        <w:rPr>
          <w:w w:val="85"/>
          <w:position w:val="-1"/>
          <w:sz w:val="38"/>
          <w:szCs w:val="38"/>
        </w:rPr>
        <w:t>h</w:t>
      </w:r>
      <w:r>
        <w:rPr>
          <w:w w:val="107"/>
          <w:position w:val="-1"/>
          <w:sz w:val="38"/>
          <w:szCs w:val="38"/>
        </w:rPr>
        <w:t>a</w:t>
      </w:r>
      <w:r>
        <w:rPr>
          <w:w w:val="85"/>
          <w:position w:val="-1"/>
          <w:sz w:val="38"/>
          <w:szCs w:val="38"/>
        </w:rPr>
        <w:t>l</w:t>
      </w:r>
      <w:r>
        <w:rPr>
          <w:w w:val="149"/>
          <w:position w:val="-1"/>
          <w:sz w:val="38"/>
          <w:szCs w:val="38"/>
        </w:rPr>
        <w:t>f</w:t>
      </w:r>
      <w:r>
        <w:rPr>
          <w:spacing w:val="-23"/>
          <w:position w:val="-1"/>
          <w:sz w:val="38"/>
          <w:szCs w:val="38"/>
        </w:rPr>
        <w:t xml:space="preserve"> </w:t>
      </w:r>
      <w:r>
        <w:rPr>
          <w:position w:val="-1"/>
          <w:sz w:val="37"/>
          <w:szCs w:val="37"/>
        </w:rPr>
        <w:t>year</w:t>
      </w:r>
      <w:r>
        <w:rPr>
          <w:spacing w:val="53"/>
          <w:position w:val="-1"/>
          <w:sz w:val="37"/>
          <w:szCs w:val="37"/>
        </w:rPr>
        <w:t xml:space="preserve"> </w:t>
      </w:r>
      <w:r>
        <w:rPr>
          <w:position w:val="-1"/>
          <w:sz w:val="37"/>
          <w:szCs w:val="37"/>
        </w:rPr>
        <w:t>ended</w:t>
      </w:r>
      <w:r>
        <w:rPr>
          <w:spacing w:val="86"/>
          <w:position w:val="-1"/>
          <w:sz w:val="37"/>
          <w:szCs w:val="37"/>
        </w:rPr>
        <w:t xml:space="preserve"> </w:t>
      </w:r>
      <w:r>
        <w:rPr>
          <w:position w:val="-1"/>
          <w:sz w:val="38"/>
          <w:szCs w:val="38"/>
        </w:rPr>
        <w:t>December</w:t>
      </w:r>
      <w:r>
        <w:rPr>
          <w:spacing w:val="50"/>
          <w:position w:val="-1"/>
          <w:sz w:val="38"/>
          <w:szCs w:val="38"/>
        </w:rPr>
        <w:t xml:space="preserve"> </w:t>
      </w:r>
      <w:r>
        <w:rPr>
          <w:w w:val="75"/>
          <w:position w:val="-1"/>
          <w:sz w:val="38"/>
          <w:szCs w:val="38"/>
        </w:rPr>
        <w:t>3</w:t>
      </w:r>
      <w:r>
        <w:rPr>
          <w:w w:val="85"/>
          <w:position w:val="-1"/>
          <w:sz w:val="38"/>
          <w:szCs w:val="38"/>
        </w:rPr>
        <w:t>1</w:t>
      </w:r>
      <w:r>
        <w:rPr>
          <w:w w:val="161"/>
          <w:position w:val="-1"/>
          <w:sz w:val="38"/>
          <w:szCs w:val="38"/>
        </w:rPr>
        <w:t>,</w:t>
      </w:r>
      <w:r>
        <w:rPr>
          <w:spacing w:val="40"/>
          <w:position w:val="-1"/>
          <w:sz w:val="38"/>
          <w:szCs w:val="38"/>
        </w:rPr>
        <w:t xml:space="preserve"> </w:t>
      </w:r>
      <w:r>
        <w:rPr>
          <w:w w:val="80"/>
          <w:position w:val="-1"/>
          <w:sz w:val="38"/>
          <w:szCs w:val="38"/>
        </w:rPr>
        <w:t>2</w:t>
      </w:r>
      <w:r>
        <w:rPr>
          <w:w w:val="109"/>
          <w:position w:val="-1"/>
          <w:sz w:val="38"/>
          <w:szCs w:val="38"/>
        </w:rPr>
        <w:t>0</w:t>
      </w:r>
      <w:r>
        <w:rPr>
          <w:w w:val="71"/>
          <w:position w:val="-1"/>
          <w:sz w:val="38"/>
          <w:szCs w:val="38"/>
        </w:rPr>
        <w:t>1</w:t>
      </w:r>
      <w:r>
        <w:rPr>
          <w:w w:val="132"/>
          <w:position w:val="-1"/>
          <w:sz w:val="38"/>
          <w:szCs w:val="38"/>
        </w:rPr>
        <w:t>4</w:t>
      </w:r>
      <w:r>
        <w:rPr>
          <w:w w:val="104"/>
          <w:position w:val="-1"/>
          <w:sz w:val="38"/>
          <w:szCs w:val="38"/>
        </w:rPr>
        <w:t>.</w:t>
      </w:r>
    </w:p>
    <w:p w:rsidR="00853230" w:rsidRDefault="00853230">
      <w:pPr>
        <w:spacing w:line="200" w:lineRule="exact"/>
      </w:pPr>
    </w:p>
    <w:p w:rsidR="00853230" w:rsidRDefault="00853230">
      <w:pPr>
        <w:spacing w:before="9" w:line="220" w:lineRule="exact"/>
        <w:rPr>
          <w:sz w:val="22"/>
          <w:szCs w:val="22"/>
        </w:rPr>
      </w:pPr>
    </w:p>
    <w:p w:rsidR="00853230" w:rsidRDefault="00EE2B74">
      <w:pPr>
        <w:spacing w:before="41"/>
        <w:ind w:left="10606" w:right="9573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60"/>
          <w:sz w:val="17"/>
          <w:szCs w:val="17"/>
        </w:rPr>
        <w:t>•</w:t>
      </w:r>
    </w:p>
    <w:p w:rsidR="00853230" w:rsidRDefault="00EE2B74">
      <w:pPr>
        <w:spacing w:line="380" w:lineRule="exact"/>
        <w:ind w:left="1708"/>
        <w:rPr>
          <w:sz w:val="34"/>
          <w:szCs w:val="34"/>
        </w:rPr>
      </w:pPr>
      <w:r>
        <w:rPr>
          <w:w w:val="113"/>
          <w:position w:val="-1"/>
          <w:sz w:val="34"/>
          <w:szCs w:val="34"/>
        </w:rPr>
        <w:t>Scope</w:t>
      </w:r>
      <w:r>
        <w:rPr>
          <w:spacing w:val="28"/>
          <w:w w:val="113"/>
          <w:position w:val="-1"/>
          <w:sz w:val="34"/>
          <w:szCs w:val="34"/>
        </w:rPr>
        <w:t xml:space="preserve"> </w:t>
      </w:r>
      <w:r>
        <w:rPr>
          <w:w w:val="113"/>
          <w:position w:val="-1"/>
          <w:sz w:val="34"/>
          <w:szCs w:val="34"/>
        </w:rPr>
        <w:t>o</w:t>
      </w:r>
      <w:r>
        <w:rPr>
          <w:w w:val="159"/>
          <w:position w:val="-1"/>
          <w:sz w:val="34"/>
          <w:szCs w:val="34"/>
        </w:rPr>
        <w:t>f</w:t>
      </w:r>
      <w:r>
        <w:rPr>
          <w:spacing w:val="14"/>
          <w:position w:val="-1"/>
          <w:sz w:val="34"/>
          <w:szCs w:val="34"/>
        </w:rPr>
        <w:t xml:space="preserve"> </w:t>
      </w:r>
      <w:r>
        <w:rPr>
          <w:w w:val="112"/>
          <w:position w:val="-1"/>
          <w:sz w:val="34"/>
          <w:szCs w:val="34"/>
        </w:rPr>
        <w:t>Review</w:t>
      </w:r>
    </w:p>
    <w:p w:rsidR="00853230" w:rsidRDefault="00853230">
      <w:pPr>
        <w:spacing w:before="3" w:line="140" w:lineRule="exact"/>
        <w:rPr>
          <w:sz w:val="15"/>
          <w:szCs w:val="15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spacing w:before="17" w:line="289" w:lineRule="auto"/>
        <w:ind w:left="1699" w:right="654" w:firstLine="18"/>
        <w:jc w:val="both"/>
        <w:rPr>
          <w:rFonts w:ascii="Arial" w:eastAsia="Arial" w:hAnsi="Arial" w:cs="Arial"/>
          <w:sz w:val="35"/>
          <w:szCs w:val="35"/>
        </w:rPr>
      </w:pPr>
      <w:r>
        <w:rPr>
          <w:sz w:val="37"/>
          <w:szCs w:val="37"/>
        </w:rPr>
        <w:t>We</w:t>
      </w:r>
      <w:r>
        <w:rPr>
          <w:spacing w:val="20"/>
          <w:sz w:val="37"/>
          <w:szCs w:val="37"/>
        </w:rPr>
        <w:t xml:space="preserve"> </w:t>
      </w:r>
      <w:r>
        <w:rPr>
          <w:sz w:val="37"/>
          <w:szCs w:val="37"/>
        </w:rPr>
        <w:t>conducted  our</w:t>
      </w:r>
      <w:r>
        <w:rPr>
          <w:spacing w:val="49"/>
          <w:sz w:val="37"/>
          <w:szCs w:val="37"/>
        </w:rPr>
        <w:t xml:space="preserve"> </w:t>
      </w:r>
      <w:r>
        <w:rPr>
          <w:sz w:val="37"/>
          <w:szCs w:val="37"/>
        </w:rPr>
        <w:t xml:space="preserve">review </w:t>
      </w:r>
      <w:r>
        <w:rPr>
          <w:spacing w:val="3"/>
          <w:sz w:val="37"/>
          <w:szCs w:val="37"/>
        </w:rPr>
        <w:t xml:space="preserve"> </w:t>
      </w:r>
      <w:r>
        <w:rPr>
          <w:w w:val="44"/>
          <w:sz w:val="37"/>
          <w:szCs w:val="37"/>
        </w:rPr>
        <w:t>i</w:t>
      </w:r>
      <w:r>
        <w:rPr>
          <w:w w:val="112"/>
          <w:sz w:val="37"/>
          <w:szCs w:val="37"/>
        </w:rPr>
        <w:t>n</w:t>
      </w:r>
      <w:r>
        <w:rPr>
          <w:spacing w:val="48"/>
          <w:w w:val="112"/>
          <w:sz w:val="37"/>
          <w:szCs w:val="37"/>
        </w:rPr>
        <w:t xml:space="preserve"> </w:t>
      </w:r>
      <w:r>
        <w:rPr>
          <w:sz w:val="37"/>
          <w:szCs w:val="37"/>
        </w:rPr>
        <w:t xml:space="preserve">accordance </w:t>
      </w:r>
      <w:r>
        <w:rPr>
          <w:spacing w:val="39"/>
          <w:sz w:val="37"/>
          <w:szCs w:val="37"/>
        </w:rPr>
        <w:t xml:space="preserve"> </w:t>
      </w:r>
      <w:r>
        <w:rPr>
          <w:sz w:val="37"/>
          <w:szCs w:val="37"/>
        </w:rPr>
        <w:t>with</w:t>
      </w:r>
      <w:r>
        <w:rPr>
          <w:spacing w:val="74"/>
          <w:sz w:val="37"/>
          <w:szCs w:val="37"/>
        </w:rPr>
        <w:t xml:space="preserve"> </w:t>
      </w:r>
      <w:r>
        <w:rPr>
          <w:w w:val="36"/>
          <w:sz w:val="37"/>
          <w:szCs w:val="37"/>
        </w:rPr>
        <w:t>I</w:t>
      </w:r>
      <w:r>
        <w:rPr>
          <w:w w:val="117"/>
          <w:sz w:val="37"/>
          <w:szCs w:val="37"/>
        </w:rPr>
        <w:t>n</w:t>
      </w:r>
      <w:r>
        <w:rPr>
          <w:w w:val="114"/>
          <w:sz w:val="37"/>
          <w:szCs w:val="37"/>
        </w:rPr>
        <w:t>t</w:t>
      </w:r>
      <w:r>
        <w:rPr>
          <w:w w:val="110"/>
          <w:sz w:val="37"/>
          <w:szCs w:val="37"/>
        </w:rPr>
        <w:t>e</w:t>
      </w:r>
      <w:r>
        <w:rPr>
          <w:w w:val="109"/>
          <w:sz w:val="37"/>
          <w:szCs w:val="37"/>
        </w:rPr>
        <w:t>r</w:t>
      </w:r>
      <w:r>
        <w:rPr>
          <w:w w:val="97"/>
          <w:sz w:val="37"/>
          <w:szCs w:val="37"/>
        </w:rPr>
        <w:t>n</w:t>
      </w:r>
      <w:r>
        <w:rPr>
          <w:w w:val="110"/>
          <w:sz w:val="37"/>
          <w:szCs w:val="37"/>
        </w:rPr>
        <w:t>a</w:t>
      </w:r>
      <w:r>
        <w:rPr>
          <w:w w:val="105"/>
          <w:sz w:val="37"/>
          <w:szCs w:val="37"/>
        </w:rPr>
        <w:t>t</w:t>
      </w:r>
      <w:r>
        <w:rPr>
          <w:w w:val="88"/>
          <w:sz w:val="37"/>
          <w:szCs w:val="37"/>
        </w:rPr>
        <w:t>i</w:t>
      </w:r>
      <w:r>
        <w:rPr>
          <w:w w:val="117"/>
          <w:sz w:val="37"/>
          <w:szCs w:val="37"/>
        </w:rPr>
        <w:t>o</w:t>
      </w:r>
      <w:r>
        <w:rPr>
          <w:w w:val="102"/>
          <w:sz w:val="37"/>
          <w:szCs w:val="37"/>
        </w:rPr>
        <w:t>n</w:t>
      </w:r>
      <w:r>
        <w:rPr>
          <w:w w:val="110"/>
          <w:sz w:val="37"/>
          <w:szCs w:val="37"/>
        </w:rPr>
        <w:t>a</w:t>
      </w:r>
      <w:r>
        <w:rPr>
          <w:w w:val="88"/>
          <w:sz w:val="37"/>
          <w:szCs w:val="37"/>
        </w:rPr>
        <w:t>l</w:t>
      </w:r>
      <w:r>
        <w:rPr>
          <w:spacing w:val="66"/>
          <w:w w:val="88"/>
          <w:sz w:val="37"/>
          <w:szCs w:val="37"/>
        </w:rPr>
        <w:t xml:space="preserve"> </w:t>
      </w:r>
      <w:r>
        <w:rPr>
          <w:w w:val="78"/>
          <w:sz w:val="37"/>
          <w:szCs w:val="37"/>
        </w:rPr>
        <w:t>S</w:t>
      </w:r>
      <w:r>
        <w:rPr>
          <w:w w:val="114"/>
          <w:sz w:val="37"/>
          <w:szCs w:val="37"/>
        </w:rPr>
        <w:t>t</w:t>
      </w:r>
      <w:r>
        <w:rPr>
          <w:w w:val="110"/>
          <w:sz w:val="37"/>
          <w:szCs w:val="37"/>
        </w:rPr>
        <w:t>a</w:t>
      </w:r>
      <w:r>
        <w:rPr>
          <w:w w:val="102"/>
          <w:sz w:val="37"/>
          <w:szCs w:val="37"/>
        </w:rPr>
        <w:t>nd</w:t>
      </w:r>
      <w:r>
        <w:rPr>
          <w:w w:val="121"/>
          <w:sz w:val="37"/>
          <w:szCs w:val="37"/>
        </w:rPr>
        <w:t>a</w:t>
      </w:r>
      <w:r>
        <w:rPr>
          <w:w w:val="102"/>
          <w:sz w:val="37"/>
          <w:szCs w:val="37"/>
        </w:rPr>
        <w:t>r</w:t>
      </w:r>
      <w:r>
        <w:rPr>
          <w:w w:val="97"/>
          <w:sz w:val="37"/>
          <w:szCs w:val="37"/>
        </w:rPr>
        <w:t>d</w:t>
      </w:r>
      <w:r>
        <w:rPr>
          <w:w w:val="112"/>
          <w:sz w:val="37"/>
          <w:szCs w:val="37"/>
        </w:rPr>
        <w:t>s</w:t>
      </w:r>
      <w:r>
        <w:rPr>
          <w:spacing w:val="39"/>
          <w:w w:val="112"/>
          <w:sz w:val="37"/>
          <w:szCs w:val="37"/>
        </w:rPr>
        <w:t xml:space="preserve"> </w:t>
      </w:r>
      <w:r>
        <w:rPr>
          <w:w w:val="87"/>
          <w:sz w:val="37"/>
          <w:szCs w:val="37"/>
        </w:rPr>
        <w:t>0</w:t>
      </w:r>
      <w:r>
        <w:rPr>
          <w:w w:val="43"/>
          <w:sz w:val="37"/>
          <w:szCs w:val="37"/>
        </w:rPr>
        <w:t>1</w:t>
      </w:r>
      <w:r>
        <w:rPr>
          <w:w w:val="58"/>
          <w:sz w:val="37"/>
          <w:szCs w:val="37"/>
        </w:rPr>
        <w:t>1</w:t>
      </w:r>
      <w:r>
        <w:rPr>
          <w:spacing w:val="66"/>
          <w:w w:val="58"/>
          <w:sz w:val="37"/>
          <w:szCs w:val="37"/>
        </w:rPr>
        <w:t xml:space="preserve"> </w:t>
      </w:r>
      <w:r>
        <w:rPr>
          <w:sz w:val="37"/>
          <w:szCs w:val="37"/>
        </w:rPr>
        <w:t>Review</w:t>
      </w:r>
      <w:r>
        <w:rPr>
          <w:spacing w:val="88"/>
          <w:sz w:val="37"/>
          <w:szCs w:val="37"/>
        </w:rPr>
        <w:t xml:space="preserve"> </w:t>
      </w:r>
      <w:r>
        <w:rPr>
          <w:sz w:val="37"/>
          <w:szCs w:val="37"/>
        </w:rPr>
        <w:t xml:space="preserve">Engagements </w:t>
      </w:r>
      <w:r>
        <w:rPr>
          <w:spacing w:val="23"/>
          <w:sz w:val="37"/>
          <w:szCs w:val="37"/>
        </w:rPr>
        <w:t xml:space="preserve"> </w:t>
      </w:r>
      <w:r>
        <w:rPr>
          <w:rFonts w:ascii="Arial" w:eastAsia="Arial" w:hAnsi="Arial" w:cs="Arial"/>
          <w:i/>
          <w:w w:val="81"/>
          <w:sz w:val="34"/>
          <w:szCs w:val="34"/>
        </w:rPr>
        <w:t>2</w:t>
      </w:r>
      <w:r>
        <w:rPr>
          <w:rFonts w:ascii="Arial" w:eastAsia="Arial" w:hAnsi="Arial" w:cs="Arial"/>
          <w:i/>
          <w:w w:val="59"/>
          <w:sz w:val="34"/>
          <w:szCs w:val="34"/>
        </w:rPr>
        <w:t>&lt;</w:t>
      </w:r>
      <w:r>
        <w:rPr>
          <w:rFonts w:ascii="Arial" w:eastAsia="Arial" w:hAnsi="Arial" w:cs="Arial"/>
          <w:i/>
          <w:w w:val="42"/>
          <w:sz w:val="34"/>
          <w:szCs w:val="34"/>
        </w:rPr>
        <w:t>1</w:t>
      </w:r>
      <w:r>
        <w:rPr>
          <w:rFonts w:ascii="Arial" w:eastAsia="Arial" w:hAnsi="Arial" w:cs="Arial"/>
          <w:i/>
          <w:spacing w:val="1"/>
          <w:w w:val="42"/>
          <w:sz w:val="34"/>
          <w:szCs w:val="34"/>
        </w:rPr>
        <w:t xml:space="preserve"> </w:t>
      </w:r>
      <w:r>
        <w:rPr>
          <w:w w:val="36"/>
          <w:sz w:val="37"/>
          <w:szCs w:val="37"/>
        </w:rPr>
        <w:t xml:space="preserve">I </w:t>
      </w:r>
      <w:r>
        <w:rPr>
          <w:spacing w:val="20"/>
          <w:w w:val="36"/>
          <w:sz w:val="37"/>
          <w:szCs w:val="37"/>
        </w:rPr>
        <w:t xml:space="preserve"> </w:t>
      </w:r>
      <w:r>
        <w:rPr>
          <w:sz w:val="37"/>
          <w:szCs w:val="37"/>
        </w:rPr>
        <w:t>0.</w:t>
      </w:r>
      <w:r>
        <w:rPr>
          <w:spacing w:val="30"/>
          <w:sz w:val="37"/>
          <w:szCs w:val="37"/>
        </w:rPr>
        <w:t xml:space="preserve"> </w:t>
      </w:r>
      <w:r>
        <w:rPr>
          <w:rFonts w:ascii="Arial" w:eastAsia="Arial" w:hAnsi="Arial" w:cs="Arial"/>
          <w:w w:val="123"/>
          <w:sz w:val="31"/>
          <w:szCs w:val="31"/>
        </w:rPr>
        <w:t>"</w:t>
      </w:r>
      <w:r>
        <w:rPr>
          <w:rFonts w:ascii="Arial" w:eastAsia="Arial" w:hAnsi="Arial" w:cs="Arial"/>
          <w:w w:val="108"/>
          <w:sz w:val="31"/>
          <w:szCs w:val="31"/>
        </w:rPr>
        <w:t>R</w:t>
      </w:r>
      <w:r>
        <w:rPr>
          <w:rFonts w:ascii="Arial" w:eastAsia="Arial" w:hAnsi="Arial" w:cs="Arial"/>
          <w:w w:val="109"/>
          <w:sz w:val="31"/>
          <w:szCs w:val="31"/>
        </w:rPr>
        <w:t>e</w:t>
      </w:r>
      <w:r>
        <w:rPr>
          <w:rFonts w:ascii="Arial" w:eastAsia="Arial" w:hAnsi="Arial" w:cs="Arial"/>
          <w:w w:val="122"/>
          <w:sz w:val="31"/>
          <w:szCs w:val="31"/>
        </w:rPr>
        <w:t>v</w:t>
      </w:r>
      <w:r>
        <w:rPr>
          <w:rFonts w:ascii="Arial" w:eastAsia="Arial" w:hAnsi="Arial" w:cs="Arial"/>
          <w:w w:val="144"/>
          <w:sz w:val="31"/>
          <w:szCs w:val="31"/>
        </w:rPr>
        <w:t>i</w:t>
      </w:r>
      <w:r>
        <w:rPr>
          <w:rFonts w:ascii="Arial" w:eastAsia="Arial" w:hAnsi="Arial" w:cs="Arial"/>
          <w:w w:val="109"/>
          <w:sz w:val="31"/>
          <w:szCs w:val="31"/>
        </w:rPr>
        <w:t>e</w:t>
      </w:r>
      <w:r>
        <w:rPr>
          <w:rFonts w:ascii="Arial" w:eastAsia="Arial" w:hAnsi="Arial" w:cs="Arial"/>
          <w:w w:val="108"/>
          <w:sz w:val="31"/>
          <w:szCs w:val="31"/>
        </w:rPr>
        <w:t>w</w:t>
      </w:r>
      <w:r>
        <w:rPr>
          <w:rFonts w:ascii="Arial" w:eastAsia="Arial" w:hAnsi="Arial" w:cs="Arial"/>
          <w:spacing w:val="82"/>
          <w:w w:val="108"/>
          <w:sz w:val="31"/>
          <w:szCs w:val="31"/>
        </w:rPr>
        <w:t xml:space="preserve"> </w:t>
      </w:r>
      <w:r>
        <w:rPr>
          <w:rFonts w:ascii="Arial" w:eastAsia="Arial" w:hAnsi="Arial" w:cs="Arial"/>
          <w:w w:val="141"/>
          <w:sz w:val="23"/>
          <w:szCs w:val="23"/>
        </w:rPr>
        <w:t>l</w:t>
      </w:r>
      <w:r>
        <w:rPr>
          <w:rFonts w:ascii="Arial" w:eastAsia="Arial" w:hAnsi="Arial" w:cs="Arial"/>
          <w:w w:val="176"/>
          <w:sz w:val="23"/>
          <w:szCs w:val="23"/>
        </w:rPr>
        <w:t>i</w:t>
      </w:r>
      <w:r>
        <w:rPr>
          <w:rFonts w:ascii="Arial" w:eastAsia="Arial" w:hAnsi="Arial" w:cs="Arial"/>
          <w:w w:val="198"/>
          <w:sz w:val="23"/>
          <w:szCs w:val="23"/>
        </w:rPr>
        <w:t>t</w:t>
      </w:r>
      <w:r>
        <w:rPr>
          <w:rFonts w:ascii="Arial" w:eastAsia="Arial" w:hAnsi="Arial" w:cs="Arial"/>
          <w:w w:val="70"/>
          <w:sz w:val="23"/>
          <w:szCs w:val="23"/>
        </w:rPr>
        <w:t xml:space="preserve">· </w:t>
      </w:r>
      <w:r>
        <w:rPr>
          <w:w w:val="51"/>
          <w:sz w:val="38"/>
          <w:szCs w:val="38"/>
        </w:rPr>
        <w:t>i</w:t>
      </w:r>
      <w:r>
        <w:rPr>
          <w:w w:val="109"/>
          <w:sz w:val="38"/>
          <w:szCs w:val="38"/>
        </w:rPr>
        <w:t>n</w:t>
      </w:r>
      <w:r>
        <w:rPr>
          <w:w w:val="111"/>
          <w:sz w:val="38"/>
          <w:szCs w:val="38"/>
        </w:rPr>
        <w:t>t</w:t>
      </w:r>
      <w:r>
        <w:rPr>
          <w:w w:val="102"/>
          <w:sz w:val="38"/>
          <w:szCs w:val="38"/>
        </w:rPr>
        <w:t>e</w:t>
      </w:r>
      <w:r>
        <w:rPr>
          <w:w w:val="106"/>
          <w:sz w:val="38"/>
          <w:szCs w:val="38"/>
        </w:rPr>
        <w:t>r</w:t>
      </w:r>
      <w:r>
        <w:rPr>
          <w:w w:val="85"/>
          <w:sz w:val="38"/>
          <w:szCs w:val="38"/>
        </w:rPr>
        <w:t>i</w:t>
      </w:r>
      <w:r>
        <w:rPr>
          <w:sz w:val="38"/>
          <w:szCs w:val="38"/>
        </w:rPr>
        <w:t xml:space="preserve">m </w:t>
      </w:r>
      <w:r>
        <w:rPr>
          <w:spacing w:val="26"/>
          <w:sz w:val="38"/>
          <w:szCs w:val="38"/>
        </w:rPr>
        <w:t xml:space="preserve"> </w:t>
      </w:r>
      <w:r>
        <w:rPr>
          <w:w w:val="84"/>
          <w:sz w:val="37"/>
          <w:szCs w:val="37"/>
        </w:rPr>
        <w:t>fi</w:t>
      </w:r>
      <w:r>
        <w:rPr>
          <w:w w:val="112"/>
          <w:sz w:val="37"/>
          <w:szCs w:val="37"/>
        </w:rPr>
        <w:t>n</w:t>
      </w:r>
      <w:r>
        <w:rPr>
          <w:w w:val="115"/>
          <w:sz w:val="37"/>
          <w:szCs w:val="37"/>
        </w:rPr>
        <w:t>a</w:t>
      </w:r>
      <w:r>
        <w:rPr>
          <w:w w:val="97"/>
          <w:sz w:val="37"/>
          <w:szCs w:val="37"/>
        </w:rPr>
        <w:t>n</w:t>
      </w:r>
      <w:r>
        <w:rPr>
          <w:w w:val="115"/>
          <w:sz w:val="37"/>
          <w:szCs w:val="37"/>
        </w:rPr>
        <w:t>c</w:t>
      </w:r>
      <w:r>
        <w:rPr>
          <w:w w:val="88"/>
          <w:sz w:val="37"/>
          <w:szCs w:val="37"/>
        </w:rPr>
        <w:t>i</w:t>
      </w:r>
      <w:r>
        <w:rPr>
          <w:w w:val="121"/>
          <w:sz w:val="37"/>
          <w:szCs w:val="37"/>
        </w:rPr>
        <w:t>a</w:t>
      </w:r>
      <w:r>
        <w:rPr>
          <w:w w:val="79"/>
          <w:sz w:val="37"/>
          <w:szCs w:val="37"/>
        </w:rPr>
        <w:t xml:space="preserve">l </w:t>
      </w:r>
      <w:r>
        <w:rPr>
          <w:spacing w:val="50"/>
          <w:w w:val="79"/>
          <w:sz w:val="37"/>
          <w:szCs w:val="37"/>
        </w:rPr>
        <w:t xml:space="preserve"> </w:t>
      </w:r>
      <w:r>
        <w:rPr>
          <w:w w:val="51"/>
          <w:sz w:val="38"/>
          <w:szCs w:val="38"/>
        </w:rPr>
        <w:t>i</w:t>
      </w:r>
      <w:r>
        <w:rPr>
          <w:w w:val="104"/>
          <w:sz w:val="38"/>
          <w:szCs w:val="38"/>
        </w:rPr>
        <w:t>n</w:t>
      </w:r>
      <w:r>
        <w:rPr>
          <w:w w:val="149"/>
          <w:sz w:val="38"/>
          <w:szCs w:val="38"/>
        </w:rPr>
        <w:t>f</w:t>
      </w:r>
      <w:r>
        <w:rPr>
          <w:w w:val="80"/>
          <w:sz w:val="38"/>
          <w:szCs w:val="38"/>
        </w:rPr>
        <w:t>o</w:t>
      </w:r>
      <w:r>
        <w:rPr>
          <w:w w:val="121"/>
          <w:sz w:val="38"/>
          <w:szCs w:val="38"/>
        </w:rPr>
        <w:t>r</w:t>
      </w:r>
      <w:r>
        <w:rPr>
          <w:w w:val="94"/>
          <w:sz w:val="38"/>
          <w:szCs w:val="38"/>
        </w:rPr>
        <w:t>m</w:t>
      </w:r>
      <w:r>
        <w:rPr>
          <w:w w:val="112"/>
          <w:sz w:val="38"/>
          <w:szCs w:val="38"/>
        </w:rPr>
        <w:t>a</w:t>
      </w:r>
      <w:r>
        <w:rPr>
          <w:w w:val="103"/>
          <w:sz w:val="38"/>
          <w:szCs w:val="38"/>
        </w:rPr>
        <w:t>t</w:t>
      </w:r>
      <w:r>
        <w:rPr>
          <w:w w:val="85"/>
          <w:sz w:val="38"/>
          <w:szCs w:val="38"/>
        </w:rPr>
        <w:t>i</w:t>
      </w:r>
      <w:r>
        <w:rPr>
          <w:w w:val="113"/>
          <w:sz w:val="38"/>
          <w:szCs w:val="38"/>
        </w:rPr>
        <w:t>o</w:t>
      </w:r>
      <w:r>
        <w:rPr>
          <w:w w:val="99"/>
          <w:sz w:val="38"/>
          <w:szCs w:val="38"/>
        </w:rPr>
        <w:t xml:space="preserve">n </w:t>
      </w:r>
      <w:r>
        <w:rPr>
          <w:spacing w:val="35"/>
          <w:w w:val="99"/>
          <w:sz w:val="38"/>
          <w:szCs w:val="38"/>
        </w:rPr>
        <w:t xml:space="preserve"> </w:t>
      </w:r>
      <w:r>
        <w:rPr>
          <w:w w:val="85"/>
          <w:sz w:val="38"/>
          <w:szCs w:val="38"/>
        </w:rPr>
        <w:t>P</w:t>
      </w:r>
      <w:r>
        <w:rPr>
          <w:w w:val="102"/>
          <w:sz w:val="38"/>
          <w:szCs w:val="38"/>
        </w:rPr>
        <w:t>e</w:t>
      </w:r>
      <w:r>
        <w:rPr>
          <w:w w:val="121"/>
          <w:sz w:val="38"/>
          <w:szCs w:val="38"/>
        </w:rPr>
        <w:t>r</w:t>
      </w:r>
      <w:r>
        <w:rPr>
          <w:w w:val="128"/>
          <w:sz w:val="38"/>
          <w:szCs w:val="38"/>
        </w:rPr>
        <w:t>f</w:t>
      </w:r>
      <w:r>
        <w:rPr>
          <w:w w:val="75"/>
          <w:sz w:val="38"/>
          <w:szCs w:val="38"/>
        </w:rPr>
        <w:t>o</w:t>
      </w:r>
      <w:r>
        <w:rPr>
          <w:w w:val="121"/>
          <w:sz w:val="38"/>
          <w:szCs w:val="38"/>
        </w:rPr>
        <w:t>r</w:t>
      </w:r>
      <w:r>
        <w:rPr>
          <w:w w:val="97"/>
          <w:sz w:val="38"/>
          <w:szCs w:val="38"/>
        </w:rPr>
        <w:t>m</w:t>
      </w:r>
      <w:r>
        <w:rPr>
          <w:w w:val="107"/>
          <w:sz w:val="38"/>
          <w:szCs w:val="38"/>
        </w:rPr>
        <w:t>e</w:t>
      </w:r>
      <w:r>
        <w:rPr>
          <w:w w:val="99"/>
          <w:sz w:val="38"/>
          <w:szCs w:val="38"/>
        </w:rPr>
        <w:t xml:space="preserve">d </w:t>
      </w:r>
      <w:r>
        <w:rPr>
          <w:spacing w:val="26"/>
          <w:w w:val="99"/>
          <w:sz w:val="38"/>
          <w:szCs w:val="38"/>
        </w:rPr>
        <w:t xml:space="preserve"> </w:t>
      </w:r>
      <w:r>
        <w:rPr>
          <w:sz w:val="37"/>
          <w:szCs w:val="37"/>
        </w:rPr>
        <w:t>by</w:t>
      </w:r>
      <w:r>
        <w:rPr>
          <w:spacing w:val="85"/>
          <w:sz w:val="37"/>
          <w:szCs w:val="37"/>
        </w:rPr>
        <w:t xml:space="preserve"> </w:t>
      </w:r>
      <w:r>
        <w:rPr>
          <w:sz w:val="38"/>
          <w:szCs w:val="38"/>
        </w:rPr>
        <w:t xml:space="preserve">the </w:t>
      </w:r>
      <w:r>
        <w:rPr>
          <w:spacing w:val="21"/>
          <w:sz w:val="38"/>
          <w:szCs w:val="38"/>
        </w:rPr>
        <w:t xml:space="preserve"> </w:t>
      </w:r>
      <w:r>
        <w:rPr>
          <w:w w:val="42"/>
          <w:sz w:val="38"/>
          <w:szCs w:val="38"/>
        </w:rPr>
        <w:t>I</w:t>
      </w:r>
      <w:r>
        <w:rPr>
          <w:w w:val="113"/>
          <w:sz w:val="38"/>
          <w:szCs w:val="38"/>
        </w:rPr>
        <w:t>n</w:t>
      </w:r>
      <w:r>
        <w:rPr>
          <w:w w:val="104"/>
          <w:sz w:val="38"/>
          <w:szCs w:val="38"/>
        </w:rPr>
        <w:t>d</w:t>
      </w:r>
      <w:r>
        <w:rPr>
          <w:w w:val="107"/>
          <w:sz w:val="38"/>
          <w:szCs w:val="38"/>
        </w:rPr>
        <w:t>e</w:t>
      </w:r>
      <w:r>
        <w:rPr>
          <w:w w:val="99"/>
          <w:sz w:val="38"/>
          <w:szCs w:val="38"/>
        </w:rPr>
        <w:t>p</w:t>
      </w:r>
      <w:r>
        <w:rPr>
          <w:w w:val="107"/>
          <w:sz w:val="38"/>
          <w:szCs w:val="38"/>
        </w:rPr>
        <w:t>e</w:t>
      </w:r>
      <w:r>
        <w:rPr>
          <w:w w:val="99"/>
          <w:sz w:val="38"/>
          <w:szCs w:val="38"/>
        </w:rPr>
        <w:t>n</w:t>
      </w:r>
      <w:r>
        <w:rPr>
          <w:w w:val="104"/>
          <w:sz w:val="38"/>
          <w:szCs w:val="38"/>
        </w:rPr>
        <w:t>d</w:t>
      </w:r>
      <w:r>
        <w:rPr>
          <w:w w:val="107"/>
          <w:sz w:val="38"/>
          <w:szCs w:val="38"/>
        </w:rPr>
        <w:t>e</w:t>
      </w:r>
      <w:r>
        <w:rPr>
          <w:w w:val="99"/>
          <w:sz w:val="38"/>
          <w:szCs w:val="38"/>
        </w:rPr>
        <w:t>n</w:t>
      </w:r>
      <w:r>
        <w:rPr>
          <w:w w:val="111"/>
          <w:sz w:val="38"/>
          <w:szCs w:val="38"/>
        </w:rPr>
        <w:t xml:space="preserve">t  </w:t>
      </w:r>
      <w:r>
        <w:rPr>
          <w:sz w:val="38"/>
          <w:szCs w:val="38"/>
        </w:rPr>
        <w:t xml:space="preserve">Auditor </w:t>
      </w:r>
      <w:r>
        <w:rPr>
          <w:spacing w:val="22"/>
          <w:sz w:val="38"/>
          <w:szCs w:val="38"/>
        </w:rPr>
        <w:t xml:space="preserve"> </w:t>
      </w:r>
      <w:r>
        <w:rPr>
          <w:w w:val="85"/>
          <w:sz w:val="38"/>
          <w:szCs w:val="38"/>
        </w:rPr>
        <w:t>o</w:t>
      </w:r>
      <w:r>
        <w:rPr>
          <w:w w:val="149"/>
          <w:sz w:val="38"/>
          <w:szCs w:val="38"/>
        </w:rPr>
        <w:t>f</w:t>
      </w:r>
      <w:r>
        <w:rPr>
          <w:spacing w:val="58"/>
          <w:w w:val="149"/>
          <w:sz w:val="38"/>
          <w:szCs w:val="38"/>
        </w:rPr>
        <w:t xml:space="preserve"> </w:t>
      </w:r>
      <w:r>
        <w:rPr>
          <w:w w:val="68"/>
          <w:sz w:val="38"/>
          <w:szCs w:val="38"/>
        </w:rPr>
        <w:t>t</w:t>
      </w:r>
      <w:r>
        <w:rPr>
          <w:w w:val="99"/>
          <w:sz w:val="38"/>
          <w:szCs w:val="38"/>
        </w:rPr>
        <w:t>h</w:t>
      </w:r>
      <w:r>
        <w:rPr>
          <w:w w:val="112"/>
          <w:sz w:val="38"/>
          <w:szCs w:val="38"/>
        </w:rPr>
        <w:t xml:space="preserve">e </w:t>
      </w:r>
      <w:r>
        <w:rPr>
          <w:spacing w:val="26"/>
          <w:w w:val="112"/>
          <w:sz w:val="38"/>
          <w:szCs w:val="38"/>
        </w:rPr>
        <w:t xml:space="preserve"> </w:t>
      </w:r>
      <w:r>
        <w:rPr>
          <w:rFonts w:ascii="Arial" w:eastAsia="Arial" w:hAnsi="Arial" w:cs="Arial"/>
          <w:w w:val="83"/>
          <w:sz w:val="34"/>
          <w:szCs w:val="34"/>
        </w:rPr>
        <w:t>E</w:t>
      </w:r>
      <w:r>
        <w:rPr>
          <w:rFonts w:ascii="Arial" w:eastAsia="Arial" w:hAnsi="Arial" w:cs="Arial"/>
          <w:w w:val="105"/>
          <w:sz w:val="34"/>
          <w:szCs w:val="34"/>
        </w:rPr>
        <w:t>n</w:t>
      </w:r>
      <w:r>
        <w:rPr>
          <w:rFonts w:ascii="Arial" w:eastAsia="Arial" w:hAnsi="Arial" w:cs="Arial"/>
          <w:w w:val="124"/>
          <w:sz w:val="34"/>
          <w:szCs w:val="34"/>
        </w:rPr>
        <w:t>t</w:t>
      </w:r>
      <w:r>
        <w:rPr>
          <w:rFonts w:ascii="Arial" w:eastAsia="Arial" w:hAnsi="Arial" w:cs="Arial"/>
          <w:w w:val="119"/>
          <w:sz w:val="34"/>
          <w:szCs w:val="34"/>
        </w:rPr>
        <w:t>i</w:t>
      </w:r>
      <w:r>
        <w:rPr>
          <w:rFonts w:ascii="Arial" w:eastAsia="Arial" w:hAnsi="Arial" w:cs="Arial"/>
          <w:w w:val="134"/>
          <w:sz w:val="34"/>
          <w:szCs w:val="34"/>
        </w:rPr>
        <w:t>t</w:t>
      </w:r>
      <w:r>
        <w:rPr>
          <w:rFonts w:ascii="Arial" w:eastAsia="Arial" w:hAnsi="Arial" w:cs="Arial"/>
          <w:w w:val="111"/>
          <w:sz w:val="34"/>
          <w:szCs w:val="34"/>
        </w:rPr>
        <w:t>y</w:t>
      </w:r>
      <w:r>
        <w:rPr>
          <w:rFonts w:ascii="Arial" w:eastAsia="Arial" w:hAnsi="Arial" w:cs="Arial"/>
          <w:w w:val="150"/>
          <w:sz w:val="34"/>
          <w:szCs w:val="34"/>
        </w:rPr>
        <w:t>"</w:t>
      </w:r>
      <w:r>
        <w:rPr>
          <w:rFonts w:ascii="Arial" w:eastAsia="Arial" w:hAnsi="Arial" w:cs="Arial"/>
          <w:w w:val="86"/>
          <w:sz w:val="34"/>
          <w:szCs w:val="34"/>
        </w:rPr>
        <w:t xml:space="preserve">. </w:t>
      </w:r>
      <w:r>
        <w:rPr>
          <w:rFonts w:ascii="Arial" w:eastAsia="Arial" w:hAnsi="Arial" w:cs="Arial"/>
          <w:spacing w:val="28"/>
          <w:w w:val="86"/>
          <w:sz w:val="34"/>
          <w:szCs w:val="34"/>
        </w:rPr>
        <w:t xml:space="preserve"> </w:t>
      </w:r>
      <w:r>
        <w:rPr>
          <w:rFonts w:ascii="Arial" w:eastAsia="Arial" w:hAnsi="Arial" w:cs="Arial"/>
          <w:i/>
          <w:sz w:val="34"/>
          <w:szCs w:val="34"/>
        </w:rPr>
        <w:t xml:space="preserve">A </w:t>
      </w:r>
      <w:r>
        <w:rPr>
          <w:rFonts w:ascii="Arial" w:eastAsia="Arial" w:hAnsi="Arial" w:cs="Arial"/>
          <w:i/>
          <w:spacing w:val="62"/>
          <w:sz w:val="34"/>
          <w:szCs w:val="34"/>
        </w:rPr>
        <w:t xml:space="preserve"> </w:t>
      </w:r>
      <w:r>
        <w:rPr>
          <w:w w:val="80"/>
          <w:sz w:val="37"/>
          <w:szCs w:val="37"/>
        </w:rPr>
        <w:t>r</w:t>
      </w:r>
      <w:r>
        <w:rPr>
          <w:w w:val="99"/>
          <w:sz w:val="37"/>
          <w:szCs w:val="37"/>
        </w:rPr>
        <w:t>e</w:t>
      </w:r>
      <w:r>
        <w:rPr>
          <w:w w:val="107"/>
          <w:sz w:val="37"/>
          <w:szCs w:val="37"/>
        </w:rPr>
        <w:t>v</w:t>
      </w:r>
      <w:r>
        <w:rPr>
          <w:w w:val="88"/>
          <w:sz w:val="37"/>
          <w:szCs w:val="37"/>
        </w:rPr>
        <w:t>i</w:t>
      </w:r>
      <w:r>
        <w:rPr>
          <w:w w:val="115"/>
          <w:sz w:val="37"/>
          <w:szCs w:val="37"/>
        </w:rPr>
        <w:t>e</w:t>
      </w:r>
      <w:r>
        <w:rPr>
          <w:w w:val="108"/>
          <w:sz w:val="37"/>
          <w:szCs w:val="37"/>
        </w:rPr>
        <w:t xml:space="preserve">w </w:t>
      </w:r>
      <w:r>
        <w:rPr>
          <w:spacing w:val="13"/>
          <w:w w:val="108"/>
          <w:sz w:val="37"/>
          <w:szCs w:val="37"/>
        </w:rPr>
        <w:t xml:space="preserve"> </w:t>
      </w:r>
      <w:r>
        <w:rPr>
          <w:w w:val="87"/>
          <w:sz w:val="37"/>
          <w:szCs w:val="37"/>
        </w:rPr>
        <w:t>o</w:t>
      </w:r>
      <w:r>
        <w:rPr>
          <w:w w:val="109"/>
          <w:sz w:val="37"/>
          <w:szCs w:val="37"/>
        </w:rPr>
        <w:t>f</w:t>
      </w:r>
      <w:r>
        <w:rPr>
          <w:w w:val="43"/>
          <w:sz w:val="37"/>
          <w:szCs w:val="37"/>
        </w:rPr>
        <w:t>·</w:t>
      </w:r>
      <w:r>
        <w:rPr>
          <w:spacing w:val="52"/>
          <w:w w:val="43"/>
          <w:sz w:val="37"/>
          <w:szCs w:val="37"/>
        </w:rPr>
        <w:t xml:space="preserve"> </w:t>
      </w:r>
      <w:r>
        <w:rPr>
          <w:sz w:val="38"/>
          <w:szCs w:val="38"/>
        </w:rPr>
        <w:t xml:space="preserve">condensed </w:t>
      </w:r>
      <w:r>
        <w:rPr>
          <w:w w:val="44"/>
          <w:sz w:val="37"/>
          <w:szCs w:val="37"/>
        </w:rPr>
        <w:t>i</w:t>
      </w:r>
      <w:r>
        <w:rPr>
          <w:w w:val="112"/>
          <w:sz w:val="37"/>
          <w:szCs w:val="37"/>
        </w:rPr>
        <w:t>n</w:t>
      </w:r>
      <w:r>
        <w:rPr>
          <w:w w:val="123"/>
          <w:sz w:val="37"/>
          <w:szCs w:val="37"/>
        </w:rPr>
        <w:t>t</w:t>
      </w:r>
      <w:r>
        <w:rPr>
          <w:w w:val="104"/>
          <w:sz w:val="37"/>
          <w:szCs w:val="37"/>
        </w:rPr>
        <w:t>e</w:t>
      </w:r>
      <w:r>
        <w:rPr>
          <w:w w:val="109"/>
          <w:sz w:val="37"/>
          <w:szCs w:val="37"/>
        </w:rPr>
        <w:t>r</w:t>
      </w:r>
      <w:r>
        <w:rPr>
          <w:w w:val="88"/>
          <w:sz w:val="37"/>
          <w:szCs w:val="37"/>
        </w:rPr>
        <w:t>i</w:t>
      </w:r>
      <w:r>
        <w:rPr>
          <w:w w:val="106"/>
          <w:sz w:val="37"/>
          <w:szCs w:val="37"/>
        </w:rPr>
        <w:t xml:space="preserve">m </w:t>
      </w:r>
      <w:r>
        <w:rPr>
          <w:spacing w:val="4"/>
          <w:w w:val="106"/>
          <w:sz w:val="37"/>
          <w:szCs w:val="37"/>
        </w:rPr>
        <w:t xml:space="preserve"> </w:t>
      </w:r>
      <w:r>
        <w:rPr>
          <w:sz w:val="37"/>
          <w:szCs w:val="37"/>
        </w:rPr>
        <w:t>fi</w:t>
      </w:r>
      <w:r>
        <w:rPr>
          <w:sz w:val="37"/>
          <w:szCs w:val="37"/>
        </w:rPr>
        <w:t xml:space="preserve">nancial </w:t>
      </w:r>
      <w:r>
        <w:rPr>
          <w:spacing w:val="81"/>
          <w:sz w:val="37"/>
          <w:szCs w:val="37"/>
        </w:rPr>
        <w:t xml:space="preserve"> </w:t>
      </w:r>
      <w:r>
        <w:rPr>
          <w:w w:val="52"/>
          <w:sz w:val="37"/>
          <w:szCs w:val="37"/>
        </w:rPr>
        <w:t>i</w:t>
      </w:r>
      <w:r>
        <w:rPr>
          <w:w w:val="107"/>
          <w:sz w:val="37"/>
          <w:szCs w:val="37"/>
        </w:rPr>
        <w:t>n</w:t>
      </w:r>
      <w:r>
        <w:rPr>
          <w:w w:val="153"/>
          <w:sz w:val="37"/>
          <w:szCs w:val="37"/>
        </w:rPr>
        <w:t>f</w:t>
      </w:r>
      <w:r>
        <w:rPr>
          <w:w w:val="82"/>
          <w:sz w:val="37"/>
          <w:szCs w:val="37"/>
        </w:rPr>
        <w:t>o</w:t>
      </w:r>
      <w:r>
        <w:rPr>
          <w:w w:val="117"/>
          <w:sz w:val="37"/>
          <w:szCs w:val="37"/>
        </w:rPr>
        <w:t>r</w:t>
      </w:r>
      <w:r>
        <w:rPr>
          <w:sz w:val="37"/>
          <w:szCs w:val="37"/>
        </w:rPr>
        <w:t>m</w:t>
      </w:r>
      <w:r>
        <w:rPr>
          <w:w w:val="115"/>
          <w:sz w:val="37"/>
          <w:szCs w:val="37"/>
        </w:rPr>
        <w:t>a</w:t>
      </w:r>
      <w:r>
        <w:rPr>
          <w:w w:val="105"/>
          <w:sz w:val="37"/>
          <w:szCs w:val="37"/>
        </w:rPr>
        <w:t>t</w:t>
      </w:r>
      <w:r>
        <w:rPr>
          <w:w w:val="88"/>
          <w:sz w:val="37"/>
          <w:szCs w:val="37"/>
        </w:rPr>
        <w:t>i</w:t>
      </w:r>
      <w:r>
        <w:rPr>
          <w:w w:val="117"/>
          <w:sz w:val="37"/>
          <w:szCs w:val="37"/>
        </w:rPr>
        <w:t>o</w:t>
      </w:r>
      <w:r>
        <w:rPr>
          <w:w w:val="102"/>
          <w:sz w:val="37"/>
          <w:szCs w:val="37"/>
        </w:rPr>
        <w:t xml:space="preserve">n </w:t>
      </w:r>
      <w:r>
        <w:rPr>
          <w:spacing w:val="13"/>
          <w:w w:val="102"/>
          <w:sz w:val="37"/>
          <w:szCs w:val="37"/>
        </w:rPr>
        <w:t xml:space="preserve"> </w:t>
      </w:r>
      <w:r>
        <w:rPr>
          <w:sz w:val="37"/>
          <w:szCs w:val="37"/>
        </w:rPr>
        <w:t xml:space="preserve">consist </w:t>
      </w:r>
      <w:r>
        <w:rPr>
          <w:spacing w:val="47"/>
          <w:sz w:val="37"/>
          <w:szCs w:val="37"/>
        </w:rPr>
        <w:t xml:space="preserve"> </w:t>
      </w:r>
      <w:r>
        <w:rPr>
          <w:w w:val="92"/>
          <w:sz w:val="37"/>
          <w:szCs w:val="37"/>
        </w:rPr>
        <w:t>o</w:t>
      </w:r>
      <w:r>
        <w:rPr>
          <w:w w:val="153"/>
          <w:sz w:val="37"/>
          <w:szCs w:val="37"/>
        </w:rPr>
        <w:t>f</w:t>
      </w:r>
      <w:r>
        <w:rPr>
          <w:spacing w:val="61"/>
          <w:w w:val="153"/>
          <w:sz w:val="37"/>
          <w:szCs w:val="37"/>
        </w:rPr>
        <w:t xml:space="preserve"> </w:t>
      </w:r>
      <w:r>
        <w:rPr>
          <w:sz w:val="37"/>
          <w:szCs w:val="37"/>
        </w:rPr>
        <w:t xml:space="preserve">making </w:t>
      </w:r>
      <w:r>
        <w:rPr>
          <w:spacing w:val="46"/>
          <w:sz w:val="37"/>
          <w:szCs w:val="37"/>
        </w:rPr>
        <w:t xml:space="preserve"> </w:t>
      </w:r>
      <w:r>
        <w:rPr>
          <w:w w:val="44"/>
          <w:sz w:val="37"/>
          <w:szCs w:val="37"/>
        </w:rPr>
        <w:t>i</w:t>
      </w:r>
      <w:r>
        <w:rPr>
          <w:w w:val="112"/>
          <w:sz w:val="37"/>
          <w:szCs w:val="37"/>
        </w:rPr>
        <w:t>n</w:t>
      </w:r>
      <w:r>
        <w:rPr>
          <w:w w:val="102"/>
          <w:sz w:val="37"/>
          <w:szCs w:val="37"/>
        </w:rPr>
        <w:t>q</w:t>
      </w:r>
      <w:r>
        <w:rPr>
          <w:w w:val="112"/>
          <w:sz w:val="37"/>
          <w:szCs w:val="37"/>
        </w:rPr>
        <w:t>u</w:t>
      </w:r>
      <w:r>
        <w:rPr>
          <w:w w:val="88"/>
          <w:sz w:val="37"/>
          <w:szCs w:val="37"/>
        </w:rPr>
        <w:t>i</w:t>
      </w:r>
      <w:r>
        <w:rPr>
          <w:w w:val="108"/>
          <w:sz w:val="37"/>
          <w:szCs w:val="37"/>
        </w:rPr>
        <w:t>ri</w:t>
      </w:r>
      <w:r>
        <w:rPr>
          <w:w w:val="110"/>
          <w:sz w:val="37"/>
          <w:szCs w:val="37"/>
        </w:rPr>
        <w:t>e</w:t>
      </w:r>
      <w:r>
        <w:rPr>
          <w:w w:val="112"/>
          <w:sz w:val="37"/>
          <w:szCs w:val="37"/>
        </w:rPr>
        <w:t>s</w:t>
      </w:r>
      <w:r>
        <w:rPr>
          <w:w w:val="97"/>
          <w:sz w:val="37"/>
          <w:szCs w:val="37"/>
        </w:rPr>
        <w:t xml:space="preserve">, </w:t>
      </w:r>
      <w:r>
        <w:rPr>
          <w:spacing w:val="22"/>
          <w:w w:val="97"/>
          <w:sz w:val="37"/>
          <w:szCs w:val="37"/>
        </w:rPr>
        <w:t xml:space="preserve"> </w:t>
      </w:r>
      <w:r>
        <w:rPr>
          <w:w w:val="87"/>
          <w:sz w:val="37"/>
          <w:szCs w:val="37"/>
        </w:rPr>
        <w:t>p</w:t>
      </w:r>
      <w:r>
        <w:rPr>
          <w:w w:val="117"/>
          <w:sz w:val="37"/>
          <w:szCs w:val="37"/>
        </w:rPr>
        <w:t>r</w:t>
      </w:r>
      <w:r>
        <w:rPr>
          <w:w w:val="79"/>
          <w:sz w:val="37"/>
          <w:szCs w:val="37"/>
        </w:rPr>
        <w:t>i</w:t>
      </w:r>
      <w:r>
        <w:rPr>
          <w:w w:val="106"/>
          <w:sz w:val="37"/>
          <w:szCs w:val="37"/>
        </w:rPr>
        <w:t>m</w:t>
      </w:r>
      <w:r>
        <w:rPr>
          <w:w w:val="110"/>
          <w:sz w:val="37"/>
          <w:szCs w:val="37"/>
        </w:rPr>
        <w:t>a</w:t>
      </w:r>
      <w:r>
        <w:rPr>
          <w:w w:val="117"/>
          <w:sz w:val="37"/>
          <w:szCs w:val="37"/>
        </w:rPr>
        <w:t>r</w:t>
      </w:r>
      <w:r>
        <w:rPr>
          <w:w w:val="79"/>
          <w:sz w:val="37"/>
          <w:szCs w:val="37"/>
        </w:rPr>
        <w:t>i</w:t>
      </w:r>
      <w:r>
        <w:rPr>
          <w:w w:val="105"/>
          <w:sz w:val="37"/>
          <w:szCs w:val="37"/>
        </w:rPr>
        <w:t>l</w:t>
      </w:r>
      <w:r>
        <w:rPr>
          <w:w w:val="112"/>
          <w:sz w:val="37"/>
          <w:szCs w:val="37"/>
        </w:rPr>
        <w:t xml:space="preserve">y </w:t>
      </w:r>
      <w:r>
        <w:rPr>
          <w:spacing w:val="13"/>
          <w:w w:val="112"/>
          <w:sz w:val="37"/>
          <w:szCs w:val="37"/>
        </w:rPr>
        <w:t xml:space="preserve"> </w:t>
      </w:r>
      <w:r>
        <w:rPr>
          <w:w w:val="87"/>
          <w:sz w:val="37"/>
          <w:szCs w:val="37"/>
        </w:rPr>
        <w:t>o</w:t>
      </w:r>
      <w:r>
        <w:rPr>
          <w:w w:val="153"/>
          <w:sz w:val="37"/>
          <w:szCs w:val="37"/>
        </w:rPr>
        <w:t>f</w:t>
      </w:r>
      <w:r>
        <w:rPr>
          <w:spacing w:val="52"/>
          <w:w w:val="153"/>
          <w:sz w:val="37"/>
          <w:szCs w:val="37"/>
        </w:rPr>
        <w:t xml:space="preserve"> </w:t>
      </w:r>
      <w:r>
        <w:rPr>
          <w:sz w:val="37"/>
          <w:szCs w:val="37"/>
        </w:rPr>
        <w:t xml:space="preserve">persons </w:t>
      </w:r>
      <w:r>
        <w:rPr>
          <w:spacing w:val="60"/>
          <w:sz w:val="37"/>
          <w:szCs w:val="37"/>
        </w:rPr>
        <w:t xml:space="preserve"> </w:t>
      </w:r>
      <w:r>
        <w:rPr>
          <w:sz w:val="37"/>
          <w:szCs w:val="37"/>
        </w:rPr>
        <w:t xml:space="preserve">responsible   </w:t>
      </w:r>
      <w:r>
        <w:rPr>
          <w:rFonts w:ascii="Arial" w:eastAsia="Arial" w:hAnsi="Arial" w:cs="Arial"/>
          <w:w w:val="89"/>
          <w:sz w:val="33"/>
          <w:szCs w:val="33"/>
        </w:rPr>
        <w:t>f</w:t>
      </w:r>
      <w:r>
        <w:rPr>
          <w:rFonts w:ascii="Arial" w:eastAsia="Arial" w:hAnsi="Arial" w:cs="Arial"/>
          <w:w w:val="103"/>
          <w:sz w:val="33"/>
          <w:szCs w:val="33"/>
        </w:rPr>
        <w:t>o</w:t>
      </w:r>
      <w:r>
        <w:rPr>
          <w:rFonts w:ascii="Arial" w:eastAsia="Arial" w:hAnsi="Arial" w:cs="Arial"/>
          <w:w w:val="131"/>
          <w:sz w:val="33"/>
          <w:szCs w:val="33"/>
        </w:rPr>
        <w:t xml:space="preserve">r </w:t>
      </w:r>
      <w:r>
        <w:rPr>
          <w:rFonts w:ascii="Arial" w:eastAsia="Arial" w:hAnsi="Arial" w:cs="Arial"/>
          <w:spacing w:val="7"/>
          <w:w w:val="131"/>
          <w:sz w:val="33"/>
          <w:szCs w:val="33"/>
        </w:rPr>
        <w:t xml:space="preserve"> </w:t>
      </w:r>
      <w:r>
        <w:rPr>
          <w:w w:val="80"/>
          <w:sz w:val="37"/>
          <w:szCs w:val="37"/>
        </w:rPr>
        <w:t>fi</w:t>
      </w:r>
      <w:r>
        <w:rPr>
          <w:w w:val="112"/>
          <w:sz w:val="37"/>
          <w:szCs w:val="37"/>
        </w:rPr>
        <w:t>n</w:t>
      </w:r>
      <w:r>
        <w:rPr>
          <w:w w:val="110"/>
          <w:sz w:val="37"/>
          <w:szCs w:val="37"/>
        </w:rPr>
        <w:t>a</w:t>
      </w:r>
      <w:r>
        <w:rPr>
          <w:w w:val="102"/>
          <w:sz w:val="37"/>
          <w:szCs w:val="37"/>
        </w:rPr>
        <w:t>n</w:t>
      </w:r>
      <w:r>
        <w:rPr>
          <w:w w:val="104"/>
          <w:sz w:val="37"/>
          <w:szCs w:val="37"/>
        </w:rPr>
        <w:t>c</w:t>
      </w:r>
      <w:r>
        <w:rPr>
          <w:w w:val="97"/>
          <w:sz w:val="37"/>
          <w:szCs w:val="37"/>
        </w:rPr>
        <w:t>i</w:t>
      </w:r>
      <w:r>
        <w:rPr>
          <w:w w:val="115"/>
          <w:sz w:val="37"/>
          <w:szCs w:val="37"/>
        </w:rPr>
        <w:t>a</w:t>
      </w:r>
      <w:r>
        <w:rPr>
          <w:w w:val="88"/>
          <w:sz w:val="37"/>
          <w:szCs w:val="37"/>
        </w:rPr>
        <w:t xml:space="preserve">l </w:t>
      </w:r>
      <w:r>
        <w:rPr>
          <w:spacing w:val="22"/>
          <w:w w:val="88"/>
          <w:sz w:val="37"/>
          <w:szCs w:val="37"/>
        </w:rPr>
        <w:t xml:space="preserve"> </w:t>
      </w:r>
      <w:r>
        <w:rPr>
          <w:sz w:val="37"/>
          <w:szCs w:val="37"/>
        </w:rPr>
        <w:t xml:space="preserve">and accounting </w:t>
      </w:r>
      <w:r>
        <w:rPr>
          <w:spacing w:val="27"/>
          <w:sz w:val="37"/>
          <w:szCs w:val="37"/>
        </w:rPr>
        <w:t xml:space="preserve"> </w:t>
      </w:r>
      <w:r>
        <w:rPr>
          <w:sz w:val="38"/>
          <w:szCs w:val="38"/>
        </w:rPr>
        <w:t>mat</w:t>
      </w:r>
      <w:r>
        <w:rPr>
          <w:spacing w:val="-1"/>
          <w:sz w:val="38"/>
          <w:szCs w:val="38"/>
        </w:rPr>
        <w:t>t</w:t>
      </w:r>
      <w:r>
        <w:rPr>
          <w:sz w:val="38"/>
          <w:szCs w:val="38"/>
        </w:rPr>
        <w:t>ers,</w:t>
      </w:r>
      <w:r>
        <w:rPr>
          <w:spacing w:val="61"/>
          <w:sz w:val="38"/>
          <w:szCs w:val="38"/>
        </w:rPr>
        <w:t xml:space="preserve"> </w:t>
      </w:r>
      <w:r>
        <w:rPr>
          <w:sz w:val="37"/>
          <w:szCs w:val="37"/>
        </w:rPr>
        <w:t>and</w:t>
      </w:r>
      <w:r>
        <w:rPr>
          <w:spacing w:val="66"/>
          <w:sz w:val="37"/>
          <w:szCs w:val="37"/>
        </w:rPr>
        <w:t xml:space="preserve"> </w:t>
      </w:r>
      <w:r>
        <w:rPr>
          <w:sz w:val="37"/>
          <w:szCs w:val="37"/>
        </w:rPr>
        <w:t xml:space="preserve">applying </w:t>
      </w:r>
      <w:r>
        <w:rPr>
          <w:spacing w:val="17"/>
          <w:sz w:val="37"/>
          <w:szCs w:val="37"/>
        </w:rPr>
        <w:t xml:space="preserve"> </w:t>
      </w:r>
      <w:r>
        <w:rPr>
          <w:w w:val="96"/>
          <w:sz w:val="38"/>
          <w:szCs w:val="38"/>
        </w:rPr>
        <w:t>a</w:t>
      </w:r>
      <w:r>
        <w:rPr>
          <w:w w:val="99"/>
          <w:sz w:val="38"/>
          <w:szCs w:val="38"/>
        </w:rPr>
        <w:t>n</w:t>
      </w:r>
      <w:r>
        <w:rPr>
          <w:w w:val="112"/>
          <w:sz w:val="38"/>
          <w:szCs w:val="38"/>
        </w:rPr>
        <w:t>a</w:t>
      </w:r>
      <w:r>
        <w:rPr>
          <w:w w:val="85"/>
          <w:sz w:val="38"/>
          <w:szCs w:val="38"/>
        </w:rPr>
        <w:t>l</w:t>
      </w:r>
      <w:r>
        <w:rPr>
          <w:w w:val="104"/>
          <w:sz w:val="38"/>
          <w:szCs w:val="38"/>
        </w:rPr>
        <w:t>y</w:t>
      </w:r>
      <w:r>
        <w:rPr>
          <w:w w:val="120"/>
          <w:sz w:val="38"/>
          <w:szCs w:val="38"/>
        </w:rPr>
        <w:t>t</w:t>
      </w:r>
      <w:r>
        <w:rPr>
          <w:w w:val="77"/>
          <w:sz w:val="38"/>
          <w:szCs w:val="38"/>
        </w:rPr>
        <w:t>i</w:t>
      </w:r>
      <w:r>
        <w:rPr>
          <w:w w:val="112"/>
          <w:sz w:val="38"/>
          <w:szCs w:val="38"/>
        </w:rPr>
        <w:t>c</w:t>
      </w:r>
      <w:r>
        <w:rPr>
          <w:w w:val="107"/>
          <w:sz w:val="38"/>
          <w:szCs w:val="38"/>
        </w:rPr>
        <w:t>a</w:t>
      </w:r>
      <w:r>
        <w:rPr>
          <w:w w:val="85"/>
          <w:sz w:val="38"/>
          <w:szCs w:val="38"/>
        </w:rPr>
        <w:t>l</w:t>
      </w:r>
      <w:r>
        <w:rPr>
          <w:sz w:val="38"/>
          <w:szCs w:val="38"/>
        </w:rPr>
        <w:t xml:space="preserve"> </w:t>
      </w:r>
      <w:r>
        <w:rPr>
          <w:spacing w:val="-28"/>
          <w:sz w:val="38"/>
          <w:szCs w:val="38"/>
        </w:rPr>
        <w:t xml:space="preserve"> </w:t>
      </w:r>
      <w:r>
        <w:rPr>
          <w:sz w:val="37"/>
          <w:szCs w:val="37"/>
        </w:rPr>
        <w:t>and</w:t>
      </w:r>
      <w:r>
        <w:rPr>
          <w:spacing w:val="56"/>
          <w:sz w:val="37"/>
          <w:szCs w:val="37"/>
        </w:rPr>
        <w:t xml:space="preserve"> </w:t>
      </w:r>
      <w:r>
        <w:rPr>
          <w:sz w:val="38"/>
          <w:szCs w:val="38"/>
        </w:rPr>
        <w:t>other</w:t>
      </w:r>
      <w:r>
        <w:rPr>
          <w:spacing w:val="50"/>
          <w:sz w:val="38"/>
          <w:szCs w:val="38"/>
        </w:rPr>
        <w:t xml:space="preserve"> </w:t>
      </w:r>
      <w:r>
        <w:rPr>
          <w:w w:val="80"/>
          <w:sz w:val="37"/>
          <w:szCs w:val="37"/>
        </w:rPr>
        <w:t>r</w:t>
      </w:r>
      <w:r>
        <w:rPr>
          <w:w w:val="99"/>
          <w:sz w:val="37"/>
          <w:szCs w:val="37"/>
        </w:rPr>
        <w:t>e</w:t>
      </w:r>
      <w:r>
        <w:rPr>
          <w:w w:val="107"/>
          <w:sz w:val="37"/>
          <w:szCs w:val="37"/>
        </w:rPr>
        <w:t>v</w:t>
      </w:r>
      <w:r>
        <w:rPr>
          <w:w w:val="97"/>
          <w:sz w:val="37"/>
          <w:szCs w:val="37"/>
        </w:rPr>
        <w:t>i</w:t>
      </w:r>
      <w:r>
        <w:rPr>
          <w:w w:val="115"/>
          <w:sz w:val="37"/>
          <w:szCs w:val="37"/>
        </w:rPr>
        <w:t>e</w:t>
      </w:r>
      <w:r>
        <w:rPr>
          <w:w w:val="104"/>
          <w:sz w:val="37"/>
          <w:szCs w:val="37"/>
        </w:rPr>
        <w:t>w</w:t>
      </w:r>
      <w:r>
        <w:rPr>
          <w:sz w:val="37"/>
          <w:szCs w:val="37"/>
        </w:rPr>
        <w:t xml:space="preserve"> </w:t>
      </w:r>
      <w:r>
        <w:rPr>
          <w:spacing w:val="-32"/>
          <w:sz w:val="37"/>
          <w:szCs w:val="37"/>
        </w:rPr>
        <w:t xml:space="preserve"> </w:t>
      </w:r>
      <w:r>
        <w:rPr>
          <w:w w:val="80"/>
          <w:sz w:val="38"/>
          <w:szCs w:val="38"/>
        </w:rPr>
        <w:t>p</w:t>
      </w:r>
      <w:r>
        <w:rPr>
          <w:w w:val="105"/>
          <w:sz w:val="38"/>
          <w:szCs w:val="38"/>
        </w:rPr>
        <w:t>ro</w:t>
      </w:r>
      <w:r>
        <w:rPr>
          <w:w w:val="102"/>
          <w:sz w:val="38"/>
          <w:szCs w:val="38"/>
        </w:rPr>
        <w:t>ce</w:t>
      </w:r>
      <w:r>
        <w:rPr>
          <w:w w:val="99"/>
          <w:sz w:val="38"/>
          <w:szCs w:val="38"/>
        </w:rPr>
        <w:t>d</w:t>
      </w:r>
      <w:r>
        <w:rPr>
          <w:w w:val="104"/>
          <w:sz w:val="38"/>
          <w:szCs w:val="38"/>
        </w:rPr>
        <w:t>u</w:t>
      </w:r>
      <w:r>
        <w:rPr>
          <w:w w:val="121"/>
          <w:sz w:val="38"/>
          <w:szCs w:val="38"/>
        </w:rPr>
        <w:t>r</w:t>
      </w:r>
      <w:r>
        <w:rPr>
          <w:w w:val="96"/>
          <w:sz w:val="38"/>
          <w:szCs w:val="38"/>
        </w:rPr>
        <w:t>e</w:t>
      </w:r>
      <w:r>
        <w:rPr>
          <w:w w:val="103"/>
          <w:sz w:val="38"/>
          <w:szCs w:val="38"/>
        </w:rPr>
        <w:t>s</w:t>
      </w:r>
      <w:r>
        <w:rPr>
          <w:w w:val="85"/>
          <w:sz w:val="38"/>
          <w:szCs w:val="38"/>
        </w:rPr>
        <w:t>.</w:t>
      </w:r>
      <w:r>
        <w:rPr>
          <w:sz w:val="38"/>
          <w:szCs w:val="38"/>
        </w:rPr>
        <w:t xml:space="preserve"> </w:t>
      </w:r>
      <w:r>
        <w:rPr>
          <w:spacing w:val="-28"/>
          <w:sz w:val="38"/>
          <w:szCs w:val="38"/>
        </w:rPr>
        <w:t xml:space="preserve"> </w:t>
      </w:r>
      <w:r>
        <w:rPr>
          <w:rFonts w:ascii="Arial" w:eastAsia="Arial" w:hAnsi="Arial" w:cs="Arial"/>
          <w:i/>
          <w:sz w:val="34"/>
          <w:szCs w:val="34"/>
        </w:rPr>
        <w:t>A</w:t>
      </w:r>
      <w:r>
        <w:rPr>
          <w:rFonts w:ascii="Arial" w:eastAsia="Arial" w:hAnsi="Arial" w:cs="Arial"/>
          <w:i/>
          <w:spacing w:val="84"/>
          <w:sz w:val="34"/>
          <w:szCs w:val="34"/>
        </w:rPr>
        <w:t xml:space="preserve"> </w:t>
      </w:r>
      <w:r>
        <w:rPr>
          <w:sz w:val="38"/>
          <w:szCs w:val="38"/>
        </w:rPr>
        <w:t>review</w:t>
      </w:r>
      <w:r>
        <w:rPr>
          <w:spacing w:val="75"/>
          <w:sz w:val="38"/>
          <w:szCs w:val="38"/>
        </w:rPr>
        <w:t xml:space="preserve"> </w:t>
      </w:r>
      <w:r>
        <w:rPr>
          <w:w w:val="44"/>
          <w:sz w:val="37"/>
          <w:szCs w:val="37"/>
        </w:rPr>
        <w:t>i</w:t>
      </w:r>
      <w:r>
        <w:rPr>
          <w:w w:val="112"/>
          <w:sz w:val="37"/>
          <w:szCs w:val="37"/>
        </w:rPr>
        <w:t>s</w:t>
      </w:r>
      <w:r>
        <w:rPr>
          <w:sz w:val="37"/>
          <w:szCs w:val="37"/>
        </w:rPr>
        <w:t xml:space="preserve"> </w:t>
      </w:r>
      <w:r>
        <w:rPr>
          <w:spacing w:val="-32"/>
          <w:sz w:val="37"/>
          <w:szCs w:val="37"/>
        </w:rPr>
        <w:t xml:space="preserve"> </w:t>
      </w:r>
      <w:r>
        <w:rPr>
          <w:sz w:val="38"/>
          <w:szCs w:val="38"/>
        </w:rPr>
        <w:t>substantial</w:t>
      </w:r>
      <w:r>
        <w:rPr>
          <w:spacing w:val="-31"/>
          <w:sz w:val="38"/>
          <w:szCs w:val="38"/>
        </w:rPr>
        <w:t xml:space="preserve"> </w:t>
      </w:r>
      <w:r>
        <w:rPr>
          <w:w w:val="44"/>
          <w:sz w:val="37"/>
          <w:szCs w:val="37"/>
        </w:rPr>
        <w:t>l</w:t>
      </w:r>
      <w:r>
        <w:rPr>
          <w:w w:val="112"/>
          <w:sz w:val="37"/>
          <w:szCs w:val="37"/>
        </w:rPr>
        <w:t>y</w:t>
      </w:r>
      <w:r>
        <w:rPr>
          <w:sz w:val="37"/>
          <w:szCs w:val="37"/>
        </w:rPr>
        <w:t xml:space="preserve"> </w:t>
      </w:r>
      <w:r>
        <w:rPr>
          <w:spacing w:val="-14"/>
          <w:sz w:val="37"/>
          <w:szCs w:val="37"/>
        </w:rPr>
        <w:t xml:space="preserve"> </w:t>
      </w:r>
      <w:r>
        <w:rPr>
          <w:w w:val="35"/>
          <w:sz w:val="37"/>
          <w:szCs w:val="37"/>
        </w:rPr>
        <w:t>l</w:t>
      </w:r>
      <w:r>
        <w:rPr>
          <w:w w:val="115"/>
          <w:sz w:val="37"/>
          <w:szCs w:val="37"/>
        </w:rPr>
        <w:t>e</w:t>
      </w:r>
      <w:r>
        <w:rPr>
          <w:w w:val="106"/>
          <w:sz w:val="37"/>
          <w:szCs w:val="37"/>
        </w:rPr>
        <w:t>ss</w:t>
      </w:r>
      <w:r>
        <w:rPr>
          <w:sz w:val="37"/>
          <w:szCs w:val="37"/>
        </w:rPr>
        <w:t xml:space="preserve"> </w:t>
      </w:r>
      <w:r>
        <w:rPr>
          <w:spacing w:val="-14"/>
          <w:sz w:val="37"/>
          <w:szCs w:val="37"/>
        </w:rPr>
        <w:t xml:space="preserve"> </w:t>
      </w:r>
      <w:r>
        <w:rPr>
          <w:w w:val="35"/>
          <w:sz w:val="37"/>
          <w:szCs w:val="37"/>
        </w:rPr>
        <w:t>i</w:t>
      </w:r>
      <w:r>
        <w:rPr>
          <w:w w:val="53"/>
          <w:sz w:val="37"/>
          <w:szCs w:val="37"/>
        </w:rPr>
        <w:t>11</w:t>
      </w:r>
      <w:r>
        <w:rPr>
          <w:sz w:val="37"/>
          <w:szCs w:val="37"/>
        </w:rPr>
        <w:t xml:space="preserve"> </w:t>
      </w:r>
      <w:r>
        <w:rPr>
          <w:spacing w:val="-14"/>
          <w:sz w:val="37"/>
          <w:szCs w:val="37"/>
        </w:rPr>
        <w:t xml:space="preserve"> </w:t>
      </w:r>
      <w:r>
        <w:rPr>
          <w:w w:val="81"/>
          <w:sz w:val="37"/>
          <w:szCs w:val="37"/>
        </w:rPr>
        <w:t>s</w:t>
      </w:r>
      <w:r>
        <w:rPr>
          <w:w w:val="104"/>
          <w:sz w:val="37"/>
          <w:szCs w:val="37"/>
        </w:rPr>
        <w:t>c</w:t>
      </w:r>
      <w:r>
        <w:rPr>
          <w:w w:val="102"/>
          <w:sz w:val="37"/>
          <w:szCs w:val="37"/>
        </w:rPr>
        <w:t>o</w:t>
      </w:r>
      <w:r>
        <w:rPr>
          <w:w w:val="107"/>
          <w:sz w:val="37"/>
          <w:szCs w:val="37"/>
        </w:rPr>
        <w:t>p</w:t>
      </w:r>
      <w:r>
        <w:rPr>
          <w:w w:val="104"/>
          <w:sz w:val="37"/>
          <w:szCs w:val="37"/>
        </w:rPr>
        <w:t xml:space="preserve">e </w:t>
      </w:r>
      <w:r>
        <w:rPr>
          <w:sz w:val="37"/>
          <w:szCs w:val="37"/>
        </w:rPr>
        <w:t xml:space="preserve">than </w:t>
      </w:r>
      <w:r>
        <w:rPr>
          <w:spacing w:val="23"/>
          <w:sz w:val="37"/>
          <w:szCs w:val="37"/>
        </w:rPr>
        <w:t xml:space="preserve"> </w:t>
      </w:r>
      <w:r>
        <w:rPr>
          <w:sz w:val="37"/>
          <w:szCs w:val="37"/>
        </w:rPr>
        <w:t xml:space="preserve">an </w:t>
      </w:r>
      <w:r>
        <w:rPr>
          <w:spacing w:val="6"/>
          <w:sz w:val="37"/>
          <w:szCs w:val="37"/>
        </w:rPr>
        <w:t xml:space="preserve"> </w:t>
      </w:r>
      <w:r>
        <w:rPr>
          <w:w w:val="99"/>
          <w:sz w:val="37"/>
          <w:szCs w:val="37"/>
        </w:rPr>
        <w:t>aud</w:t>
      </w:r>
      <w:r>
        <w:rPr>
          <w:spacing w:val="-35"/>
          <w:w w:val="99"/>
          <w:sz w:val="37"/>
          <w:szCs w:val="37"/>
        </w:rPr>
        <w:t xml:space="preserve"> </w:t>
      </w:r>
      <w:r>
        <w:rPr>
          <w:w w:val="44"/>
          <w:sz w:val="37"/>
          <w:szCs w:val="37"/>
        </w:rPr>
        <w:t>i</w:t>
      </w:r>
      <w:r>
        <w:rPr>
          <w:w w:val="123"/>
          <w:sz w:val="37"/>
          <w:szCs w:val="37"/>
        </w:rPr>
        <w:t>t</w:t>
      </w:r>
      <w:r>
        <w:rPr>
          <w:sz w:val="37"/>
          <w:szCs w:val="37"/>
        </w:rPr>
        <w:t xml:space="preserve"> </w:t>
      </w:r>
      <w:r>
        <w:rPr>
          <w:spacing w:val="13"/>
          <w:sz w:val="37"/>
          <w:szCs w:val="37"/>
        </w:rPr>
        <w:t xml:space="preserve"> </w:t>
      </w:r>
      <w:r>
        <w:rPr>
          <w:sz w:val="37"/>
          <w:szCs w:val="37"/>
        </w:rPr>
        <w:t>con</w:t>
      </w:r>
      <w:r>
        <w:rPr>
          <w:sz w:val="37"/>
          <w:szCs w:val="37"/>
        </w:rPr>
        <w:t xml:space="preserve">ducted  </w:t>
      </w:r>
      <w:r>
        <w:rPr>
          <w:spacing w:val="21"/>
          <w:sz w:val="37"/>
          <w:szCs w:val="37"/>
        </w:rPr>
        <w:t xml:space="preserve"> </w:t>
      </w:r>
      <w:r>
        <w:rPr>
          <w:w w:val="44"/>
          <w:sz w:val="37"/>
          <w:szCs w:val="37"/>
        </w:rPr>
        <w:t>i</w:t>
      </w:r>
      <w:r>
        <w:rPr>
          <w:w w:val="117"/>
          <w:sz w:val="37"/>
          <w:szCs w:val="37"/>
        </w:rPr>
        <w:t>n</w:t>
      </w:r>
      <w:r>
        <w:rPr>
          <w:sz w:val="37"/>
          <w:szCs w:val="37"/>
        </w:rPr>
        <w:t xml:space="preserve"> </w:t>
      </w:r>
      <w:r>
        <w:rPr>
          <w:spacing w:val="22"/>
          <w:sz w:val="37"/>
          <w:szCs w:val="37"/>
        </w:rPr>
        <w:t xml:space="preserve"> </w:t>
      </w:r>
      <w:r>
        <w:rPr>
          <w:sz w:val="37"/>
          <w:szCs w:val="37"/>
        </w:rPr>
        <w:t xml:space="preserve">accordance  </w:t>
      </w:r>
      <w:r>
        <w:rPr>
          <w:spacing w:val="11"/>
          <w:sz w:val="37"/>
          <w:szCs w:val="37"/>
        </w:rPr>
        <w:t xml:space="preserve"> </w:t>
      </w:r>
      <w:r>
        <w:rPr>
          <w:w w:val="94"/>
          <w:sz w:val="37"/>
          <w:szCs w:val="37"/>
        </w:rPr>
        <w:t>w</w:t>
      </w:r>
      <w:r>
        <w:rPr>
          <w:w w:val="88"/>
          <w:sz w:val="37"/>
          <w:szCs w:val="37"/>
        </w:rPr>
        <w:t>i</w:t>
      </w:r>
      <w:r>
        <w:rPr>
          <w:w w:val="132"/>
          <w:sz w:val="37"/>
          <w:szCs w:val="37"/>
        </w:rPr>
        <w:t>t</w:t>
      </w:r>
      <w:r>
        <w:rPr>
          <w:w w:val="97"/>
          <w:sz w:val="37"/>
          <w:szCs w:val="37"/>
        </w:rPr>
        <w:t>h</w:t>
      </w:r>
      <w:r>
        <w:rPr>
          <w:sz w:val="37"/>
          <w:szCs w:val="37"/>
        </w:rPr>
        <w:t xml:space="preserve">  </w:t>
      </w:r>
      <w:r>
        <w:rPr>
          <w:spacing w:val="-43"/>
          <w:sz w:val="37"/>
          <w:szCs w:val="37"/>
        </w:rPr>
        <w:t xml:space="preserve"> </w:t>
      </w:r>
      <w:r>
        <w:rPr>
          <w:w w:val="44"/>
          <w:sz w:val="37"/>
          <w:szCs w:val="37"/>
        </w:rPr>
        <w:t>l</w:t>
      </w:r>
      <w:r>
        <w:rPr>
          <w:spacing w:val="32"/>
          <w:w w:val="44"/>
          <w:sz w:val="37"/>
          <w:szCs w:val="37"/>
        </w:rPr>
        <w:t xml:space="preserve"> </w:t>
      </w:r>
      <w:r>
        <w:rPr>
          <w:w w:val="82"/>
          <w:sz w:val="37"/>
          <w:szCs w:val="37"/>
        </w:rPr>
        <w:t>n</w:t>
      </w:r>
      <w:r>
        <w:rPr>
          <w:w w:val="114"/>
          <w:sz w:val="37"/>
          <w:szCs w:val="37"/>
        </w:rPr>
        <w:t>t</w:t>
      </w:r>
      <w:r>
        <w:rPr>
          <w:w w:val="104"/>
          <w:sz w:val="37"/>
          <w:szCs w:val="37"/>
        </w:rPr>
        <w:t>e</w:t>
      </w:r>
      <w:r>
        <w:rPr>
          <w:w w:val="124"/>
          <w:sz w:val="37"/>
          <w:szCs w:val="37"/>
        </w:rPr>
        <w:t>r</w:t>
      </w:r>
      <w:r>
        <w:rPr>
          <w:w w:val="87"/>
          <w:sz w:val="37"/>
          <w:szCs w:val="37"/>
        </w:rPr>
        <w:t>n</w:t>
      </w:r>
      <w:r>
        <w:rPr>
          <w:w w:val="115"/>
          <w:sz w:val="37"/>
          <w:szCs w:val="37"/>
        </w:rPr>
        <w:t>a</w:t>
      </w:r>
      <w:r>
        <w:rPr>
          <w:w w:val="97"/>
          <w:sz w:val="37"/>
          <w:szCs w:val="37"/>
        </w:rPr>
        <w:t>t</w:t>
      </w:r>
      <w:r>
        <w:rPr>
          <w:w w:val="88"/>
          <w:sz w:val="37"/>
          <w:szCs w:val="37"/>
        </w:rPr>
        <w:t>i</w:t>
      </w:r>
      <w:r>
        <w:rPr>
          <w:w w:val="117"/>
          <w:sz w:val="37"/>
          <w:szCs w:val="37"/>
        </w:rPr>
        <w:t>o</w:t>
      </w:r>
      <w:r>
        <w:rPr>
          <w:w w:val="102"/>
          <w:sz w:val="37"/>
          <w:szCs w:val="37"/>
        </w:rPr>
        <w:t>n</w:t>
      </w:r>
      <w:r>
        <w:rPr>
          <w:w w:val="115"/>
          <w:sz w:val="37"/>
          <w:szCs w:val="37"/>
        </w:rPr>
        <w:t>a</w:t>
      </w:r>
      <w:r>
        <w:rPr>
          <w:w w:val="79"/>
          <w:sz w:val="37"/>
          <w:szCs w:val="37"/>
        </w:rPr>
        <w:t>l</w:t>
      </w:r>
      <w:r>
        <w:rPr>
          <w:sz w:val="37"/>
          <w:szCs w:val="37"/>
        </w:rPr>
        <w:t xml:space="preserve">  </w:t>
      </w:r>
      <w:r>
        <w:rPr>
          <w:spacing w:val="-43"/>
          <w:sz w:val="37"/>
          <w:szCs w:val="37"/>
        </w:rPr>
        <w:t xml:space="preserve"> </w:t>
      </w:r>
      <w:r>
        <w:rPr>
          <w:w w:val="78"/>
          <w:sz w:val="37"/>
          <w:szCs w:val="37"/>
        </w:rPr>
        <w:t>S</w:t>
      </w:r>
      <w:r>
        <w:rPr>
          <w:w w:val="114"/>
          <w:sz w:val="37"/>
          <w:szCs w:val="37"/>
        </w:rPr>
        <w:t>t</w:t>
      </w:r>
      <w:r>
        <w:rPr>
          <w:w w:val="110"/>
          <w:sz w:val="37"/>
          <w:szCs w:val="37"/>
        </w:rPr>
        <w:t>a</w:t>
      </w:r>
      <w:r>
        <w:rPr>
          <w:w w:val="102"/>
          <w:sz w:val="37"/>
          <w:szCs w:val="37"/>
        </w:rPr>
        <w:t>nd</w:t>
      </w:r>
      <w:r>
        <w:rPr>
          <w:w w:val="115"/>
          <w:sz w:val="37"/>
          <w:szCs w:val="37"/>
        </w:rPr>
        <w:t>a</w:t>
      </w:r>
      <w:r>
        <w:rPr>
          <w:w w:val="117"/>
          <w:sz w:val="37"/>
          <w:szCs w:val="37"/>
        </w:rPr>
        <w:t>r</w:t>
      </w:r>
      <w:r>
        <w:rPr>
          <w:w w:val="92"/>
          <w:sz w:val="37"/>
          <w:szCs w:val="37"/>
        </w:rPr>
        <w:t>d</w:t>
      </w:r>
      <w:r>
        <w:rPr>
          <w:w w:val="112"/>
          <w:sz w:val="37"/>
          <w:szCs w:val="37"/>
        </w:rPr>
        <w:t>s</w:t>
      </w:r>
      <w:r>
        <w:rPr>
          <w:sz w:val="37"/>
          <w:szCs w:val="37"/>
        </w:rPr>
        <w:t xml:space="preserve"> </w:t>
      </w:r>
      <w:r>
        <w:rPr>
          <w:spacing w:val="13"/>
          <w:sz w:val="37"/>
          <w:szCs w:val="37"/>
        </w:rPr>
        <w:t xml:space="preserve"> </w:t>
      </w:r>
      <w:r>
        <w:rPr>
          <w:w w:val="92"/>
          <w:sz w:val="37"/>
          <w:szCs w:val="37"/>
        </w:rPr>
        <w:t>0</w:t>
      </w:r>
      <w:r>
        <w:rPr>
          <w:w w:val="43"/>
          <w:sz w:val="37"/>
          <w:szCs w:val="37"/>
        </w:rPr>
        <w:t>1</w:t>
      </w:r>
      <w:r>
        <w:rPr>
          <w:w w:val="58"/>
          <w:sz w:val="37"/>
          <w:szCs w:val="37"/>
        </w:rPr>
        <w:t>1</w:t>
      </w:r>
      <w:r>
        <w:rPr>
          <w:sz w:val="37"/>
          <w:szCs w:val="37"/>
        </w:rPr>
        <w:t xml:space="preserve"> </w:t>
      </w:r>
      <w:r>
        <w:rPr>
          <w:spacing w:val="31"/>
          <w:sz w:val="37"/>
          <w:szCs w:val="37"/>
        </w:rPr>
        <w:t xml:space="preserve"> </w:t>
      </w:r>
      <w:r>
        <w:rPr>
          <w:rFonts w:ascii="Arial" w:eastAsia="Arial" w:hAnsi="Arial" w:cs="Arial"/>
          <w:i/>
          <w:sz w:val="34"/>
          <w:szCs w:val="34"/>
        </w:rPr>
        <w:t>A</w:t>
      </w:r>
      <w:r>
        <w:rPr>
          <w:rFonts w:ascii="Arial" w:eastAsia="Arial" w:hAnsi="Arial" w:cs="Arial"/>
          <w:i/>
          <w:spacing w:val="-24"/>
          <w:sz w:val="34"/>
          <w:szCs w:val="34"/>
        </w:rPr>
        <w:t xml:space="preserve"> </w:t>
      </w:r>
      <w:r>
        <w:rPr>
          <w:w w:val="32"/>
          <w:sz w:val="37"/>
          <w:szCs w:val="37"/>
        </w:rPr>
        <w:t>L</w:t>
      </w:r>
      <w:r>
        <w:rPr>
          <w:w w:val="70"/>
          <w:sz w:val="37"/>
          <w:szCs w:val="37"/>
        </w:rPr>
        <w:t>i</w:t>
      </w:r>
      <w:r>
        <w:rPr>
          <w:w w:val="102"/>
          <w:sz w:val="37"/>
          <w:szCs w:val="37"/>
        </w:rPr>
        <w:t>d</w:t>
      </w:r>
      <w:r>
        <w:rPr>
          <w:spacing w:val="-29"/>
          <w:sz w:val="37"/>
          <w:szCs w:val="37"/>
        </w:rPr>
        <w:t xml:space="preserve"> </w:t>
      </w:r>
      <w:r>
        <w:rPr>
          <w:w w:val="44"/>
          <w:sz w:val="37"/>
          <w:szCs w:val="37"/>
        </w:rPr>
        <w:t>i</w:t>
      </w:r>
      <w:r>
        <w:rPr>
          <w:w w:val="123"/>
          <w:sz w:val="37"/>
          <w:szCs w:val="37"/>
        </w:rPr>
        <w:t>t</w:t>
      </w:r>
      <w:r>
        <w:rPr>
          <w:w w:val="88"/>
          <w:sz w:val="37"/>
          <w:szCs w:val="37"/>
        </w:rPr>
        <w:t>i</w:t>
      </w:r>
      <w:r>
        <w:rPr>
          <w:spacing w:val="-39"/>
          <w:sz w:val="37"/>
          <w:szCs w:val="37"/>
        </w:rPr>
        <w:t xml:space="preserve"> </w:t>
      </w:r>
      <w:r>
        <w:rPr>
          <w:w w:val="24"/>
          <w:sz w:val="37"/>
          <w:szCs w:val="37"/>
        </w:rPr>
        <w:t>1</w:t>
      </w:r>
      <w:r>
        <w:rPr>
          <w:w w:val="58"/>
          <w:sz w:val="37"/>
          <w:szCs w:val="37"/>
        </w:rPr>
        <w:t>1</w:t>
      </w:r>
      <w:r>
        <w:rPr>
          <w:w w:val="112"/>
          <w:sz w:val="37"/>
          <w:szCs w:val="37"/>
        </w:rPr>
        <w:t>g</w:t>
      </w:r>
      <w:r>
        <w:rPr>
          <w:sz w:val="37"/>
          <w:szCs w:val="37"/>
        </w:rPr>
        <w:t xml:space="preserve"> </w:t>
      </w:r>
      <w:r>
        <w:rPr>
          <w:spacing w:val="13"/>
          <w:sz w:val="37"/>
          <w:szCs w:val="37"/>
        </w:rPr>
        <w:t xml:space="preserve"> </w:t>
      </w:r>
      <w:r>
        <w:rPr>
          <w:sz w:val="37"/>
          <w:szCs w:val="37"/>
        </w:rPr>
        <w:t xml:space="preserve">and </w:t>
      </w:r>
      <w:r>
        <w:rPr>
          <w:spacing w:val="28"/>
          <w:sz w:val="37"/>
          <w:szCs w:val="37"/>
        </w:rPr>
        <w:t xml:space="preserve"> </w:t>
      </w:r>
      <w:r>
        <w:rPr>
          <w:w w:val="82"/>
          <w:sz w:val="37"/>
          <w:szCs w:val="37"/>
        </w:rPr>
        <w:t>c</w:t>
      </w:r>
      <w:r>
        <w:rPr>
          <w:w w:val="107"/>
          <w:sz w:val="37"/>
          <w:szCs w:val="37"/>
        </w:rPr>
        <w:t>o</w:t>
      </w:r>
      <w:r>
        <w:rPr>
          <w:w w:val="102"/>
          <w:sz w:val="37"/>
          <w:szCs w:val="37"/>
        </w:rPr>
        <w:t>n</w:t>
      </w:r>
      <w:r>
        <w:rPr>
          <w:spacing w:val="-47"/>
          <w:sz w:val="37"/>
          <w:szCs w:val="37"/>
        </w:rPr>
        <w:t xml:space="preserve"> </w:t>
      </w:r>
      <w:r>
        <w:rPr>
          <w:w w:val="96"/>
          <w:sz w:val="37"/>
          <w:szCs w:val="37"/>
        </w:rPr>
        <w:t>seq</w:t>
      </w:r>
      <w:r>
        <w:rPr>
          <w:spacing w:val="-31"/>
          <w:w w:val="96"/>
          <w:sz w:val="37"/>
          <w:szCs w:val="37"/>
        </w:rPr>
        <w:t xml:space="preserve"> </w:t>
      </w:r>
      <w:r>
        <w:rPr>
          <w:w w:val="96"/>
          <w:sz w:val="37"/>
          <w:szCs w:val="37"/>
        </w:rPr>
        <w:t>uent</w:t>
      </w:r>
      <w:r>
        <w:rPr>
          <w:spacing w:val="-9"/>
          <w:w w:val="96"/>
          <w:sz w:val="37"/>
          <w:szCs w:val="37"/>
        </w:rPr>
        <w:t xml:space="preserve"> </w:t>
      </w:r>
      <w:r>
        <w:rPr>
          <w:w w:val="21"/>
          <w:sz w:val="37"/>
          <w:szCs w:val="37"/>
        </w:rPr>
        <w:t>I</w:t>
      </w:r>
      <w:r>
        <w:rPr>
          <w:spacing w:val="-47"/>
          <w:sz w:val="37"/>
          <w:szCs w:val="37"/>
        </w:rPr>
        <w:t xml:space="preserve"> </w:t>
      </w:r>
      <w:r>
        <w:rPr>
          <w:sz w:val="37"/>
          <w:szCs w:val="37"/>
        </w:rPr>
        <w:t>y</w:t>
      </w:r>
      <w:r>
        <w:rPr>
          <w:spacing w:val="90"/>
          <w:sz w:val="37"/>
          <w:szCs w:val="37"/>
        </w:rPr>
        <w:t xml:space="preserve"> </w:t>
      </w:r>
      <w:r>
        <w:rPr>
          <w:w w:val="82"/>
          <w:sz w:val="37"/>
          <w:szCs w:val="37"/>
        </w:rPr>
        <w:t>d</w:t>
      </w:r>
      <w:r>
        <w:rPr>
          <w:w w:val="112"/>
          <w:sz w:val="37"/>
          <w:szCs w:val="37"/>
        </w:rPr>
        <w:t>o</w:t>
      </w:r>
      <w:r>
        <w:rPr>
          <w:w w:val="110"/>
          <w:sz w:val="37"/>
          <w:szCs w:val="37"/>
        </w:rPr>
        <w:t>e</w:t>
      </w:r>
      <w:r>
        <w:rPr>
          <w:sz w:val="37"/>
          <w:szCs w:val="37"/>
        </w:rPr>
        <w:t xml:space="preserve">s </w:t>
      </w:r>
      <w:r>
        <w:rPr>
          <w:spacing w:val="22"/>
          <w:sz w:val="37"/>
          <w:szCs w:val="37"/>
        </w:rPr>
        <w:t xml:space="preserve"> </w:t>
      </w:r>
      <w:r>
        <w:rPr>
          <w:w w:val="78"/>
          <w:sz w:val="37"/>
          <w:szCs w:val="37"/>
        </w:rPr>
        <w:t>n</w:t>
      </w:r>
      <w:r>
        <w:rPr>
          <w:w w:val="112"/>
          <w:sz w:val="37"/>
          <w:szCs w:val="37"/>
        </w:rPr>
        <w:t>o</w:t>
      </w:r>
      <w:r>
        <w:rPr>
          <w:w w:val="114"/>
          <w:sz w:val="37"/>
          <w:szCs w:val="37"/>
        </w:rPr>
        <w:t xml:space="preserve">t </w:t>
      </w:r>
      <w:r>
        <w:rPr>
          <w:sz w:val="37"/>
          <w:szCs w:val="37"/>
        </w:rPr>
        <w:t>enable</w:t>
      </w:r>
      <w:r>
        <w:rPr>
          <w:spacing w:val="66"/>
          <w:sz w:val="37"/>
          <w:szCs w:val="37"/>
        </w:rPr>
        <w:t xml:space="preserve"> </w:t>
      </w:r>
      <w:r>
        <w:rPr>
          <w:sz w:val="37"/>
          <w:szCs w:val="37"/>
        </w:rPr>
        <w:t>us</w:t>
      </w:r>
      <w:r>
        <w:rPr>
          <w:spacing w:val="10"/>
          <w:sz w:val="37"/>
          <w:szCs w:val="37"/>
        </w:rPr>
        <w:t xml:space="preserve"> </w:t>
      </w:r>
      <w:r>
        <w:rPr>
          <w:sz w:val="37"/>
          <w:szCs w:val="37"/>
        </w:rPr>
        <w:t>to</w:t>
      </w:r>
      <w:r>
        <w:rPr>
          <w:spacing w:val="26"/>
          <w:sz w:val="37"/>
          <w:szCs w:val="37"/>
        </w:rPr>
        <w:t xml:space="preserve"> </w:t>
      </w:r>
      <w:r>
        <w:rPr>
          <w:w w:val="92"/>
          <w:sz w:val="37"/>
          <w:szCs w:val="37"/>
        </w:rPr>
        <w:t>o</w:t>
      </w:r>
      <w:r>
        <w:rPr>
          <w:w w:val="107"/>
          <w:sz w:val="37"/>
          <w:szCs w:val="37"/>
        </w:rPr>
        <w:t>b</w:t>
      </w:r>
      <w:r>
        <w:rPr>
          <w:w w:val="114"/>
          <w:sz w:val="37"/>
          <w:szCs w:val="37"/>
        </w:rPr>
        <w:t>t</w:t>
      </w:r>
      <w:r>
        <w:rPr>
          <w:w w:val="110"/>
          <w:sz w:val="37"/>
          <w:szCs w:val="37"/>
        </w:rPr>
        <w:t>a</w:t>
      </w:r>
      <w:r>
        <w:rPr>
          <w:w w:val="79"/>
          <w:sz w:val="37"/>
          <w:szCs w:val="37"/>
        </w:rPr>
        <w:t>i</w:t>
      </w:r>
      <w:r>
        <w:rPr>
          <w:w w:val="112"/>
          <w:sz w:val="37"/>
          <w:szCs w:val="37"/>
        </w:rPr>
        <w:t>n</w:t>
      </w:r>
      <w:r>
        <w:rPr>
          <w:spacing w:val="43"/>
          <w:sz w:val="37"/>
          <w:szCs w:val="37"/>
        </w:rPr>
        <w:t xml:space="preserve"> </w:t>
      </w:r>
      <w:r>
        <w:rPr>
          <w:sz w:val="37"/>
          <w:szCs w:val="37"/>
        </w:rPr>
        <w:t xml:space="preserve">assurance </w:t>
      </w:r>
      <w:r>
        <w:rPr>
          <w:spacing w:val="15"/>
          <w:sz w:val="37"/>
          <w:szCs w:val="37"/>
        </w:rPr>
        <w:t xml:space="preserve"> </w:t>
      </w:r>
      <w:r>
        <w:rPr>
          <w:sz w:val="37"/>
          <w:szCs w:val="37"/>
        </w:rPr>
        <w:t>that</w:t>
      </w:r>
      <w:r>
        <w:rPr>
          <w:spacing w:val="55"/>
          <w:sz w:val="37"/>
          <w:szCs w:val="37"/>
        </w:rPr>
        <w:t xml:space="preserve"> </w:t>
      </w:r>
      <w:r>
        <w:rPr>
          <w:sz w:val="37"/>
          <w:szCs w:val="37"/>
        </w:rPr>
        <w:t>we</w:t>
      </w:r>
      <w:r>
        <w:rPr>
          <w:spacing w:val="33"/>
          <w:sz w:val="37"/>
          <w:szCs w:val="37"/>
        </w:rPr>
        <w:t xml:space="preserve"> </w:t>
      </w:r>
      <w:r>
        <w:rPr>
          <w:sz w:val="37"/>
          <w:szCs w:val="37"/>
        </w:rPr>
        <w:t>would</w:t>
      </w:r>
      <w:r>
        <w:rPr>
          <w:spacing w:val="71"/>
          <w:sz w:val="37"/>
          <w:szCs w:val="37"/>
        </w:rPr>
        <w:t xml:space="preserve"> </w:t>
      </w:r>
      <w:r>
        <w:rPr>
          <w:sz w:val="37"/>
          <w:szCs w:val="37"/>
        </w:rPr>
        <w:t>become</w:t>
      </w:r>
      <w:r>
        <w:rPr>
          <w:spacing w:val="59"/>
          <w:sz w:val="37"/>
          <w:szCs w:val="37"/>
        </w:rPr>
        <w:t xml:space="preserve"> </w:t>
      </w:r>
      <w:r>
        <w:rPr>
          <w:sz w:val="37"/>
          <w:szCs w:val="37"/>
        </w:rPr>
        <w:t>aware</w:t>
      </w:r>
      <w:r>
        <w:rPr>
          <w:spacing w:val="58"/>
          <w:sz w:val="37"/>
          <w:szCs w:val="37"/>
        </w:rPr>
        <w:t xml:space="preserve"> </w:t>
      </w:r>
      <w:r>
        <w:rPr>
          <w:w w:val="90"/>
          <w:sz w:val="37"/>
          <w:szCs w:val="37"/>
        </w:rPr>
        <w:t>of'</w:t>
      </w:r>
      <w:r>
        <w:rPr>
          <w:spacing w:val="1"/>
          <w:w w:val="90"/>
          <w:sz w:val="37"/>
          <w:szCs w:val="37"/>
        </w:rPr>
        <w:t xml:space="preserve"> </w:t>
      </w:r>
      <w:r>
        <w:rPr>
          <w:sz w:val="37"/>
          <w:szCs w:val="37"/>
        </w:rPr>
        <w:t>all</w:t>
      </w:r>
      <w:r>
        <w:rPr>
          <w:spacing w:val="25"/>
          <w:sz w:val="37"/>
          <w:szCs w:val="37"/>
        </w:rPr>
        <w:t xml:space="preserve"> </w:t>
      </w:r>
      <w:r>
        <w:rPr>
          <w:w w:val="81"/>
          <w:sz w:val="37"/>
          <w:szCs w:val="37"/>
        </w:rPr>
        <w:t>s</w:t>
      </w:r>
      <w:r>
        <w:rPr>
          <w:w w:val="97"/>
          <w:sz w:val="37"/>
          <w:szCs w:val="37"/>
        </w:rPr>
        <w:t>i</w:t>
      </w:r>
      <w:r>
        <w:rPr>
          <w:w w:val="117"/>
          <w:sz w:val="37"/>
          <w:szCs w:val="37"/>
        </w:rPr>
        <w:t>g</w:t>
      </w:r>
      <w:r>
        <w:rPr>
          <w:w w:val="97"/>
          <w:sz w:val="37"/>
          <w:szCs w:val="37"/>
        </w:rPr>
        <w:t>n</w:t>
      </w:r>
      <w:r>
        <w:rPr>
          <w:w w:val="105"/>
          <w:sz w:val="37"/>
          <w:szCs w:val="37"/>
        </w:rPr>
        <w:t>i</w:t>
      </w:r>
      <w:r>
        <w:rPr>
          <w:w w:val="104"/>
          <w:sz w:val="37"/>
          <w:szCs w:val="37"/>
        </w:rPr>
        <w:t>fi</w:t>
      </w:r>
      <w:r>
        <w:rPr>
          <w:w w:val="115"/>
          <w:sz w:val="37"/>
          <w:szCs w:val="37"/>
        </w:rPr>
        <w:t>c</w:t>
      </w:r>
      <w:r>
        <w:rPr>
          <w:w w:val="104"/>
          <w:sz w:val="37"/>
          <w:szCs w:val="37"/>
        </w:rPr>
        <w:t>a</w:t>
      </w:r>
      <w:r>
        <w:rPr>
          <w:w w:val="107"/>
          <w:sz w:val="37"/>
          <w:szCs w:val="37"/>
        </w:rPr>
        <w:t>n</w:t>
      </w:r>
      <w:r>
        <w:rPr>
          <w:w w:val="105"/>
          <w:sz w:val="37"/>
          <w:szCs w:val="37"/>
        </w:rPr>
        <w:t>t</w:t>
      </w:r>
      <w:r>
        <w:rPr>
          <w:sz w:val="37"/>
          <w:szCs w:val="37"/>
        </w:rPr>
        <w:t xml:space="preserve"> </w:t>
      </w:r>
      <w:r>
        <w:rPr>
          <w:spacing w:val="-32"/>
          <w:sz w:val="37"/>
          <w:szCs w:val="37"/>
        </w:rPr>
        <w:t xml:space="preserve"> </w:t>
      </w:r>
      <w:r>
        <w:rPr>
          <w:sz w:val="37"/>
          <w:szCs w:val="37"/>
        </w:rPr>
        <w:t>matters</w:t>
      </w:r>
      <w:r>
        <w:rPr>
          <w:spacing w:val="61"/>
          <w:sz w:val="37"/>
          <w:szCs w:val="37"/>
        </w:rPr>
        <w:t xml:space="preserve"> </w:t>
      </w:r>
      <w:r>
        <w:rPr>
          <w:w w:val="79"/>
          <w:sz w:val="37"/>
          <w:szCs w:val="37"/>
        </w:rPr>
        <w:t>t</w:t>
      </w:r>
      <w:r>
        <w:rPr>
          <w:w w:val="102"/>
          <w:sz w:val="37"/>
          <w:szCs w:val="37"/>
        </w:rPr>
        <w:t>h</w:t>
      </w:r>
      <w:r>
        <w:rPr>
          <w:w w:val="110"/>
          <w:sz w:val="37"/>
          <w:szCs w:val="37"/>
        </w:rPr>
        <w:t>a</w:t>
      </w:r>
      <w:r>
        <w:rPr>
          <w:w w:val="114"/>
          <w:sz w:val="37"/>
          <w:szCs w:val="37"/>
        </w:rPr>
        <w:t>t</w:t>
      </w:r>
      <w:r>
        <w:rPr>
          <w:spacing w:val="42"/>
          <w:sz w:val="37"/>
          <w:szCs w:val="37"/>
        </w:rPr>
        <w:t xml:space="preserve"> </w:t>
      </w:r>
      <w:r>
        <w:rPr>
          <w:sz w:val="37"/>
          <w:szCs w:val="37"/>
        </w:rPr>
        <w:t>might</w:t>
      </w:r>
      <w:r>
        <w:rPr>
          <w:spacing w:val="61"/>
          <w:sz w:val="37"/>
          <w:szCs w:val="37"/>
        </w:rPr>
        <w:t xml:space="preserve"> </w:t>
      </w:r>
      <w:r>
        <w:rPr>
          <w:w w:val="70"/>
          <w:sz w:val="37"/>
          <w:szCs w:val="37"/>
        </w:rPr>
        <w:t>l</w:t>
      </w:r>
      <w:r>
        <w:rPr>
          <w:w w:val="87"/>
          <w:sz w:val="37"/>
          <w:szCs w:val="37"/>
        </w:rPr>
        <w:t>,</w:t>
      </w:r>
      <w:r>
        <w:rPr>
          <w:w w:val="110"/>
          <w:sz w:val="37"/>
          <w:szCs w:val="37"/>
        </w:rPr>
        <w:t>e</w:t>
      </w:r>
      <w:r>
        <w:rPr>
          <w:sz w:val="37"/>
          <w:szCs w:val="37"/>
        </w:rPr>
        <w:t xml:space="preserve"> </w:t>
      </w:r>
      <w:r>
        <w:rPr>
          <w:spacing w:val="-41"/>
          <w:sz w:val="37"/>
          <w:szCs w:val="37"/>
        </w:rPr>
        <w:t xml:space="preserve"> </w:t>
      </w:r>
      <w:r>
        <w:rPr>
          <w:w w:val="44"/>
          <w:sz w:val="37"/>
          <w:szCs w:val="37"/>
        </w:rPr>
        <w:t>i</w:t>
      </w:r>
      <w:r>
        <w:rPr>
          <w:w w:val="107"/>
          <w:sz w:val="37"/>
          <w:szCs w:val="37"/>
        </w:rPr>
        <w:t>d</w:t>
      </w:r>
      <w:r>
        <w:rPr>
          <w:w w:val="115"/>
          <w:sz w:val="37"/>
          <w:szCs w:val="37"/>
        </w:rPr>
        <w:t>e</w:t>
      </w:r>
      <w:r>
        <w:rPr>
          <w:w w:val="97"/>
          <w:sz w:val="37"/>
          <w:szCs w:val="37"/>
        </w:rPr>
        <w:t>n</w:t>
      </w:r>
      <w:r>
        <w:rPr>
          <w:w w:val="114"/>
          <w:sz w:val="37"/>
          <w:szCs w:val="37"/>
        </w:rPr>
        <w:t>t</w:t>
      </w:r>
      <w:r>
        <w:rPr>
          <w:w w:val="88"/>
          <w:sz w:val="37"/>
          <w:szCs w:val="37"/>
        </w:rPr>
        <w:t>i</w:t>
      </w:r>
      <w:r>
        <w:rPr>
          <w:w w:val="104"/>
          <w:sz w:val="37"/>
          <w:szCs w:val="37"/>
        </w:rPr>
        <w:t>fi</w:t>
      </w:r>
      <w:r>
        <w:rPr>
          <w:w w:val="115"/>
          <w:sz w:val="37"/>
          <w:szCs w:val="37"/>
        </w:rPr>
        <w:t>e</w:t>
      </w:r>
      <w:r>
        <w:rPr>
          <w:w w:val="102"/>
          <w:sz w:val="37"/>
          <w:szCs w:val="37"/>
        </w:rPr>
        <w:t>d</w:t>
      </w:r>
      <w:r>
        <w:rPr>
          <w:sz w:val="37"/>
          <w:szCs w:val="37"/>
        </w:rPr>
        <w:t xml:space="preserve"> </w:t>
      </w:r>
      <w:r>
        <w:rPr>
          <w:spacing w:val="-23"/>
          <w:sz w:val="37"/>
          <w:szCs w:val="37"/>
        </w:rPr>
        <w:t xml:space="preserve"> </w:t>
      </w:r>
      <w:r>
        <w:rPr>
          <w:w w:val="35"/>
          <w:sz w:val="37"/>
          <w:szCs w:val="37"/>
        </w:rPr>
        <w:t>i</w:t>
      </w:r>
      <w:r>
        <w:rPr>
          <w:w w:val="112"/>
          <w:sz w:val="37"/>
          <w:szCs w:val="37"/>
        </w:rPr>
        <w:t>n</w:t>
      </w:r>
      <w:r>
        <w:rPr>
          <w:sz w:val="37"/>
          <w:szCs w:val="37"/>
        </w:rPr>
        <w:t xml:space="preserve"> </w:t>
      </w:r>
      <w:r>
        <w:rPr>
          <w:spacing w:val="-41"/>
          <w:sz w:val="37"/>
          <w:szCs w:val="37"/>
        </w:rPr>
        <w:t xml:space="preserve"> </w:t>
      </w:r>
      <w:r>
        <w:rPr>
          <w:w w:val="78"/>
          <w:sz w:val="37"/>
          <w:szCs w:val="37"/>
        </w:rPr>
        <w:t>,</w:t>
      </w:r>
      <w:r>
        <w:rPr>
          <w:w w:val="34"/>
          <w:sz w:val="37"/>
          <w:szCs w:val="37"/>
        </w:rPr>
        <w:t>1</w:t>
      </w:r>
      <w:r>
        <w:rPr>
          <w:w w:val="43"/>
          <w:sz w:val="37"/>
          <w:szCs w:val="37"/>
        </w:rPr>
        <w:t>1</w:t>
      </w:r>
      <w:r>
        <w:rPr>
          <w:w w:val="58"/>
          <w:sz w:val="37"/>
          <w:szCs w:val="37"/>
        </w:rPr>
        <w:t xml:space="preserve">1 </w:t>
      </w:r>
      <w:r>
        <w:rPr>
          <w:sz w:val="37"/>
          <w:szCs w:val="37"/>
        </w:rPr>
        <w:t>audit.</w:t>
      </w:r>
      <w:r>
        <w:rPr>
          <w:spacing w:val="47"/>
          <w:sz w:val="37"/>
          <w:szCs w:val="37"/>
        </w:rPr>
        <w:t xml:space="preserve"> </w:t>
      </w:r>
      <w:r>
        <w:rPr>
          <w:w w:val="94"/>
          <w:sz w:val="37"/>
          <w:szCs w:val="37"/>
        </w:rPr>
        <w:t>A</w:t>
      </w:r>
      <w:r>
        <w:rPr>
          <w:w w:val="110"/>
          <w:sz w:val="37"/>
          <w:szCs w:val="37"/>
        </w:rPr>
        <w:t>c</w:t>
      </w:r>
      <w:r>
        <w:rPr>
          <w:w w:val="104"/>
          <w:sz w:val="37"/>
          <w:szCs w:val="37"/>
        </w:rPr>
        <w:t>c</w:t>
      </w:r>
      <w:r>
        <w:rPr>
          <w:w w:val="107"/>
          <w:sz w:val="37"/>
          <w:szCs w:val="37"/>
        </w:rPr>
        <w:t>o</w:t>
      </w:r>
      <w:r>
        <w:rPr>
          <w:w w:val="117"/>
          <w:sz w:val="37"/>
          <w:szCs w:val="37"/>
        </w:rPr>
        <w:t>r</w:t>
      </w:r>
      <w:r>
        <w:rPr>
          <w:w w:val="97"/>
          <w:sz w:val="37"/>
          <w:szCs w:val="37"/>
        </w:rPr>
        <w:t>di</w:t>
      </w:r>
      <w:r>
        <w:rPr>
          <w:w w:val="112"/>
          <w:sz w:val="37"/>
          <w:szCs w:val="37"/>
        </w:rPr>
        <w:t>ng</w:t>
      </w:r>
      <w:r>
        <w:rPr>
          <w:w w:val="79"/>
          <w:sz w:val="37"/>
          <w:szCs w:val="37"/>
        </w:rPr>
        <w:t>l</w:t>
      </w:r>
      <w:r>
        <w:rPr>
          <w:w w:val="112"/>
          <w:sz w:val="37"/>
          <w:szCs w:val="37"/>
        </w:rPr>
        <w:t>y</w:t>
      </w:r>
      <w:r>
        <w:rPr>
          <w:w w:val="107"/>
          <w:sz w:val="37"/>
          <w:szCs w:val="37"/>
        </w:rPr>
        <w:t>,</w:t>
      </w:r>
      <w:r>
        <w:rPr>
          <w:spacing w:val="43"/>
          <w:sz w:val="37"/>
          <w:szCs w:val="37"/>
        </w:rPr>
        <w:t xml:space="preserve"> </w:t>
      </w:r>
      <w:r>
        <w:rPr>
          <w:sz w:val="37"/>
          <w:szCs w:val="37"/>
        </w:rPr>
        <w:t>we</w:t>
      </w:r>
      <w:r>
        <w:rPr>
          <w:spacing w:val="41"/>
          <w:sz w:val="37"/>
          <w:szCs w:val="37"/>
        </w:rPr>
        <w:t xml:space="preserve"> </w:t>
      </w:r>
      <w:r>
        <w:rPr>
          <w:sz w:val="37"/>
          <w:szCs w:val="37"/>
        </w:rPr>
        <w:t>do</w:t>
      </w:r>
      <w:r>
        <w:rPr>
          <w:spacing w:val="41"/>
          <w:sz w:val="37"/>
          <w:szCs w:val="37"/>
        </w:rPr>
        <w:t xml:space="preserve"> </w:t>
      </w:r>
      <w:r>
        <w:rPr>
          <w:sz w:val="37"/>
          <w:szCs w:val="37"/>
        </w:rPr>
        <w:t>not</w:t>
      </w:r>
      <w:r>
        <w:rPr>
          <w:spacing w:val="27"/>
          <w:sz w:val="37"/>
          <w:szCs w:val="37"/>
        </w:rPr>
        <w:t xml:space="preserve"> </w:t>
      </w:r>
      <w:r>
        <w:rPr>
          <w:sz w:val="37"/>
          <w:szCs w:val="37"/>
        </w:rPr>
        <w:t>express</w:t>
      </w:r>
      <w:r>
        <w:rPr>
          <w:spacing w:val="83"/>
          <w:sz w:val="37"/>
          <w:szCs w:val="37"/>
        </w:rPr>
        <w:t xml:space="preserve"> </w:t>
      </w:r>
      <w:r>
        <w:rPr>
          <w:sz w:val="37"/>
          <w:szCs w:val="37"/>
        </w:rPr>
        <w:t>an</w:t>
      </w:r>
      <w:r>
        <w:rPr>
          <w:spacing w:val="27"/>
          <w:sz w:val="37"/>
          <w:szCs w:val="37"/>
        </w:rPr>
        <w:t xml:space="preserve"> </w:t>
      </w:r>
      <w:r>
        <w:rPr>
          <w:rFonts w:ascii="Arial" w:eastAsia="Arial" w:hAnsi="Arial" w:cs="Arial"/>
          <w:w w:val="78"/>
          <w:sz w:val="35"/>
          <w:szCs w:val="35"/>
        </w:rPr>
        <w:t>a</w:t>
      </w:r>
      <w:r>
        <w:rPr>
          <w:rFonts w:ascii="Arial" w:eastAsia="Arial" w:hAnsi="Arial" w:cs="Arial"/>
          <w:w w:val="97"/>
          <w:sz w:val="35"/>
          <w:szCs w:val="35"/>
        </w:rPr>
        <w:t>ud</w:t>
      </w:r>
      <w:r>
        <w:rPr>
          <w:rFonts w:ascii="Arial" w:eastAsia="Arial" w:hAnsi="Arial" w:cs="Arial"/>
          <w:w w:val="139"/>
          <w:sz w:val="35"/>
          <w:szCs w:val="35"/>
        </w:rPr>
        <w:t>i</w:t>
      </w:r>
      <w:r>
        <w:rPr>
          <w:rFonts w:ascii="Arial" w:eastAsia="Arial" w:hAnsi="Arial" w:cs="Arial"/>
          <w:w w:val="130"/>
          <w:sz w:val="35"/>
          <w:szCs w:val="35"/>
        </w:rPr>
        <w:t>t</w:t>
      </w:r>
      <w:r>
        <w:rPr>
          <w:rFonts w:ascii="Arial" w:eastAsia="Arial" w:hAnsi="Arial" w:cs="Arial"/>
          <w:spacing w:val="20"/>
          <w:sz w:val="35"/>
          <w:szCs w:val="35"/>
        </w:rPr>
        <w:t xml:space="preserve"> </w:t>
      </w:r>
      <w:r>
        <w:rPr>
          <w:rFonts w:ascii="Arial" w:eastAsia="Arial" w:hAnsi="Arial" w:cs="Arial"/>
          <w:w w:val="88"/>
          <w:sz w:val="35"/>
          <w:szCs w:val="35"/>
        </w:rPr>
        <w:t>o</w:t>
      </w:r>
      <w:r>
        <w:rPr>
          <w:rFonts w:ascii="Arial" w:eastAsia="Arial" w:hAnsi="Arial" w:cs="Arial"/>
          <w:w w:val="102"/>
          <w:sz w:val="35"/>
          <w:szCs w:val="35"/>
        </w:rPr>
        <w:t>p</w:t>
      </w:r>
      <w:r>
        <w:rPr>
          <w:rFonts w:ascii="Arial" w:eastAsia="Arial" w:hAnsi="Arial" w:cs="Arial"/>
          <w:w w:val="127"/>
          <w:sz w:val="35"/>
          <w:szCs w:val="35"/>
        </w:rPr>
        <w:t>i</w:t>
      </w:r>
      <w:r>
        <w:rPr>
          <w:rFonts w:ascii="Arial" w:eastAsia="Arial" w:hAnsi="Arial" w:cs="Arial"/>
          <w:w w:val="106"/>
          <w:sz w:val="35"/>
          <w:szCs w:val="35"/>
        </w:rPr>
        <w:t>n</w:t>
      </w:r>
      <w:r>
        <w:rPr>
          <w:rFonts w:ascii="Arial" w:eastAsia="Arial" w:hAnsi="Arial" w:cs="Arial"/>
          <w:w w:val="116"/>
          <w:sz w:val="35"/>
          <w:szCs w:val="35"/>
        </w:rPr>
        <w:t>i</w:t>
      </w:r>
      <w:r>
        <w:rPr>
          <w:rFonts w:ascii="Arial" w:eastAsia="Arial" w:hAnsi="Arial" w:cs="Arial"/>
          <w:w w:val="106"/>
          <w:sz w:val="35"/>
          <w:szCs w:val="35"/>
        </w:rPr>
        <w:t>o</w:t>
      </w:r>
      <w:r>
        <w:rPr>
          <w:rFonts w:ascii="Arial" w:eastAsia="Arial" w:hAnsi="Arial" w:cs="Arial"/>
          <w:w w:val="102"/>
          <w:sz w:val="35"/>
          <w:szCs w:val="35"/>
        </w:rPr>
        <w:t>n</w:t>
      </w:r>
      <w:r>
        <w:rPr>
          <w:rFonts w:ascii="Arial" w:eastAsia="Arial" w:hAnsi="Arial" w:cs="Arial"/>
          <w:w w:val="93"/>
          <w:sz w:val="35"/>
          <w:szCs w:val="35"/>
        </w:rPr>
        <w:t>,</w:t>
      </w:r>
    </w:p>
    <w:p w:rsidR="00853230" w:rsidRDefault="00853230">
      <w:pPr>
        <w:spacing w:line="200" w:lineRule="exact"/>
      </w:pPr>
    </w:p>
    <w:p w:rsidR="00853230" w:rsidRDefault="00853230">
      <w:pPr>
        <w:spacing w:before="11" w:line="280" w:lineRule="exact"/>
        <w:rPr>
          <w:sz w:val="28"/>
          <w:szCs w:val="28"/>
        </w:rPr>
      </w:pPr>
    </w:p>
    <w:p w:rsidR="00853230" w:rsidRDefault="00EE2B74">
      <w:pPr>
        <w:ind w:left="1708" w:right="16723"/>
        <w:jc w:val="both"/>
        <w:rPr>
          <w:sz w:val="34"/>
          <w:szCs w:val="34"/>
        </w:rPr>
      </w:pPr>
      <w:r>
        <w:rPr>
          <w:w w:val="107"/>
          <w:sz w:val="34"/>
          <w:szCs w:val="34"/>
        </w:rPr>
        <w:t>C</w:t>
      </w:r>
      <w:r>
        <w:rPr>
          <w:w w:val="122"/>
          <w:sz w:val="34"/>
          <w:szCs w:val="34"/>
        </w:rPr>
        <w:t>on</w:t>
      </w:r>
      <w:r>
        <w:rPr>
          <w:w w:val="126"/>
          <w:sz w:val="34"/>
          <w:szCs w:val="34"/>
        </w:rPr>
        <w:t>c</w:t>
      </w:r>
      <w:r>
        <w:rPr>
          <w:w w:val="105"/>
          <w:sz w:val="34"/>
          <w:szCs w:val="34"/>
        </w:rPr>
        <w:t>l</w:t>
      </w:r>
      <w:r>
        <w:rPr>
          <w:w w:val="122"/>
          <w:sz w:val="34"/>
          <w:szCs w:val="34"/>
        </w:rPr>
        <w:t>us</w:t>
      </w:r>
      <w:r>
        <w:rPr>
          <w:w w:val="115"/>
          <w:sz w:val="34"/>
          <w:szCs w:val="34"/>
        </w:rPr>
        <w:t>i</w:t>
      </w:r>
      <w:r>
        <w:rPr>
          <w:w w:val="116"/>
          <w:sz w:val="34"/>
          <w:szCs w:val="34"/>
        </w:rPr>
        <w:t>o</w:t>
      </w:r>
      <w:r>
        <w:rPr>
          <w:w w:val="122"/>
          <w:sz w:val="34"/>
          <w:szCs w:val="34"/>
        </w:rPr>
        <w:t>n</w:t>
      </w:r>
    </w:p>
    <w:p w:rsidR="00853230" w:rsidRDefault="00853230">
      <w:pPr>
        <w:spacing w:before="3" w:line="160" w:lineRule="exact"/>
        <w:rPr>
          <w:sz w:val="17"/>
          <w:szCs w:val="17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spacing w:line="289" w:lineRule="auto"/>
        <w:ind w:left="1708" w:right="701" w:firstLine="9"/>
        <w:jc w:val="both"/>
        <w:rPr>
          <w:sz w:val="37"/>
          <w:szCs w:val="37"/>
        </w:rPr>
      </w:pPr>
      <w:r>
        <w:rPr>
          <w:sz w:val="37"/>
          <w:szCs w:val="37"/>
        </w:rPr>
        <w:t xml:space="preserve">Based </w:t>
      </w:r>
      <w:r>
        <w:rPr>
          <w:spacing w:val="39"/>
          <w:sz w:val="37"/>
          <w:szCs w:val="37"/>
        </w:rPr>
        <w:t xml:space="preserve"> </w:t>
      </w:r>
      <w:r>
        <w:rPr>
          <w:sz w:val="37"/>
          <w:szCs w:val="37"/>
        </w:rPr>
        <w:t xml:space="preserve">on </w:t>
      </w:r>
      <w:r>
        <w:rPr>
          <w:spacing w:val="15"/>
          <w:sz w:val="37"/>
          <w:szCs w:val="37"/>
        </w:rPr>
        <w:t xml:space="preserve"> </w:t>
      </w:r>
      <w:r>
        <w:rPr>
          <w:sz w:val="37"/>
          <w:szCs w:val="37"/>
        </w:rPr>
        <w:t xml:space="preserve">our </w:t>
      </w:r>
      <w:r>
        <w:rPr>
          <w:spacing w:val="36"/>
          <w:sz w:val="37"/>
          <w:szCs w:val="37"/>
        </w:rPr>
        <w:t xml:space="preserve"> </w:t>
      </w:r>
      <w:r>
        <w:rPr>
          <w:sz w:val="37"/>
          <w:szCs w:val="37"/>
        </w:rPr>
        <w:t xml:space="preserve">review, </w:t>
      </w:r>
      <w:r>
        <w:rPr>
          <w:spacing w:val="80"/>
          <w:sz w:val="37"/>
          <w:szCs w:val="37"/>
        </w:rPr>
        <w:t xml:space="preserve"> </w:t>
      </w:r>
      <w:r>
        <w:rPr>
          <w:sz w:val="37"/>
          <w:szCs w:val="37"/>
        </w:rPr>
        <w:t xml:space="preserve">nothing   </w:t>
      </w:r>
      <w:r>
        <w:rPr>
          <w:w w:val="82"/>
          <w:sz w:val="37"/>
          <w:szCs w:val="37"/>
        </w:rPr>
        <w:t>h</w:t>
      </w:r>
      <w:r>
        <w:rPr>
          <w:w w:val="110"/>
          <w:sz w:val="37"/>
          <w:szCs w:val="37"/>
        </w:rPr>
        <w:t>a</w:t>
      </w:r>
      <w:r>
        <w:rPr>
          <w:w w:val="112"/>
          <w:sz w:val="37"/>
          <w:szCs w:val="37"/>
        </w:rPr>
        <w:t xml:space="preserve">s </w:t>
      </w:r>
      <w:r>
        <w:rPr>
          <w:spacing w:val="26"/>
          <w:w w:val="112"/>
          <w:sz w:val="37"/>
          <w:szCs w:val="37"/>
        </w:rPr>
        <w:t xml:space="preserve"> </w:t>
      </w:r>
      <w:r>
        <w:rPr>
          <w:sz w:val="37"/>
          <w:szCs w:val="37"/>
        </w:rPr>
        <w:t xml:space="preserve">come </w:t>
      </w:r>
      <w:r>
        <w:rPr>
          <w:spacing w:val="53"/>
          <w:sz w:val="37"/>
          <w:szCs w:val="37"/>
        </w:rPr>
        <w:t xml:space="preserve"> </w:t>
      </w:r>
      <w:r>
        <w:rPr>
          <w:sz w:val="37"/>
          <w:szCs w:val="37"/>
        </w:rPr>
        <w:t xml:space="preserve">to </w:t>
      </w:r>
      <w:r>
        <w:rPr>
          <w:spacing w:val="17"/>
          <w:sz w:val="37"/>
          <w:szCs w:val="37"/>
        </w:rPr>
        <w:t xml:space="preserve"> </w:t>
      </w:r>
      <w:r>
        <w:rPr>
          <w:w w:val="92"/>
          <w:sz w:val="37"/>
          <w:szCs w:val="37"/>
        </w:rPr>
        <w:t>0</w:t>
      </w:r>
      <w:r>
        <w:rPr>
          <w:w w:val="60"/>
          <w:sz w:val="37"/>
          <w:szCs w:val="37"/>
        </w:rPr>
        <w:t>L</w:t>
      </w:r>
      <w:r>
        <w:rPr>
          <w:w w:val="29"/>
          <w:sz w:val="37"/>
          <w:szCs w:val="37"/>
        </w:rPr>
        <w:t>1</w:t>
      </w:r>
      <w:r>
        <w:rPr>
          <w:w w:val="124"/>
          <w:sz w:val="37"/>
          <w:szCs w:val="37"/>
        </w:rPr>
        <w:t xml:space="preserve">r </w:t>
      </w:r>
      <w:r>
        <w:rPr>
          <w:spacing w:val="17"/>
          <w:w w:val="124"/>
          <w:sz w:val="37"/>
          <w:szCs w:val="37"/>
        </w:rPr>
        <w:t xml:space="preserve"> </w:t>
      </w:r>
      <w:r>
        <w:rPr>
          <w:sz w:val="37"/>
          <w:szCs w:val="37"/>
        </w:rPr>
        <w:t>at</w:t>
      </w:r>
      <w:r>
        <w:rPr>
          <w:spacing w:val="-1"/>
          <w:sz w:val="37"/>
          <w:szCs w:val="37"/>
        </w:rPr>
        <w:t>t</w:t>
      </w:r>
      <w:r>
        <w:rPr>
          <w:sz w:val="37"/>
          <w:szCs w:val="37"/>
        </w:rPr>
        <w:t xml:space="preserve">ention </w:t>
      </w:r>
      <w:r>
        <w:rPr>
          <w:spacing w:val="73"/>
          <w:sz w:val="37"/>
          <w:szCs w:val="37"/>
        </w:rPr>
        <w:t xml:space="preserve"> </w:t>
      </w:r>
      <w:r>
        <w:rPr>
          <w:w w:val="79"/>
          <w:sz w:val="37"/>
          <w:szCs w:val="37"/>
        </w:rPr>
        <w:t>t</w:t>
      </w:r>
      <w:r>
        <w:rPr>
          <w:w w:val="97"/>
          <w:sz w:val="37"/>
          <w:szCs w:val="37"/>
        </w:rPr>
        <w:t>h</w:t>
      </w:r>
      <w:r>
        <w:rPr>
          <w:w w:val="115"/>
          <w:sz w:val="37"/>
          <w:szCs w:val="37"/>
        </w:rPr>
        <w:t>a</w:t>
      </w:r>
      <w:r>
        <w:rPr>
          <w:w w:val="105"/>
          <w:sz w:val="37"/>
          <w:szCs w:val="37"/>
        </w:rPr>
        <w:t xml:space="preserve">t </w:t>
      </w:r>
      <w:r>
        <w:rPr>
          <w:spacing w:val="35"/>
          <w:w w:val="105"/>
          <w:sz w:val="37"/>
          <w:szCs w:val="37"/>
        </w:rPr>
        <w:t xml:space="preserve"> </w:t>
      </w:r>
      <w:r>
        <w:rPr>
          <w:w w:val="82"/>
          <w:sz w:val="37"/>
          <w:szCs w:val="37"/>
        </w:rPr>
        <w:t>c</w:t>
      </w:r>
      <w:r>
        <w:rPr>
          <w:w w:val="104"/>
          <w:sz w:val="37"/>
          <w:szCs w:val="37"/>
        </w:rPr>
        <w:t>a</w:t>
      </w:r>
      <w:r>
        <w:rPr>
          <w:w w:val="107"/>
          <w:sz w:val="37"/>
          <w:szCs w:val="37"/>
        </w:rPr>
        <w:t>u</w:t>
      </w:r>
      <w:r>
        <w:rPr>
          <w:w w:val="112"/>
          <w:sz w:val="37"/>
          <w:szCs w:val="37"/>
        </w:rPr>
        <w:t>s</w:t>
      </w:r>
      <w:r>
        <w:rPr>
          <w:w w:val="110"/>
          <w:sz w:val="37"/>
          <w:szCs w:val="37"/>
        </w:rPr>
        <w:t>e</w:t>
      </w:r>
      <w:r>
        <w:rPr>
          <w:sz w:val="37"/>
          <w:szCs w:val="37"/>
        </w:rPr>
        <w:t xml:space="preserve">s </w:t>
      </w:r>
      <w:r>
        <w:rPr>
          <w:spacing w:val="44"/>
          <w:sz w:val="37"/>
          <w:szCs w:val="37"/>
        </w:rPr>
        <w:t xml:space="preserve"> </w:t>
      </w:r>
      <w:r>
        <w:rPr>
          <w:w w:val="40"/>
          <w:sz w:val="37"/>
          <w:szCs w:val="37"/>
        </w:rPr>
        <w:t>L</w:t>
      </w:r>
      <w:r>
        <w:rPr>
          <w:w w:val="43"/>
          <w:sz w:val="37"/>
          <w:szCs w:val="37"/>
        </w:rPr>
        <w:t>I</w:t>
      </w:r>
      <w:r>
        <w:rPr>
          <w:w w:val="78"/>
          <w:sz w:val="37"/>
          <w:szCs w:val="37"/>
        </w:rPr>
        <w:t xml:space="preserve">S </w:t>
      </w:r>
      <w:r>
        <w:rPr>
          <w:spacing w:val="35"/>
          <w:w w:val="78"/>
          <w:sz w:val="37"/>
          <w:szCs w:val="37"/>
        </w:rPr>
        <w:t xml:space="preserve"> </w:t>
      </w:r>
      <w:r>
        <w:rPr>
          <w:w w:val="70"/>
          <w:sz w:val="37"/>
          <w:szCs w:val="37"/>
        </w:rPr>
        <w:t>t</w:t>
      </w:r>
      <w:r>
        <w:rPr>
          <w:w w:val="107"/>
          <w:sz w:val="37"/>
          <w:szCs w:val="37"/>
        </w:rPr>
        <w:t xml:space="preserve">o </w:t>
      </w:r>
      <w:r>
        <w:rPr>
          <w:spacing w:val="44"/>
          <w:w w:val="107"/>
          <w:sz w:val="37"/>
          <w:szCs w:val="37"/>
        </w:rPr>
        <w:t xml:space="preserve"> </w:t>
      </w:r>
      <w:r>
        <w:rPr>
          <w:w w:val="87"/>
          <w:sz w:val="37"/>
          <w:szCs w:val="37"/>
        </w:rPr>
        <w:t>b</w:t>
      </w:r>
      <w:r>
        <w:rPr>
          <w:w w:val="110"/>
          <w:sz w:val="37"/>
          <w:szCs w:val="37"/>
        </w:rPr>
        <w:t>e</w:t>
      </w:r>
      <w:r>
        <w:rPr>
          <w:w w:val="79"/>
          <w:sz w:val="37"/>
          <w:szCs w:val="37"/>
        </w:rPr>
        <w:t>l</w:t>
      </w:r>
      <w:r>
        <w:rPr>
          <w:w w:val="114"/>
          <w:sz w:val="37"/>
          <w:szCs w:val="37"/>
        </w:rPr>
        <w:t>i</w:t>
      </w:r>
      <w:r>
        <w:rPr>
          <w:w w:val="115"/>
          <w:sz w:val="37"/>
          <w:szCs w:val="37"/>
        </w:rPr>
        <w:t>e</w:t>
      </w:r>
      <w:r>
        <w:rPr>
          <w:w w:val="102"/>
          <w:sz w:val="37"/>
          <w:szCs w:val="37"/>
        </w:rPr>
        <w:t>v</w:t>
      </w:r>
      <w:r>
        <w:rPr>
          <w:w w:val="110"/>
          <w:sz w:val="37"/>
          <w:szCs w:val="37"/>
        </w:rPr>
        <w:t xml:space="preserve">e </w:t>
      </w:r>
      <w:r>
        <w:rPr>
          <w:spacing w:val="35"/>
          <w:w w:val="110"/>
          <w:sz w:val="37"/>
          <w:szCs w:val="37"/>
        </w:rPr>
        <w:t xml:space="preserve"> </w:t>
      </w:r>
      <w:r>
        <w:rPr>
          <w:w w:val="70"/>
          <w:sz w:val="37"/>
          <w:szCs w:val="37"/>
        </w:rPr>
        <w:t>t</w:t>
      </w:r>
      <w:r>
        <w:rPr>
          <w:w w:val="107"/>
          <w:sz w:val="37"/>
          <w:szCs w:val="37"/>
        </w:rPr>
        <w:t>h</w:t>
      </w:r>
      <w:r>
        <w:rPr>
          <w:w w:val="110"/>
          <w:sz w:val="37"/>
          <w:szCs w:val="37"/>
        </w:rPr>
        <w:t>a</w:t>
      </w:r>
      <w:r>
        <w:rPr>
          <w:w w:val="105"/>
          <w:sz w:val="37"/>
          <w:szCs w:val="37"/>
        </w:rPr>
        <w:t xml:space="preserve">t </w:t>
      </w:r>
      <w:r>
        <w:rPr>
          <w:spacing w:val="35"/>
          <w:w w:val="105"/>
          <w:sz w:val="37"/>
          <w:szCs w:val="37"/>
        </w:rPr>
        <w:t xml:space="preserve"> </w:t>
      </w:r>
      <w:r>
        <w:rPr>
          <w:w w:val="79"/>
          <w:sz w:val="37"/>
          <w:szCs w:val="37"/>
        </w:rPr>
        <w:t>t</w:t>
      </w:r>
      <w:r>
        <w:rPr>
          <w:w w:val="97"/>
          <w:sz w:val="37"/>
          <w:szCs w:val="37"/>
        </w:rPr>
        <w:t>h</w:t>
      </w:r>
      <w:r>
        <w:rPr>
          <w:w w:val="110"/>
          <w:sz w:val="37"/>
          <w:szCs w:val="37"/>
        </w:rPr>
        <w:t xml:space="preserve">e </w:t>
      </w:r>
      <w:r>
        <w:rPr>
          <w:spacing w:val="44"/>
          <w:w w:val="110"/>
          <w:sz w:val="37"/>
          <w:szCs w:val="37"/>
        </w:rPr>
        <w:t xml:space="preserve"> </w:t>
      </w:r>
      <w:r>
        <w:rPr>
          <w:w w:val="82"/>
          <w:sz w:val="37"/>
          <w:szCs w:val="37"/>
        </w:rPr>
        <w:t>a</w:t>
      </w:r>
      <w:r>
        <w:rPr>
          <w:w w:val="99"/>
          <w:sz w:val="37"/>
          <w:szCs w:val="37"/>
        </w:rPr>
        <w:t>c</w:t>
      </w:r>
      <w:r>
        <w:rPr>
          <w:w w:val="110"/>
          <w:sz w:val="37"/>
          <w:szCs w:val="37"/>
        </w:rPr>
        <w:t>c</w:t>
      </w:r>
      <w:r>
        <w:rPr>
          <w:w w:val="107"/>
          <w:sz w:val="37"/>
          <w:szCs w:val="37"/>
        </w:rPr>
        <w:t>o</w:t>
      </w:r>
      <w:r>
        <w:rPr>
          <w:sz w:val="37"/>
          <w:szCs w:val="37"/>
        </w:rPr>
        <w:t>m</w:t>
      </w:r>
      <w:r>
        <w:rPr>
          <w:w w:val="112"/>
          <w:sz w:val="37"/>
          <w:szCs w:val="37"/>
        </w:rPr>
        <w:t>p</w:t>
      </w:r>
      <w:r>
        <w:rPr>
          <w:w w:val="110"/>
          <w:sz w:val="37"/>
          <w:szCs w:val="37"/>
        </w:rPr>
        <w:t>a</w:t>
      </w:r>
      <w:r>
        <w:rPr>
          <w:w w:val="102"/>
          <w:sz w:val="37"/>
          <w:szCs w:val="37"/>
        </w:rPr>
        <w:t>ny</w:t>
      </w:r>
      <w:r>
        <w:rPr>
          <w:w w:val="88"/>
          <w:sz w:val="37"/>
          <w:szCs w:val="37"/>
        </w:rPr>
        <w:t>i</w:t>
      </w:r>
      <w:r>
        <w:rPr>
          <w:w w:val="112"/>
          <w:sz w:val="37"/>
          <w:szCs w:val="37"/>
        </w:rPr>
        <w:t xml:space="preserve">ng </w:t>
      </w:r>
      <w:r>
        <w:rPr>
          <w:sz w:val="37"/>
          <w:szCs w:val="37"/>
        </w:rPr>
        <w:t xml:space="preserve">condensed </w:t>
      </w:r>
      <w:r>
        <w:rPr>
          <w:spacing w:val="35"/>
          <w:sz w:val="37"/>
          <w:szCs w:val="37"/>
        </w:rPr>
        <w:t xml:space="preserve"> </w:t>
      </w:r>
      <w:r>
        <w:rPr>
          <w:w w:val="44"/>
          <w:sz w:val="37"/>
          <w:szCs w:val="37"/>
        </w:rPr>
        <w:t>i</w:t>
      </w:r>
      <w:r>
        <w:rPr>
          <w:w w:val="107"/>
          <w:sz w:val="37"/>
          <w:szCs w:val="37"/>
        </w:rPr>
        <w:t>n</w:t>
      </w:r>
      <w:r>
        <w:rPr>
          <w:w w:val="114"/>
          <w:sz w:val="37"/>
          <w:szCs w:val="37"/>
        </w:rPr>
        <w:t>t</w:t>
      </w:r>
      <w:r>
        <w:rPr>
          <w:w w:val="110"/>
          <w:sz w:val="37"/>
          <w:szCs w:val="37"/>
        </w:rPr>
        <w:t>e</w:t>
      </w:r>
      <w:r>
        <w:rPr>
          <w:w w:val="117"/>
          <w:sz w:val="37"/>
          <w:szCs w:val="37"/>
        </w:rPr>
        <w:t>r</w:t>
      </w:r>
      <w:r>
        <w:rPr>
          <w:w w:val="70"/>
          <w:sz w:val="37"/>
          <w:szCs w:val="37"/>
        </w:rPr>
        <w:t>i</w:t>
      </w:r>
      <w:r>
        <w:rPr>
          <w:w w:val="109"/>
          <w:sz w:val="37"/>
          <w:szCs w:val="37"/>
        </w:rPr>
        <w:t>m</w:t>
      </w:r>
      <w:r>
        <w:rPr>
          <w:sz w:val="37"/>
          <w:szCs w:val="37"/>
        </w:rPr>
        <w:t xml:space="preserve"> </w:t>
      </w:r>
      <w:r>
        <w:rPr>
          <w:spacing w:val="-23"/>
          <w:sz w:val="37"/>
          <w:szCs w:val="37"/>
        </w:rPr>
        <w:t xml:space="preserve"> </w:t>
      </w:r>
      <w:r>
        <w:rPr>
          <w:sz w:val="37"/>
          <w:szCs w:val="37"/>
        </w:rPr>
        <w:t xml:space="preserve">financial </w:t>
      </w:r>
      <w:r>
        <w:rPr>
          <w:spacing w:val="26"/>
          <w:sz w:val="37"/>
          <w:szCs w:val="37"/>
        </w:rPr>
        <w:t xml:space="preserve"> </w:t>
      </w:r>
      <w:r>
        <w:rPr>
          <w:w w:val="44"/>
          <w:sz w:val="37"/>
          <w:szCs w:val="37"/>
        </w:rPr>
        <w:t>i</w:t>
      </w:r>
      <w:r>
        <w:rPr>
          <w:w w:val="117"/>
          <w:sz w:val="37"/>
          <w:szCs w:val="37"/>
        </w:rPr>
        <w:t>n</w:t>
      </w:r>
      <w:r>
        <w:rPr>
          <w:w w:val="153"/>
          <w:sz w:val="37"/>
          <w:szCs w:val="37"/>
        </w:rPr>
        <w:t>f</w:t>
      </w:r>
      <w:r>
        <w:rPr>
          <w:w w:val="78"/>
          <w:sz w:val="37"/>
          <w:szCs w:val="37"/>
        </w:rPr>
        <w:t>o</w:t>
      </w:r>
      <w:r>
        <w:rPr>
          <w:w w:val="124"/>
          <w:sz w:val="37"/>
          <w:szCs w:val="37"/>
        </w:rPr>
        <w:t>r</w:t>
      </w:r>
      <w:r>
        <w:rPr>
          <w:sz w:val="37"/>
          <w:szCs w:val="37"/>
        </w:rPr>
        <w:t>m</w:t>
      </w:r>
      <w:r>
        <w:rPr>
          <w:w w:val="115"/>
          <w:sz w:val="37"/>
          <w:szCs w:val="37"/>
        </w:rPr>
        <w:t>a</w:t>
      </w:r>
      <w:r>
        <w:rPr>
          <w:w w:val="105"/>
          <w:sz w:val="37"/>
          <w:szCs w:val="37"/>
        </w:rPr>
        <w:t>t</w:t>
      </w:r>
      <w:r>
        <w:rPr>
          <w:w w:val="79"/>
          <w:sz w:val="37"/>
          <w:szCs w:val="37"/>
        </w:rPr>
        <w:t>i</w:t>
      </w:r>
      <w:r>
        <w:rPr>
          <w:w w:val="117"/>
          <w:sz w:val="37"/>
          <w:szCs w:val="37"/>
        </w:rPr>
        <w:t>o</w:t>
      </w:r>
      <w:r>
        <w:rPr>
          <w:w w:val="102"/>
          <w:sz w:val="37"/>
          <w:szCs w:val="37"/>
        </w:rPr>
        <w:t>n</w:t>
      </w:r>
      <w:r>
        <w:rPr>
          <w:sz w:val="37"/>
          <w:szCs w:val="37"/>
        </w:rPr>
        <w:t xml:space="preserve"> </w:t>
      </w:r>
      <w:r>
        <w:rPr>
          <w:spacing w:val="-32"/>
          <w:sz w:val="37"/>
          <w:szCs w:val="37"/>
        </w:rPr>
        <w:t xml:space="preserve"> </w:t>
      </w:r>
      <w:r>
        <w:rPr>
          <w:sz w:val="37"/>
          <w:szCs w:val="37"/>
        </w:rPr>
        <w:t>as</w:t>
      </w:r>
      <w:r>
        <w:rPr>
          <w:spacing w:val="32"/>
          <w:sz w:val="37"/>
          <w:szCs w:val="37"/>
        </w:rPr>
        <w:t xml:space="preserve"> </w:t>
      </w:r>
      <w:r>
        <w:rPr>
          <w:w w:val="87"/>
          <w:sz w:val="37"/>
          <w:szCs w:val="37"/>
        </w:rPr>
        <w:t>o</w:t>
      </w:r>
      <w:r>
        <w:rPr>
          <w:w w:val="153"/>
          <w:sz w:val="37"/>
          <w:szCs w:val="37"/>
        </w:rPr>
        <w:t>f</w:t>
      </w:r>
      <w:r>
        <w:rPr>
          <w:spacing w:val="-2"/>
          <w:sz w:val="37"/>
          <w:szCs w:val="37"/>
        </w:rPr>
        <w:t xml:space="preserve"> </w:t>
      </w:r>
      <w:r>
        <w:rPr>
          <w:sz w:val="37"/>
          <w:szCs w:val="37"/>
        </w:rPr>
        <w:t>and</w:t>
      </w:r>
      <w:r>
        <w:rPr>
          <w:spacing w:val="56"/>
          <w:sz w:val="37"/>
          <w:szCs w:val="37"/>
        </w:rPr>
        <w:t xml:space="preserve"> </w:t>
      </w:r>
      <w:r>
        <w:rPr>
          <w:sz w:val="37"/>
          <w:szCs w:val="37"/>
        </w:rPr>
        <w:t>tor</w:t>
      </w:r>
      <w:r>
        <w:rPr>
          <w:spacing w:val="56"/>
          <w:sz w:val="37"/>
          <w:szCs w:val="37"/>
        </w:rPr>
        <w:t xml:space="preserve"> </w:t>
      </w:r>
      <w:r>
        <w:rPr>
          <w:w w:val="79"/>
          <w:sz w:val="37"/>
          <w:szCs w:val="37"/>
        </w:rPr>
        <w:t>t</w:t>
      </w:r>
      <w:r>
        <w:rPr>
          <w:w w:val="102"/>
          <w:sz w:val="37"/>
          <w:szCs w:val="37"/>
        </w:rPr>
        <w:t>h</w:t>
      </w:r>
      <w:r>
        <w:rPr>
          <w:w w:val="110"/>
          <w:sz w:val="37"/>
          <w:szCs w:val="37"/>
        </w:rPr>
        <w:t>e</w:t>
      </w:r>
      <w:r>
        <w:rPr>
          <w:sz w:val="37"/>
          <w:szCs w:val="37"/>
        </w:rPr>
        <w:t xml:space="preserve"> </w:t>
      </w:r>
      <w:r>
        <w:rPr>
          <w:spacing w:val="-41"/>
          <w:sz w:val="37"/>
          <w:szCs w:val="37"/>
        </w:rPr>
        <w:t xml:space="preserve"> </w:t>
      </w:r>
      <w:r>
        <w:rPr>
          <w:w w:val="82"/>
          <w:sz w:val="37"/>
          <w:szCs w:val="37"/>
        </w:rPr>
        <w:t>h</w:t>
      </w:r>
      <w:r>
        <w:rPr>
          <w:w w:val="115"/>
          <w:sz w:val="37"/>
          <w:szCs w:val="37"/>
        </w:rPr>
        <w:t>a</w:t>
      </w:r>
      <w:r>
        <w:rPr>
          <w:w w:val="88"/>
          <w:sz w:val="37"/>
          <w:szCs w:val="37"/>
        </w:rPr>
        <w:t>l</w:t>
      </w:r>
      <w:r>
        <w:rPr>
          <w:w w:val="161"/>
          <w:sz w:val="37"/>
          <w:szCs w:val="37"/>
        </w:rPr>
        <w:t>f</w:t>
      </w:r>
      <w:r>
        <w:rPr>
          <w:spacing w:val="-11"/>
          <w:sz w:val="37"/>
          <w:szCs w:val="37"/>
        </w:rPr>
        <w:t xml:space="preserve"> </w:t>
      </w:r>
      <w:r>
        <w:rPr>
          <w:sz w:val="37"/>
          <w:szCs w:val="37"/>
        </w:rPr>
        <w:t>year</w:t>
      </w:r>
      <w:r>
        <w:rPr>
          <w:spacing w:val="63"/>
          <w:sz w:val="37"/>
          <w:szCs w:val="37"/>
        </w:rPr>
        <w:t xml:space="preserve"> </w:t>
      </w:r>
      <w:r>
        <w:rPr>
          <w:sz w:val="37"/>
          <w:szCs w:val="37"/>
        </w:rPr>
        <w:t xml:space="preserve">ended </w:t>
      </w:r>
      <w:r>
        <w:rPr>
          <w:spacing w:val="2"/>
          <w:sz w:val="37"/>
          <w:szCs w:val="37"/>
        </w:rPr>
        <w:t xml:space="preserve"> </w:t>
      </w:r>
      <w:r>
        <w:rPr>
          <w:sz w:val="37"/>
          <w:szCs w:val="37"/>
        </w:rPr>
        <w:t>December</w:t>
      </w:r>
      <w:r>
        <w:rPr>
          <w:spacing w:val="90"/>
          <w:sz w:val="37"/>
          <w:szCs w:val="37"/>
        </w:rPr>
        <w:t xml:space="preserve"> </w:t>
      </w:r>
      <w:r>
        <w:rPr>
          <w:w w:val="78"/>
          <w:sz w:val="37"/>
          <w:szCs w:val="37"/>
        </w:rPr>
        <w:t>3</w:t>
      </w:r>
      <w:r>
        <w:rPr>
          <w:w w:val="87"/>
          <w:sz w:val="37"/>
          <w:szCs w:val="37"/>
        </w:rPr>
        <w:t>1</w:t>
      </w:r>
      <w:r>
        <w:rPr>
          <w:w w:val="165"/>
          <w:sz w:val="37"/>
          <w:szCs w:val="37"/>
        </w:rPr>
        <w:t>.</w:t>
      </w:r>
      <w:r>
        <w:rPr>
          <w:sz w:val="37"/>
          <w:szCs w:val="37"/>
        </w:rPr>
        <w:t xml:space="preserve"> </w:t>
      </w:r>
      <w:r>
        <w:rPr>
          <w:spacing w:val="-32"/>
          <w:sz w:val="37"/>
          <w:szCs w:val="37"/>
        </w:rPr>
        <w:t xml:space="preserve"> </w:t>
      </w:r>
      <w:r>
        <w:rPr>
          <w:w w:val="82"/>
          <w:sz w:val="37"/>
          <w:szCs w:val="37"/>
        </w:rPr>
        <w:t>2</w:t>
      </w:r>
      <w:r>
        <w:rPr>
          <w:w w:val="107"/>
          <w:sz w:val="37"/>
          <w:szCs w:val="37"/>
        </w:rPr>
        <w:t>0</w:t>
      </w:r>
      <w:r>
        <w:rPr>
          <w:w w:val="78"/>
          <w:sz w:val="37"/>
          <w:szCs w:val="37"/>
        </w:rPr>
        <w:t>1</w:t>
      </w:r>
      <w:r>
        <w:rPr>
          <w:w w:val="136"/>
          <w:sz w:val="37"/>
          <w:szCs w:val="37"/>
        </w:rPr>
        <w:t>4</w:t>
      </w:r>
      <w:r>
        <w:rPr>
          <w:sz w:val="37"/>
          <w:szCs w:val="37"/>
        </w:rPr>
        <w:t xml:space="preserve"> </w:t>
      </w:r>
      <w:r>
        <w:rPr>
          <w:spacing w:val="-14"/>
          <w:sz w:val="37"/>
          <w:szCs w:val="37"/>
        </w:rPr>
        <w:t xml:space="preserve"> </w:t>
      </w:r>
      <w:r>
        <w:rPr>
          <w:w w:val="35"/>
          <w:sz w:val="37"/>
          <w:szCs w:val="37"/>
        </w:rPr>
        <w:t>i</w:t>
      </w:r>
      <w:r>
        <w:rPr>
          <w:w w:val="119"/>
          <w:sz w:val="37"/>
          <w:szCs w:val="37"/>
        </w:rPr>
        <w:t>s</w:t>
      </w:r>
      <w:r>
        <w:rPr>
          <w:sz w:val="37"/>
          <w:szCs w:val="37"/>
        </w:rPr>
        <w:t xml:space="preserve"> </w:t>
      </w:r>
      <w:r>
        <w:rPr>
          <w:spacing w:val="-32"/>
          <w:sz w:val="37"/>
          <w:szCs w:val="37"/>
        </w:rPr>
        <w:t xml:space="preserve"> </w:t>
      </w:r>
      <w:r>
        <w:rPr>
          <w:w w:val="96"/>
          <w:sz w:val="37"/>
          <w:szCs w:val="37"/>
        </w:rPr>
        <w:t>not</w:t>
      </w:r>
      <w:r>
        <w:rPr>
          <w:spacing w:val="59"/>
          <w:w w:val="96"/>
          <w:sz w:val="37"/>
          <w:szCs w:val="37"/>
        </w:rPr>
        <w:t xml:space="preserve"> </w:t>
      </w:r>
      <w:r>
        <w:rPr>
          <w:sz w:val="37"/>
          <w:szCs w:val="37"/>
        </w:rPr>
        <w:t xml:space="preserve">prepared, </w:t>
      </w:r>
      <w:r>
        <w:rPr>
          <w:spacing w:val="21"/>
          <w:sz w:val="37"/>
          <w:szCs w:val="37"/>
        </w:rPr>
        <w:t xml:space="preserve"> </w:t>
      </w:r>
      <w:r>
        <w:rPr>
          <w:w w:val="35"/>
          <w:sz w:val="37"/>
          <w:szCs w:val="37"/>
        </w:rPr>
        <w:t>i</w:t>
      </w:r>
      <w:r>
        <w:rPr>
          <w:w w:val="48"/>
          <w:sz w:val="37"/>
          <w:szCs w:val="37"/>
        </w:rPr>
        <w:t>1</w:t>
      </w:r>
      <w:r>
        <w:rPr>
          <w:w w:val="58"/>
          <w:sz w:val="37"/>
          <w:szCs w:val="37"/>
        </w:rPr>
        <w:t xml:space="preserve">1 </w:t>
      </w:r>
      <w:r>
        <w:rPr>
          <w:sz w:val="37"/>
          <w:szCs w:val="37"/>
        </w:rPr>
        <w:t>all</w:t>
      </w:r>
      <w:r>
        <w:rPr>
          <w:spacing w:val="87"/>
          <w:sz w:val="37"/>
          <w:szCs w:val="37"/>
        </w:rPr>
        <w:t xml:space="preserve"> </w:t>
      </w:r>
      <w:r>
        <w:rPr>
          <w:w w:val="91"/>
          <w:sz w:val="37"/>
          <w:szCs w:val="37"/>
        </w:rPr>
        <w:t>m</w:t>
      </w:r>
      <w:r>
        <w:rPr>
          <w:w w:val="110"/>
          <w:sz w:val="37"/>
          <w:szCs w:val="37"/>
        </w:rPr>
        <w:t>a</w:t>
      </w:r>
      <w:r>
        <w:rPr>
          <w:w w:val="114"/>
          <w:sz w:val="37"/>
          <w:szCs w:val="37"/>
        </w:rPr>
        <w:t>t</w:t>
      </w:r>
      <w:r>
        <w:rPr>
          <w:w w:val="104"/>
          <w:sz w:val="37"/>
          <w:szCs w:val="37"/>
        </w:rPr>
        <w:t>e</w:t>
      </w:r>
      <w:r>
        <w:rPr>
          <w:w w:val="117"/>
          <w:sz w:val="37"/>
          <w:szCs w:val="37"/>
        </w:rPr>
        <w:t>r</w:t>
      </w:r>
      <w:r>
        <w:rPr>
          <w:w w:val="70"/>
          <w:sz w:val="37"/>
          <w:szCs w:val="37"/>
        </w:rPr>
        <w:t>i</w:t>
      </w:r>
      <w:r>
        <w:rPr>
          <w:w w:val="121"/>
          <w:sz w:val="37"/>
          <w:szCs w:val="37"/>
        </w:rPr>
        <w:t>a</w:t>
      </w:r>
      <w:r>
        <w:rPr>
          <w:w w:val="88"/>
          <w:sz w:val="37"/>
          <w:szCs w:val="37"/>
        </w:rPr>
        <w:t>l</w:t>
      </w:r>
      <w:r>
        <w:rPr>
          <w:sz w:val="37"/>
          <w:szCs w:val="37"/>
        </w:rPr>
        <w:t xml:space="preserve"> </w:t>
      </w:r>
      <w:r>
        <w:rPr>
          <w:spacing w:val="13"/>
          <w:sz w:val="37"/>
          <w:szCs w:val="37"/>
        </w:rPr>
        <w:t xml:space="preserve"> </w:t>
      </w:r>
      <w:r>
        <w:rPr>
          <w:sz w:val="37"/>
          <w:szCs w:val="37"/>
        </w:rPr>
        <w:t xml:space="preserve">respects, </w:t>
      </w:r>
      <w:r>
        <w:rPr>
          <w:spacing w:val="78"/>
          <w:sz w:val="37"/>
          <w:szCs w:val="37"/>
        </w:rPr>
        <w:t xml:space="preserve"> </w:t>
      </w:r>
      <w:r>
        <w:rPr>
          <w:w w:val="44"/>
          <w:sz w:val="37"/>
          <w:szCs w:val="37"/>
        </w:rPr>
        <w:t>i</w:t>
      </w:r>
      <w:r>
        <w:rPr>
          <w:w w:val="112"/>
          <w:sz w:val="37"/>
          <w:szCs w:val="37"/>
        </w:rPr>
        <w:t>n</w:t>
      </w:r>
      <w:r>
        <w:rPr>
          <w:sz w:val="37"/>
          <w:szCs w:val="37"/>
        </w:rPr>
        <w:t xml:space="preserve"> </w:t>
      </w:r>
      <w:r>
        <w:rPr>
          <w:spacing w:val="4"/>
          <w:sz w:val="37"/>
          <w:szCs w:val="37"/>
        </w:rPr>
        <w:t xml:space="preserve"> </w:t>
      </w:r>
      <w:r>
        <w:rPr>
          <w:sz w:val="37"/>
          <w:szCs w:val="37"/>
        </w:rPr>
        <w:t xml:space="preserve">accordance  </w:t>
      </w:r>
      <w:r>
        <w:rPr>
          <w:spacing w:val="3"/>
          <w:sz w:val="37"/>
          <w:szCs w:val="37"/>
        </w:rPr>
        <w:t xml:space="preserve"> </w:t>
      </w:r>
      <w:r>
        <w:rPr>
          <w:sz w:val="37"/>
          <w:szCs w:val="37"/>
        </w:rPr>
        <w:t xml:space="preserve">with </w:t>
      </w:r>
      <w:r>
        <w:rPr>
          <w:spacing w:val="12"/>
          <w:sz w:val="37"/>
          <w:szCs w:val="37"/>
        </w:rPr>
        <w:t xml:space="preserve"> </w:t>
      </w:r>
      <w:r>
        <w:rPr>
          <w:sz w:val="37"/>
          <w:szCs w:val="37"/>
        </w:rPr>
        <w:t xml:space="preserve">approved </w:t>
      </w:r>
      <w:r>
        <w:rPr>
          <w:spacing w:val="57"/>
          <w:sz w:val="37"/>
          <w:szCs w:val="37"/>
        </w:rPr>
        <w:t xml:space="preserve"> </w:t>
      </w:r>
      <w:r>
        <w:rPr>
          <w:w w:val="82"/>
          <w:sz w:val="37"/>
          <w:szCs w:val="37"/>
        </w:rPr>
        <w:t>a</w:t>
      </w:r>
      <w:r>
        <w:rPr>
          <w:w w:val="104"/>
          <w:sz w:val="37"/>
          <w:szCs w:val="37"/>
        </w:rPr>
        <w:t>c</w:t>
      </w:r>
      <w:r>
        <w:rPr>
          <w:w w:val="110"/>
          <w:sz w:val="37"/>
          <w:szCs w:val="37"/>
        </w:rPr>
        <w:t>c</w:t>
      </w:r>
      <w:r>
        <w:rPr>
          <w:w w:val="107"/>
          <w:sz w:val="37"/>
          <w:szCs w:val="37"/>
        </w:rPr>
        <w:t>o</w:t>
      </w:r>
      <w:r>
        <w:rPr>
          <w:w w:val="102"/>
          <w:sz w:val="37"/>
          <w:szCs w:val="37"/>
        </w:rPr>
        <w:t>u</w:t>
      </w:r>
      <w:r>
        <w:rPr>
          <w:w w:val="107"/>
          <w:sz w:val="37"/>
          <w:szCs w:val="37"/>
        </w:rPr>
        <w:t>n</w:t>
      </w:r>
      <w:r>
        <w:rPr>
          <w:w w:val="105"/>
          <w:sz w:val="37"/>
          <w:szCs w:val="37"/>
        </w:rPr>
        <w:t>t</w:t>
      </w:r>
      <w:r>
        <w:rPr>
          <w:w w:val="97"/>
          <w:sz w:val="37"/>
          <w:szCs w:val="37"/>
        </w:rPr>
        <w:t>i</w:t>
      </w:r>
      <w:r>
        <w:rPr>
          <w:w w:val="112"/>
          <w:sz w:val="37"/>
          <w:szCs w:val="37"/>
        </w:rPr>
        <w:t>ng</w:t>
      </w:r>
      <w:r>
        <w:rPr>
          <w:sz w:val="37"/>
          <w:szCs w:val="37"/>
        </w:rPr>
        <w:t xml:space="preserve"> </w:t>
      </w:r>
      <w:r>
        <w:rPr>
          <w:spacing w:val="-5"/>
          <w:sz w:val="37"/>
          <w:szCs w:val="37"/>
        </w:rPr>
        <w:t xml:space="preserve"> </w:t>
      </w:r>
      <w:r>
        <w:rPr>
          <w:w w:val="81"/>
          <w:sz w:val="37"/>
          <w:szCs w:val="37"/>
        </w:rPr>
        <w:t>s</w:t>
      </w:r>
      <w:r>
        <w:rPr>
          <w:w w:val="97"/>
          <w:sz w:val="37"/>
          <w:szCs w:val="37"/>
        </w:rPr>
        <w:t>t</w:t>
      </w:r>
      <w:r>
        <w:rPr>
          <w:w w:val="110"/>
          <w:sz w:val="37"/>
          <w:szCs w:val="37"/>
        </w:rPr>
        <w:t>a</w:t>
      </w:r>
      <w:r>
        <w:rPr>
          <w:w w:val="107"/>
          <w:sz w:val="37"/>
          <w:szCs w:val="37"/>
        </w:rPr>
        <w:t>n</w:t>
      </w:r>
      <w:r>
        <w:rPr>
          <w:w w:val="102"/>
          <w:sz w:val="37"/>
          <w:szCs w:val="37"/>
        </w:rPr>
        <w:t>d</w:t>
      </w:r>
      <w:r>
        <w:rPr>
          <w:w w:val="110"/>
          <w:sz w:val="37"/>
          <w:szCs w:val="37"/>
        </w:rPr>
        <w:t>a</w:t>
      </w:r>
      <w:r>
        <w:rPr>
          <w:w w:val="124"/>
          <w:sz w:val="37"/>
          <w:szCs w:val="37"/>
        </w:rPr>
        <w:t>r</w:t>
      </w:r>
      <w:r>
        <w:rPr>
          <w:w w:val="92"/>
          <w:sz w:val="37"/>
          <w:szCs w:val="37"/>
        </w:rPr>
        <w:t>d</w:t>
      </w:r>
      <w:r>
        <w:rPr>
          <w:w w:val="112"/>
          <w:sz w:val="37"/>
          <w:szCs w:val="37"/>
        </w:rPr>
        <w:t>s</w:t>
      </w:r>
      <w:r>
        <w:rPr>
          <w:sz w:val="37"/>
          <w:szCs w:val="37"/>
        </w:rPr>
        <w:t xml:space="preserve"> </w:t>
      </w:r>
      <w:r>
        <w:rPr>
          <w:spacing w:val="4"/>
          <w:sz w:val="37"/>
          <w:szCs w:val="37"/>
        </w:rPr>
        <w:t xml:space="preserve"> </w:t>
      </w:r>
      <w:r>
        <w:rPr>
          <w:sz w:val="37"/>
          <w:szCs w:val="37"/>
        </w:rPr>
        <w:t>as</w:t>
      </w:r>
      <w:r>
        <w:rPr>
          <w:spacing w:val="85"/>
          <w:sz w:val="37"/>
          <w:szCs w:val="37"/>
        </w:rPr>
        <w:t xml:space="preserve"> </w:t>
      </w:r>
      <w:r>
        <w:rPr>
          <w:sz w:val="37"/>
          <w:szCs w:val="37"/>
        </w:rPr>
        <w:t xml:space="preserve">applicable  </w:t>
      </w:r>
      <w:r>
        <w:rPr>
          <w:spacing w:val="5"/>
          <w:sz w:val="37"/>
          <w:szCs w:val="37"/>
        </w:rPr>
        <w:t xml:space="preserve"> </w:t>
      </w:r>
      <w:r>
        <w:rPr>
          <w:w w:val="35"/>
          <w:sz w:val="37"/>
          <w:szCs w:val="37"/>
        </w:rPr>
        <w:t>i</w:t>
      </w:r>
      <w:r>
        <w:rPr>
          <w:w w:val="48"/>
          <w:sz w:val="37"/>
          <w:szCs w:val="37"/>
        </w:rPr>
        <w:t>1</w:t>
      </w:r>
      <w:r>
        <w:rPr>
          <w:w w:val="58"/>
          <w:sz w:val="37"/>
          <w:szCs w:val="37"/>
        </w:rPr>
        <w:t>1</w:t>
      </w:r>
      <w:r>
        <w:rPr>
          <w:sz w:val="37"/>
          <w:szCs w:val="37"/>
        </w:rPr>
        <w:t xml:space="preserve"> </w:t>
      </w:r>
      <w:r>
        <w:rPr>
          <w:spacing w:val="40"/>
          <w:sz w:val="37"/>
          <w:szCs w:val="37"/>
        </w:rPr>
        <w:t xml:space="preserve"> </w:t>
      </w:r>
      <w:r>
        <w:rPr>
          <w:w w:val="78"/>
          <w:sz w:val="37"/>
          <w:szCs w:val="37"/>
        </w:rPr>
        <w:t>P</w:t>
      </w:r>
      <w:r>
        <w:rPr>
          <w:w w:val="110"/>
          <w:sz w:val="37"/>
          <w:szCs w:val="37"/>
        </w:rPr>
        <w:t>a</w:t>
      </w:r>
      <w:r>
        <w:rPr>
          <w:w w:val="97"/>
          <w:sz w:val="37"/>
          <w:szCs w:val="37"/>
        </w:rPr>
        <w:t>ki</w:t>
      </w:r>
      <w:r>
        <w:rPr>
          <w:w w:val="125"/>
          <w:sz w:val="37"/>
          <w:szCs w:val="37"/>
        </w:rPr>
        <w:t>s</w:t>
      </w:r>
      <w:r>
        <w:rPr>
          <w:w w:val="114"/>
          <w:sz w:val="37"/>
          <w:szCs w:val="37"/>
        </w:rPr>
        <w:t>t</w:t>
      </w:r>
      <w:r>
        <w:rPr>
          <w:w w:val="93"/>
          <w:sz w:val="37"/>
          <w:szCs w:val="37"/>
        </w:rPr>
        <w:t>a</w:t>
      </w:r>
      <w:r>
        <w:rPr>
          <w:w w:val="102"/>
          <w:sz w:val="37"/>
          <w:szCs w:val="37"/>
        </w:rPr>
        <w:t>n</w:t>
      </w:r>
      <w:r>
        <w:rPr>
          <w:sz w:val="37"/>
          <w:szCs w:val="37"/>
        </w:rPr>
        <w:t xml:space="preserve"> </w:t>
      </w:r>
      <w:r>
        <w:rPr>
          <w:spacing w:val="31"/>
          <w:sz w:val="37"/>
          <w:szCs w:val="37"/>
        </w:rPr>
        <w:t xml:space="preserve"> </w:t>
      </w:r>
      <w:r>
        <w:rPr>
          <w:w w:val="43"/>
          <w:sz w:val="37"/>
          <w:szCs w:val="37"/>
        </w:rPr>
        <w:t>f</w:t>
      </w:r>
      <w:r>
        <w:rPr>
          <w:w w:val="121"/>
          <w:sz w:val="37"/>
          <w:szCs w:val="37"/>
        </w:rPr>
        <w:t>o</w:t>
      </w:r>
      <w:r>
        <w:rPr>
          <w:w w:val="109"/>
          <w:sz w:val="37"/>
          <w:szCs w:val="37"/>
        </w:rPr>
        <w:t>r</w:t>
      </w:r>
      <w:r>
        <w:rPr>
          <w:sz w:val="37"/>
          <w:szCs w:val="37"/>
        </w:rPr>
        <w:t xml:space="preserve"> </w:t>
      </w:r>
      <w:r>
        <w:rPr>
          <w:spacing w:val="13"/>
          <w:sz w:val="37"/>
          <w:szCs w:val="37"/>
        </w:rPr>
        <w:t xml:space="preserve"> </w:t>
      </w:r>
      <w:r>
        <w:rPr>
          <w:w w:val="35"/>
          <w:sz w:val="37"/>
          <w:szCs w:val="37"/>
        </w:rPr>
        <w:t>i</w:t>
      </w:r>
      <w:r>
        <w:rPr>
          <w:w w:val="107"/>
          <w:sz w:val="37"/>
          <w:szCs w:val="37"/>
        </w:rPr>
        <w:t>n</w:t>
      </w:r>
      <w:r>
        <w:rPr>
          <w:w w:val="123"/>
          <w:sz w:val="37"/>
          <w:szCs w:val="37"/>
        </w:rPr>
        <w:t>t</w:t>
      </w:r>
      <w:r>
        <w:rPr>
          <w:w w:val="104"/>
          <w:sz w:val="37"/>
          <w:szCs w:val="37"/>
        </w:rPr>
        <w:t>e</w:t>
      </w:r>
      <w:r>
        <w:rPr>
          <w:sz w:val="37"/>
          <w:szCs w:val="37"/>
        </w:rPr>
        <w:t>ri</w:t>
      </w:r>
      <w:r>
        <w:rPr>
          <w:w w:val="106"/>
          <w:sz w:val="37"/>
          <w:szCs w:val="37"/>
        </w:rPr>
        <w:t>m</w:t>
      </w:r>
    </w:p>
    <w:p w:rsidR="00853230" w:rsidRDefault="00EE2B74">
      <w:pPr>
        <w:spacing w:before="30" w:line="400" w:lineRule="exact"/>
        <w:ind w:left="1717" w:right="15582"/>
        <w:jc w:val="both"/>
        <w:rPr>
          <w:sz w:val="37"/>
          <w:szCs w:val="37"/>
        </w:rPr>
      </w:pPr>
      <w:r>
        <w:rPr>
          <w:w w:val="88"/>
          <w:position w:val="-1"/>
          <w:sz w:val="37"/>
          <w:szCs w:val="37"/>
        </w:rPr>
        <w:t>fi</w:t>
      </w:r>
      <w:r>
        <w:rPr>
          <w:w w:val="107"/>
          <w:position w:val="-1"/>
          <w:sz w:val="37"/>
          <w:szCs w:val="37"/>
        </w:rPr>
        <w:t>n</w:t>
      </w:r>
      <w:r>
        <w:rPr>
          <w:w w:val="115"/>
          <w:position w:val="-1"/>
          <w:sz w:val="37"/>
          <w:szCs w:val="37"/>
        </w:rPr>
        <w:t>a</w:t>
      </w:r>
      <w:r>
        <w:rPr>
          <w:w w:val="97"/>
          <w:position w:val="-1"/>
          <w:sz w:val="37"/>
          <w:szCs w:val="37"/>
        </w:rPr>
        <w:t>n</w:t>
      </w:r>
      <w:r>
        <w:rPr>
          <w:w w:val="104"/>
          <w:position w:val="-1"/>
          <w:sz w:val="37"/>
          <w:szCs w:val="37"/>
        </w:rPr>
        <w:t>c</w:t>
      </w:r>
      <w:r>
        <w:rPr>
          <w:w w:val="97"/>
          <w:position w:val="-1"/>
          <w:sz w:val="37"/>
          <w:szCs w:val="37"/>
        </w:rPr>
        <w:t>i</w:t>
      </w:r>
      <w:r>
        <w:rPr>
          <w:w w:val="121"/>
          <w:position w:val="-1"/>
          <w:sz w:val="37"/>
          <w:szCs w:val="37"/>
        </w:rPr>
        <w:t>a</w:t>
      </w:r>
      <w:r>
        <w:rPr>
          <w:w w:val="79"/>
          <w:position w:val="-1"/>
          <w:sz w:val="37"/>
          <w:szCs w:val="37"/>
        </w:rPr>
        <w:t>l</w:t>
      </w:r>
      <w:r>
        <w:rPr>
          <w:position w:val="-1"/>
          <w:sz w:val="37"/>
          <w:szCs w:val="37"/>
        </w:rPr>
        <w:t xml:space="preserve"> </w:t>
      </w:r>
      <w:r>
        <w:rPr>
          <w:spacing w:val="-41"/>
          <w:position w:val="-1"/>
          <w:sz w:val="37"/>
          <w:szCs w:val="37"/>
        </w:rPr>
        <w:t xml:space="preserve"> </w:t>
      </w:r>
      <w:r>
        <w:rPr>
          <w:w w:val="87"/>
          <w:position w:val="-1"/>
          <w:sz w:val="37"/>
          <w:szCs w:val="37"/>
        </w:rPr>
        <w:t>r</w:t>
      </w:r>
      <w:r>
        <w:rPr>
          <w:w w:val="104"/>
          <w:position w:val="-1"/>
          <w:sz w:val="37"/>
          <w:szCs w:val="37"/>
        </w:rPr>
        <w:t>e</w:t>
      </w:r>
      <w:r>
        <w:rPr>
          <w:w w:val="102"/>
          <w:position w:val="-1"/>
          <w:sz w:val="37"/>
          <w:szCs w:val="37"/>
        </w:rPr>
        <w:t>p</w:t>
      </w:r>
      <w:r>
        <w:rPr>
          <w:w w:val="107"/>
          <w:position w:val="-1"/>
          <w:sz w:val="37"/>
          <w:szCs w:val="37"/>
        </w:rPr>
        <w:t>o</w:t>
      </w:r>
      <w:r>
        <w:rPr>
          <w:w w:val="108"/>
          <w:position w:val="-1"/>
          <w:sz w:val="37"/>
          <w:szCs w:val="37"/>
        </w:rPr>
        <w:t>rt</w:t>
      </w:r>
      <w:r>
        <w:rPr>
          <w:w w:val="88"/>
          <w:position w:val="-1"/>
          <w:sz w:val="37"/>
          <w:szCs w:val="37"/>
        </w:rPr>
        <w:t>i</w:t>
      </w:r>
      <w:r>
        <w:rPr>
          <w:w w:val="112"/>
          <w:position w:val="-1"/>
          <w:sz w:val="37"/>
          <w:szCs w:val="37"/>
        </w:rPr>
        <w:t>ng</w:t>
      </w:r>
      <w:r>
        <w:rPr>
          <w:w w:val="87"/>
          <w:position w:val="-1"/>
          <w:sz w:val="37"/>
          <w:szCs w:val="37"/>
        </w:rPr>
        <w:t>.</w:t>
      </w:r>
    </w:p>
    <w:p w:rsidR="00853230" w:rsidRDefault="00853230">
      <w:pPr>
        <w:spacing w:before="2" w:line="160" w:lineRule="exact"/>
        <w:rPr>
          <w:sz w:val="16"/>
          <w:szCs w:val="16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  <w:sectPr w:rsidR="00853230">
          <w:type w:val="continuous"/>
          <w:pgSz w:w="22980" w:h="31660"/>
          <w:pgMar w:top="1960" w:right="2140" w:bottom="280" w:left="520" w:header="720" w:footer="720" w:gutter="0"/>
          <w:cols w:space="720"/>
        </w:sectPr>
      </w:pPr>
    </w:p>
    <w:p w:rsidR="00853230" w:rsidRDefault="00EE2B74">
      <w:pPr>
        <w:spacing w:before="89"/>
        <w:ind w:left="1726"/>
        <w:rPr>
          <w:sz w:val="37"/>
          <w:szCs w:val="37"/>
        </w:rPr>
      </w:pPr>
      <w:r>
        <w:rPr>
          <w:w w:val="84"/>
          <w:sz w:val="37"/>
          <w:szCs w:val="37"/>
        </w:rPr>
        <w:lastRenderedPageBreak/>
        <w:t>L</w:t>
      </w:r>
      <w:r>
        <w:rPr>
          <w:w w:val="115"/>
          <w:sz w:val="37"/>
          <w:szCs w:val="37"/>
        </w:rPr>
        <w:t>a</w:t>
      </w:r>
      <w:r>
        <w:rPr>
          <w:w w:val="97"/>
          <w:sz w:val="37"/>
          <w:szCs w:val="37"/>
        </w:rPr>
        <w:t>h</w:t>
      </w:r>
      <w:r>
        <w:rPr>
          <w:w w:val="107"/>
          <w:sz w:val="37"/>
          <w:szCs w:val="37"/>
        </w:rPr>
        <w:t>o</w:t>
      </w:r>
      <w:r>
        <w:rPr>
          <w:w w:val="117"/>
          <w:sz w:val="37"/>
          <w:szCs w:val="37"/>
        </w:rPr>
        <w:t>r</w:t>
      </w:r>
      <w:r>
        <w:rPr>
          <w:w w:val="104"/>
          <w:sz w:val="37"/>
          <w:szCs w:val="37"/>
        </w:rPr>
        <w:t>e</w:t>
      </w:r>
      <w:r>
        <w:rPr>
          <w:w w:val="78"/>
          <w:sz w:val="37"/>
          <w:szCs w:val="37"/>
        </w:rPr>
        <w:t>.</w:t>
      </w:r>
    </w:p>
    <w:p w:rsidR="00853230" w:rsidRDefault="00EE2B74">
      <w:pPr>
        <w:spacing w:before="16"/>
        <w:ind w:left="1726" w:right="-77"/>
        <w:rPr>
          <w:sz w:val="38"/>
          <w:szCs w:val="38"/>
        </w:rPr>
      </w:pPr>
      <w:r>
        <w:rPr>
          <w:sz w:val="37"/>
          <w:szCs w:val="37"/>
        </w:rPr>
        <w:t xml:space="preserve">Date:    </w:t>
      </w:r>
      <w:r>
        <w:rPr>
          <w:spacing w:val="7"/>
          <w:sz w:val="37"/>
          <w:szCs w:val="37"/>
        </w:rPr>
        <w:t xml:space="preserve"> </w:t>
      </w:r>
      <w:r>
        <w:rPr>
          <w:sz w:val="37"/>
          <w:szCs w:val="37"/>
        </w:rPr>
        <w:t>February</w:t>
      </w:r>
      <w:r>
        <w:rPr>
          <w:spacing w:val="73"/>
          <w:sz w:val="37"/>
          <w:szCs w:val="37"/>
        </w:rPr>
        <w:t xml:space="preserve"> </w:t>
      </w:r>
      <w:r>
        <w:rPr>
          <w:sz w:val="38"/>
          <w:szCs w:val="38"/>
        </w:rPr>
        <w:t>28,</w:t>
      </w:r>
      <w:r>
        <w:rPr>
          <w:spacing w:val="23"/>
          <w:sz w:val="38"/>
          <w:szCs w:val="38"/>
        </w:rPr>
        <w:t xml:space="preserve"> </w:t>
      </w:r>
      <w:r>
        <w:rPr>
          <w:w w:val="90"/>
          <w:sz w:val="38"/>
          <w:szCs w:val="38"/>
        </w:rPr>
        <w:t>2</w:t>
      </w:r>
      <w:r>
        <w:rPr>
          <w:w w:val="104"/>
          <w:sz w:val="38"/>
          <w:szCs w:val="38"/>
        </w:rPr>
        <w:t>0</w:t>
      </w:r>
      <w:r>
        <w:rPr>
          <w:w w:val="75"/>
          <w:sz w:val="38"/>
          <w:szCs w:val="38"/>
        </w:rPr>
        <w:t>1</w:t>
      </w:r>
      <w:r>
        <w:rPr>
          <w:w w:val="128"/>
          <w:sz w:val="38"/>
          <w:szCs w:val="38"/>
        </w:rPr>
        <w:t>5</w:t>
      </w:r>
    </w:p>
    <w:p w:rsidR="00853230" w:rsidRDefault="00EE2B74">
      <w:pPr>
        <w:spacing w:before="17"/>
        <w:ind w:left="141" w:right="2060"/>
        <w:jc w:val="center"/>
        <w:rPr>
          <w:rFonts w:ascii="Arial" w:eastAsia="Arial" w:hAnsi="Arial" w:cs="Arial"/>
          <w:sz w:val="32"/>
          <w:szCs w:val="32"/>
        </w:rPr>
      </w:pPr>
      <w:r>
        <w:br w:type="column"/>
      </w:r>
      <w:r>
        <w:rPr>
          <w:w w:val="80"/>
          <w:sz w:val="37"/>
          <w:szCs w:val="37"/>
        </w:rPr>
        <w:lastRenderedPageBreak/>
        <w:t>(</w:t>
      </w:r>
      <w:r>
        <w:rPr>
          <w:w w:val="101"/>
          <w:sz w:val="37"/>
          <w:szCs w:val="37"/>
        </w:rPr>
        <w:t>A</w:t>
      </w:r>
      <w:r>
        <w:rPr>
          <w:w w:val="112"/>
          <w:sz w:val="37"/>
          <w:szCs w:val="37"/>
        </w:rPr>
        <w:t>s</w:t>
      </w:r>
      <w:r>
        <w:rPr>
          <w:w w:val="97"/>
          <w:sz w:val="37"/>
          <w:szCs w:val="37"/>
        </w:rPr>
        <w:t>l</w:t>
      </w:r>
      <w:r>
        <w:rPr>
          <w:w w:val="114"/>
          <w:sz w:val="37"/>
          <w:szCs w:val="37"/>
        </w:rPr>
        <w:t>i</w:t>
      </w:r>
      <w:r>
        <w:rPr>
          <w:w w:val="43"/>
          <w:sz w:val="37"/>
          <w:szCs w:val="37"/>
        </w:rPr>
        <w:t>1</w:t>
      </w:r>
      <w:r>
        <w:rPr>
          <w:w w:val="68"/>
          <w:sz w:val="37"/>
          <w:szCs w:val="37"/>
        </w:rPr>
        <w:t>1</w:t>
      </w:r>
      <w:r>
        <w:rPr>
          <w:w w:val="53"/>
          <w:sz w:val="37"/>
          <w:szCs w:val="37"/>
        </w:rPr>
        <w:t>1</w:t>
      </w:r>
      <w:r>
        <w:rPr>
          <w:w w:val="58"/>
          <w:sz w:val="37"/>
          <w:szCs w:val="37"/>
        </w:rPr>
        <w:t>1</w:t>
      </w:r>
      <w:r>
        <w:rPr>
          <w:sz w:val="37"/>
          <w:szCs w:val="37"/>
        </w:rPr>
        <w:t xml:space="preserve"> </w:t>
      </w:r>
      <w:r>
        <w:rPr>
          <w:spacing w:val="-23"/>
          <w:sz w:val="37"/>
          <w:szCs w:val="37"/>
        </w:rPr>
        <w:t xml:space="preserve"> </w:t>
      </w:r>
      <w:r>
        <w:rPr>
          <w:w w:val="114"/>
          <w:sz w:val="34"/>
          <w:szCs w:val="34"/>
        </w:rPr>
        <w:t>Malil,</w:t>
      </w:r>
      <w:r>
        <w:rPr>
          <w:spacing w:val="39"/>
          <w:w w:val="114"/>
          <w:sz w:val="34"/>
          <w:szCs w:val="34"/>
        </w:rPr>
        <w:t xml:space="preserve"> </w:t>
      </w:r>
      <w:r>
        <w:rPr>
          <w:rFonts w:ascii="Arial" w:eastAsia="Arial" w:hAnsi="Arial" w:cs="Arial"/>
          <w:sz w:val="35"/>
          <w:szCs w:val="35"/>
        </w:rPr>
        <w:t>&amp;</w:t>
      </w:r>
      <w:r>
        <w:rPr>
          <w:rFonts w:ascii="Arial" w:eastAsia="Arial" w:hAnsi="Arial" w:cs="Arial"/>
          <w:spacing w:val="94"/>
          <w:sz w:val="35"/>
          <w:szCs w:val="35"/>
        </w:rPr>
        <w:t xml:space="preserve"> </w:t>
      </w:r>
      <w:r>
        <w:rPr>
          <w:rFonts w:ascii="Arial" w:eastAsia="Arial" w:hAnsi="Arial" w:cs="Arial"/>
          <w:i/>
          <w:w w:val="105"/>
          <w:sz w:val="32"/>
          <w:szCs w:val="32"/>
        </w:rPr>
        <w:t>C</w:t>
      </w:r>
      <w:r>
        <w:rPr>
          <w:rFonts w:ascii="Arial" w:eastAsia="Arial" w:hAnsi="Arial" w:cs="Arial"/>
          <w:i/>
          <w:w w:val="67"/>
          <w:sz w:val="32"/>
          <w:szCs w:val="32"/>
        </w:rPr>
        <w:t>&lt;</w:t>
      </w:r>
      <w:r>
        <w:rPr>
          <w:rFonts w:ascii="Arial" w:eastAsia="Arial" w:hAnsi="Arial" w:cs="Arial"/>
          <w:i/>
          <w:w w:val="101"/>
          <w:sz w:val="32"/>
          <w:szCs w:val="32"/>
        </w:rPr>
        <w:t>i</w:t>
      </w:r>
      <w:r>
        <w:rPr>
          <w:rFonts w:ascii="Arial" w:eastAsia="Arial" w:hAnsi="Arial" w:cs="Arial"/>
          <w:i/>
          <w:w w:val="126"/>
          <w:sz w:val="32"/>
          <w:szCs w:val="32"/>
        </w:rPr>
        <w:t>)</w:t>
      </w:r>
    </w:p>
    <w:p w:rsidR="00853230" w:rsidRDefault="00EE2B74">
      <w:pPr>
        <w:spacing w:before="61"/>
        <w:ind w:left="81"/>
        <w:rPr>
          <w:rFonts w:ascii="Arial" w:eastAsia="Arial" w:hAnsi="Arial" w:cs="Arial"/>
          <w:sz w:val="33"/>
          <w:szCs w:val="33"/>
        </w:rPr>
      </w:pPr>
      <w:r>
        <w:rPr>
          <w:rFonts w:ascii="Arial" w:eastAsia="Arial" w:hAnsi="Arial" w:cs="Arial"/>
          <w:w w:val="98"/>
          <w:sz w:val="33"/>
          <w:szCs w:val="33"/>
        </w:rPr>
        <w:t>C</w:t>
      </w:r>
      <w:r>
        <w:rPr>
          <w:rFonts w:ascii="Arial" w:eastAsia="Arial" w:hAnsi="Arial" w:cs="Arial"/>
          <w:w w:val="103"/>
          <w:sz w:val="33"/>
          <w:szCs w:val="33"/>
        </w:rPr>
        <w:t>h</w:t>
      </w:r>
      <w:r>
        <w:rPr>
          <w:rFonts w:ascii="Arial" w:eastAsia="Arial" w:hAnsi="Arial" w:cs="Arial"/>
          <w:w w:val="108"/>
          <w:sz w:val="33"/>
          <w:szCs w:val="33"/>
        </w:rPr>
        <w:t>a</w:t>
      </w:r>
      <w:r>
        <w:rPr>
          <w:rFonts w:ascii="Arial" w:eastAsia="Arial" w:hAnsi="Arial" w:cs="Arial"/>
          <w:w w:val="114"/>
          <w:sz w:val="33"/>
          <w:szCs w:val="33"/>
        </w:rPr>
        <w:t>r</w:t>
      </w:r>
      <w:r>
        <w:rPr>
          <w:rFonts w:ascii="Arial" w:eastAsia="Arial" w:hAnsi="Arial" w:cs="Arial"/>
          <w:w w:val="118"/>
          <w:sz w:val="33"/>
          <w:szCs w:val="33"/>
        </w:rPr>
        <w:t>t</w:t>
      </w:r>
      <w:r>
        <w:rPr>
          <w:rFonts w:ascii="Arial" w:eastAsia="Arial" w:hAnsi="Arial" w:cs="Arial"/>
          <w:w w:val="93"/>
          <w:sz w:val="33"/>
          <w:szCs w:val="33"/>
        </w:rPr>
        <w:t>e</w:t>
      </w:r>
      <w:r>
        <w:rPr>
          <w:rFonts w:ascii="Arial" w:eastAsia="Arial" w:hAnsi="Arial" w:cs="Arial"/>
          <w:w w:val="131"/>
          <w:sz w:val="33"/>
          <w:szCs w:val="33"/>
        </w:rPr>
        <w:t>r</w:t>
      </w:r>
      <w:r>
        <w:rPr>
          <w:rFonts w:ascii="Arial" w:eastAsia="Arial" w:hAnsi="Arial" w:cs="Arial"/>
          <w:w w:val="88"/>
          <w:sz w:val="33"/>
          <w:szCs w:val="33"/>
        </w:rPr>
        <w:t>e</w:t>
      </w:r>
      <w:r>
        <w:rPr>
          <w:rFonts w:ascii="Arial" w:eastAsia="Arial" w:hAnsi="Arial" w:cs="Arial"/>
          <w:w w:val="103"/>
          <w:sz w:val="33"/>
          <w:szCs w:val="33"/>
        </w:rPr>
        <w:t>d</w:t>
      </w:r>
      <w:r>
        <w:rPr>
          <w:rFonts w:ascii="Arial" w:eastAsia="Arial" w:hAnsi="Arial" w:cs="Arial"/>
          <w:spacing w:val="44"/>
          <w:sz w:val="33"/>
          <w:szCs w:val="33"/>
        </w:rPr>
        <w:t xml:space="preserve"> </w:t>
      </w:r>
      <w:r>
        <w:rPr>
          <w:rFonts w:ascii="Arial" w:eastAsia="Arial" w:hAnsi="Arial" w:cs="Arial"/>
          <w:w w:val="106"/>
          <w:sz w:val="33"/>
          <w:szCs w:val="33"/>
        </w:rPr>
        <w:t>A</w:t>
      </w:r>
      <w:r>
        <w:rPr>
          <w:rFonts w:ascii="Arial" w:eastAsia="Arial" w:hAnsi="Arial" w:cs="Arial"/>
          <w:w w:val="114"/>
          <w:sz w:val="33"/>
          <w:szCs w:val="33"/>
        </w:rPr>
        <w:t>c</w:t>
      </w:r>
      <w:r>
        <w:rPr>
          <w:rFonts w:ascii="Arial" w:eastAsia="Arial" w:hAnsi="Arial" w:cs="Arial"/>
          <w:w w:val="109"/>
          <w:sz w:val="33"/>
          <w:szCs w:val="33"/>
        </w:rPr>
        <w:t>c</w:t>
      </w:r>
      <w:r>
        <w:rPr>
          <w:rFonts w:ascii="Arial" w:eastAsia="Arial" w:hAnsi="Arial" w:cs="Arial"/>
          <w:w w:val="108"/>
          <w:sz w:val="33"/>
          <w:szCs w:val="33"/>
        </w:rPr>
        <w:t>o</w:t>
      </w:r>
      <w:r>
        <w:rPr>
          <w:rFonts w:ascii="Arial" w:eastAsia="Arial" w:hAnsi="Arial" w:cs="Arial"/>
          <w:w w:val="103"/>
          <w:sz w:val="33"/>
          <w:szCs w:val="33"/>
        </w:rPr>
        <w:t>u</w:t>
      </w:r>
      <w:r>
        <w:rPr>
          <w:rFonts w:ascii="Arial" w:eastAsia="Arial" w:hAnsi="Arial" w:cs="Arial"/>
          <w:w w:val="108"/>
          <w:sz w:val="33"/>
          <w:szCs w:val="33"/>
        </w:rPr>
        <w:t>n</w:t>
      </w:r>
      <w:r>
        <w:rPr>
          <w:rFonts w:ascii="Arial" w:eastAsia="Arial" w:hAnsi="Arial" w:cs="Arial"/>
          <w:w w:val="118"/>
          <w:sz w:val="33"/>
          <w:szCs w:val="33"/>
        </w:rPr>
        <w:t>t</w:t>
      </w:r>
      <w:r>
        <w:rPr>
          <w:rFonts w:ascii="Arial" w:eastAsia="Arial" w:hAnsi="Arial" w:cs="Arial"/>
          <w:w w:val="93"/>
          <w:sz w:val="33"/>
          <w:szCs w:val="33"/>
        </w:rPr>
        <w:t>a</w:t>
      </w:r>
      <w:r>
        <w:rPr>
          <w:rFonts w:ascii="Arial" w:eastAsia="Arial" w:hAnsi="Arial" w:cs="Arial"/>
          <w:w w:val="103"/>
          <w:sz w:val="33"/>
          <w:szCs w:val="33"/>
        </w:rPr>
        <w:t>n</w:t>
      </w:r>
      <w:r>
        <w:rPr>
          <w:rFonts w:ascii="Arial" w:eastAsia="Arial" w:hAnsi="Arial" w:cs="Arial"/>
          <w:w w:val="128"/>
          <w:sz w:val="33"/>
          <w:szCs w:val="33"/>
        </w:rPr>
        <w:t>t</w:t>
      </w:r>
      <w:r>
        <w:rPr>
          <w:rFonts w:ascii="Arial" w:eastAsia="Arial" w:hAnsi="Arial" w:cs="Arial"/>
          <w:w w:val="87"/>
          <w:sz w:val="33"/>
          <w:szCs w:val="33"/>
        </w:rPr>
        <w:t>s</w:t>
      </w:r>
    </w:p>
    <w:p w:rsidR="00853230" w:rsidRDefault="00853230">
      <w:pPr>
        <w:spacing w:before="10" w:line="160" w:lineRule="exact"/>
        <w:rPr>
          <w:sz w:val="17"/>
          <w:szCs w:val="17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ind w:left="345" w:right="2084"/>
        <w:jc w:val="center"/>
        <w:rPr>
          <w:sz w:val="37"/>
          <w:szCs w:val="37"/>
        </w:rPr>
      </w:pPr>
      <w:r>
        <w:rPr>
          <w:w w:val="88"/>
          <w:sz w:val="37"/>
          <w:szCs w:val="37"/>
        </w:rPr>
        <w:t>E</w:t>
      </w:r>
      <w:r>
        <w:rPr>
          <w:w w:val="43"/>
          <w:sz w:val="37"/>
          <w:szCs w:val="37"/>
        </w:rPr>
        <w:t>1</w:t>
      </w:r>
      <w:r>
        <w:rPr>
          <w:w w:val="63"/>
          <w:sz w:val="37"/>
          <w:szCs w:val="37"/>
        </w:rPr>
        <w:t>1</w:t>
      </w:r>
      <w:r>
        <w:rPr>
          <w:w w:val="112"/>
          <w:sz w:val="37"/>
          <w:szCs w:val="37"/>
        </w:rPr>
        <w:t>g</w:t>
      </w:r>
      <w:r>
        <w:rPr>
          <w:w w:val="99"/>
          <w:sz w:val="37"/>
          <w:szCs w:val="37"/>
        </w:rPr>
        <w:t>a</w:t>
      </w:r>
      <w:r>
        <w:rPr>
          <w:w w:val="112"/>
          <w:sz w:val="37"/>
          <w:szCs w:val="37"/>
        </w:rPr>
        <w:t>g</w:t>
      </w:r>
      <w:r>
        <w:rPr>
          <w:w w:val="99"/>
          <w:sz w:val="37"/>
          <w:szCs w:val="37"/>
        </w:rPr>
        <w:t>e</w:t>
      </w:r>
      <w:r>
        <w:rPr>
          <w:w w:val="48"/>
          <w:sz w:val="37"/>
          <w:szCs w:val="37"/>
        </w:rPr>
        <w:t>1</w:t>
      </w:r>
      <w:r>
        <w:rPr>
          <w:w w:val="58"/>
          <w:sz w:val="37"/>
          <w:szCs w:val="37"/>
        </w:rPr>
        <w:t>1</w:t>
      </w:r>
      <w:r>
        <w:rPr>
          <w:w w:val="53"/>
          <w:sz w:val="37"/>
          <w:szCs w:val="37"/>
        </w:rPr>
        <w:t>1</w:t>
      </w:r>
      <w:r>
        <w:rPr>
          <w:w w:val="110"/>
          <w:sz w:val="37"/>
          <w:szCs w:val="37"/>
        </w:rPr>
        <w:t>e</w:t>
      </w:r>
      <w:r>
        <w:rPr>
          <w:w w:val="53"/>
          <w:sz w:val="37"/>
          <w:szCs w:val="37"/>
        </w:rPr>
        <w:t>11</w:t>
      </w:r>
      <w:r>
        <w:rPr>
          <w:w w:val="114"/>
          <w:sz w:val="37"/>
          <w:szCs w:val="37"/>
        </w:rPr>
        <w:t>t</w:t>
      </w:r>
      <w:r>
        <w:rPr>
          <w:sz w:val="37"/>
          <w:szCs w:val="37"/>
        </w:rPr>
        <w:t xml:space="preserve"> </w:t>
      </w:r>
      <w:r>
        <w:rPr>
          <w:spacing w:val="-41"/>
          <w:sz w:val="37"/>
          <w:szCs w:val="37"/>
        </w:rPr>
        <w:t xml:space="preserve"> </w:t>
      </w:r>
      <w:r>
        <w:rPr>
          <w:w w:val="83"/>
          <w:sz w:val="37"/>
          <w:szCs w:val="37"/>
        </w:rPr>
        <w:t>P</w:t>
      </w:r>
      <w:r>
        <w:rPr>
          <w:w w:val="110"/>
          <w:sz w:val="37"/>
          <w:szCs w:val="37"/>
        </w:rPr>
        <w:t>a</w:t>
      </w:r>
      <w:r>
        <w:rPr>
          <w:w w:val="104"/>
          <w:sz w:val="37"/>
          <w:szCs w:val="37"/>
        </w:rPr>
        <w:t>rt</w:t>
      </w:r>
      <w:r>
        <w:rPr>
          <w:w w:val="97"/>
          <w:sz w:val="37"/>
          <w:szCs w:val="37"/>
        </w:rPr>
        <w:t>n</w:t>
      </w:r>
      <w:r>
        <w:rPr>
          <w:w w:val="115"/>
          <w:sz w:val="37"/>
          <w:szCs w:val="37"/>
        </w:rPr>
        <w:t>e</w:t>
      </w:r>
      <w:r>
        <w:rPr>
          <w:w w:val="109"/>
          <w:sz w:val="37"/>
          <w:szCs w:val="37"/>
        </w:rPr>
        <w:t>r</w:t>
      </w:r>
    </w:p>
    <w:p w:rsidR="00853230" w:rsidRDefault="00EE2B74">
      <w:pPr>
        <w:spacing w:before="16" w:line="400" w:lineRule="exact"/>
        <w:rPr>
          <w:sz w:val="37"/>
          <w:szCs w:val="37"/>
        </w:rPr>
        <w:sectPr w:rsidR="00853230">
          <w:type w:val="continuous"/>
          <w:pgSz w:w="22980" w:h="31660"/>
          <w:pgMar w:top="1960" w:right="2140" w:bottom="280" w:left="520" w:header="720" w:footer="720" w:gutter="0"/>
          <w:cols w:num="2" w:space="720" w:equalWidth="0">
            <w:col w:w="5858" w:space="8758"/>
            <w:col w:w="5704"/>
          </w:cols>
        </w:sectPr>
      </w:pPr>
      <w:r>
        <w:rPr>
          <w:position w:val="-1"/>
          <w:sz w:val="37"/>
          <w:szCs w:val="37"/>
        </w:rPr>
        <w:t xml:space="preserve">Mohammad </w:t>
      </w:r>
      <w:r>
        <w:rPr>
          <w:spacing w:val="23"/>
          <w:position w:val="-1"/>
          <w:sz w:val="37"/>
          <w:szCs w:val="37"/>
        </w:rPr>
        <w:t xml:space="preserve"> </w:t>
      </w:r>
      <w:r>
        <w:rPr>
          <w:w w:val="84"/>
          <w:position w:val="-1"/>
          <w:sz w:val="37"/>
          <w:szCs w:val="37"/>
        </w:rPr>
        <w:t>A</w:t>
      </w:r>
      <w:r>
        <w:rPr>
          <w:w w:val="119"/>
          <w:position w:val="-1"/>
          <w:sz w:val="37"/>
          <w:szCs w:val="37"/>
        </w:rPr>
        <w:t>s</w:t>
      </w:r>
      <w:r>
        <w:rPr>
          <w:w w:val="97"/>
          <w:position w:val="-1"/>
          <w:sz w:val="37"/>
          <w:szCs w:val="37"/>
        </w:rPr>
        <w:t>l</w:t>
      </w:r>
      <w:r>
        <w:rPr>
          <w:w w:val="126"/>
          <w:position w:val="-1"/>
          <w:sz w:val="37"/>
          <w:szCs w:val="37"/>
        </w:rPr>
        <w:t>a</w:t>
      </w:r>
      <w:r>
        <w:rPr>
          <w:w w:val="94"/>
          <w:position w:val="-1"/>
          <w:sz w:val="37"/>
          <w:szCs w:val="37"/>
        </w:rPr>
        <w:t>m</w:t>
      </w:r>
      <w:r>
        <w:rPr>
          <w:position w:val="-1"/>
          <w:sz w:val="37"/>
          <w:szCs w:val="37"/>
        </w:rPr>
        <w:t xml:space="preserve"> </w:t>
      </w:r>
      <w:r>
        <w:rPr>
          <w:spacing w:val="-23"/>
          <w:position w:val="-1"/>
          <w:sz w:val="37"/>
          <w:szCs w:val="37"/>
        </w:rPr>
        <w:t xml:space="preserve"> </w:t>
      </w:r>
      <w:r>
        <w:rPr>
          <w:position w:val="-1"/>
          <w:sz w:val="37"/>
          <w:szCs w:val="37"/>
        </w:rPr>
        <w:t>Malik</w:t>
      </w:r>
    </w:p>
    <w:p w:rsidR="00853230" w:rsidRDefault="00EE2B74">
      <w:pPr>
        <w:spacing w:line="200" w:lineRule="exact"/>
      </w:pPr>
      <w:r>
        <w:lastRenderedPageBreak/>
        <w:pict>
          <v:shape id="_x0000_s1132" type="#_x0000_t75" style="position:absolute;margin-left:0;margin-top:0;width:1148.7pt;height:1583pt;z-index:-3882;mso-position-horizontal-relative:page;mso-position-vertical-relative:page">
            <v:imagedata r:id="rId9" o:title=""/>
            <w10:wrap anchorx="page" anchory="page"/>
          </v:shape>
        </w:pict>
      </w:r>
    </w:p>
    <w:p w:rsidR="00853230" w:rsidRDefault="00853230">
      <w:pPr>
        <w:spacing w:before="16" w:line="240" w:lineRule="exact"/>
        <w:rPr>
          <w:sz w:val="24"/>
          <w:szCs w:val="24"/>
        </w:rPr>
      </w:pPr>
    </w:p>
    <w:p w:rsidR="00853230" w:rsidRDefault="00EE2B74">
      <w:pPr>
        <w:spacing w:before="19"/>
        <w:ind w:left="1428"/>
        <w:rPr>
          <w:sz w:val="34"/>
          <w:szCs w:val="34"/>
        </w:rPr>
      </w:pPr>
      <w:r>
        <w:rPr>
          <w:w w:val="124"/>
          <w:sz w:val="34"/>
          <w:szCs w:val="34"/>
        </w:rPr>
        <w:t>Other</w:t>
      </w:r>
      <w:r>
        <w:rPr>
          <w:spacing w:val="6"/>
          <w:w w:val="124"/>
          <w:sz w:val="34"/>
          <w:szCs w:val="34"/>
        </w:rPr>
        <w:t xml:space="preserve"> </w:t>
      </w:r>
      <w:r>
        <w:rPr>
          <w:w w:val="110"/>
          <w:sz w:val="34"/>
          <w:szCs w:val="34"/>
        </w:rPr>
        <w:t>O</w:t>
      </w:r>
      <w:r>
        <w:rPr>
          <w:w w:val="151"/>
          <w:sz w:val="34"/>
          <w:szCs w:val="34"/>
        </w:rPr>
        <w:t>f</w:t>
      </w:r>
      <w:r>
        <w:rPr>
          <w:w w:val="91"/>
          <w:sz w:val="34"/>
          <w:szCs w:val="34"/>
        </w:rPr>
        <w:t>fi</w:t>
      </w:r>
      <w:r>
        <w:rPr>
          <w:w w:val="114"/>
          <w:sz w:val="34"/>
          <w:szCs w:val="34"/>
        </w:rPr>
        <w:t>ce</w:t>
      </w:r>
      <w:r>
        <w:rPr>
          <w:w w:val="109"/>
          <w:sz w:val="34"/>
          <w:szCs w:val="34"/>
        </w:rPr>
        <w:t>s</w:t>
      </w:r>
      <w:r>
        <w:rPr>
          <w:spacing w:val="41"/>
          <w:sz w:val="34"/>
          <w:szCs w:val="34"/>
        </w:rPr>
        <w:t xml:space="preserve"> </w:t>
      </w:r>
      <w:r>
        <w:rPr>
          <w:w w:val="108"/>
          <w:sz w:val="34"/>
          <w:szCs w:val="34"/>
        </w:rPr>
        <w:t>a</w:t>
      </w:r>
      <w:r>
        <w:rPr>
          <w:w w:val="144"/>
          <w:sz w:val="34"/>
          <w:szCs w:val="34"/>
        </w:rPr>
        <w:t>t</w:t>
      </w:r>
      <w:r>
        <w:rPr>
          <w:w w:val="105"/>
          <w:sz w:val="34"/>
          <w:szCs w:val="34"/>
        </w:rPr>
        <w:t>:</w:t>
      </w:r>
    </w:p>
    <w:p w:rsidR="00853230" w:rsidRDefault="00853230">
      <w:pPr>
        <w:spacing w:before="10" w:line="180" w:lineRule="exact"/>
        <w:rPr>
          <w:sz w:val="18"/>
          <w:szCs w:val="18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ind w:left="1419"/>
        <w:rPr>
          <w:sz w:val="41"/>
          <w:szCs w:val="41"/>
        </w:rPr>
      </w:pPr>
      <w:r>
        <w:rPr>
          <w:w w:val="113"/>
          <w:sz w:val="41"/>
          <w:szCs w:val="41"/>
        </w:rPr>
        <w:t xml:space="preserve">Islamabad:    </w:t>
      </w:r>
      <w:r>
        <w:rPr>
          <w:spacing w:val="26"/>
          <w:w w:val="113"/>
          <w:sz w:val="41"/>
          <w:szCs w:val="41"/>
        </w:rPr>
        <w:t xml:space="preserve"> </w:t>
      </w:r>
      <w:r>
        <w:rPr>
          <w:sz w:val="41"/>
          <w:szCs w:val="41"/>
        </w:rPr>
        <w:t>House</w:t>
      </w:r>
      <w:r>
        <w:rPr>
          <w:spacing w:val="61"/>
          <w:sz w:val="41"/>
          <w:szCs w:val="41"/>
        </w:rPr>
        <w:t xml:space="preserve"> </w:t>
      </w:r>
      <w:r>
        <w:rPr>
          <w:sz w:val="41"/>
          <w:szCs w:val="41"/>
        </w:rPr>
        <w:t>#</w:t>
      </w:r>
      <w:r>
        <w:rPr>
          <w:spacing w:val="35"/>
          <w:sz w:val="41"/>
          <w:szCs w:val="41"/>
        </w:rPr>
        <w:t xml:space="preserve"> </w:t>
      </w:r>
      <w:r>
        <w:rPr>
          <w:sz w:val="41"/>
          <w:szCs w:val="41"/>
        </w:rPr>
        <w:t>726,</w:t>
      </w:r>
      <w:r>
        <w:rPr>
          <w:spacing w:val="57"/>
          <w:sz w:val="41"/>
          <w:szCs w:val="41"/>
        </w:rPr>
        <w:t xml:space="preserve"> </w:t>
      </w:r>
      <w:r>
        <w:rPr>
          <w:w w:val="83"/>
          <w:sz w:val="41"/>
          <w:szCs w:val="41"/>
        </w:rPr>
        <w:t>S</w:t>
      </w:r>
      <w:r>
        <w:rPr>
          <w:w w:val="119"/>
          <w:sz w:val="41"/>
          <w:szCs w:val="41"/>
        </w:rPr>
        <w:t>t</w:t>
      </w:r>
      <w:r>
        <w:rPr>
          <w:w w:val="112"/>
          <w:sz w:val="41"/>
          <w:szCs w:val="41"/>
        </w:rPr>
        <w:t>r</w:t>
      </w:r>
      <w:r>
        <w:rPr>
          <w:w w:val="99"/>
          <w:sz w:val="41"/>
          <w:szCs w:val="41"/>
        </w:rPr>
        <w:t>e</w:t>
      </w:r>
      <w:r>
        <w:rPr>
          <w:w w:val="104"/>
          <w:sz w:val="41"/>
          <w:szCs w:val="41"/>
        </w:rPr>
        <w:t>e</w:t>
      </w:r>
      <w:r>
        <w:rPr>
          <w:w w:val="119"/>
          <w:sz w:val="41"/>
          <w:szCs w:val="41"/>
        </w:rPr>
        <w:t>t</w:t>
      </w:r>
      <w:r>
        <w:rPr>
          <w:spacing w:val="23"/>
          <w:sz w:val="41"/>
          <w:szCs w:val="41"/>
        </w:rPr>
        <w:t xml:space="preserve"> </w:t>
      </w:r>
      <w:r>
        <w:rPr>
          <w:w w:val="79"/>
          <w:sz w:val="41"/>
          <w:szCs w:val="41"/>
        </w:rPr>
        <w:t>3</w:t>
      </w:r>
      <w:r>
        <w:rPr>
          <w:w w:val="118"/>
          <w:sz w:val="41"/>
          <w:szCs w:val="41"/>
        </w:rPr>
        <w:t>4</w:t>
      </w:r>
      <w:r>
        <w:rPr>
          <w:w w:val="96"/>
          <w:sz w:val="41"/>
          <w:szCs w:val="41"/>
        </w:rPr>
        <w:t>,</w:t>
      </w:r>
      <w:r>
        <w:rPr>
          <w:spacing w:val="42"/>
          <w:sz w:val="41"/>
          <w:szCs w:val="41"/>
        </w:rPr>
        <w:t xml:space="preserve"> </w:t>
      </w:r>
      <w:r>
        <w:rPr>
          <w:sz w:val="41"/>
          <w:szCs w:val="41"/>
        </w:rPr>
        <w:t>Margalla</w:t>
      </w:r>
      <w:r>
        <w:rPr>
          <w:spacing w:val="84"/>
          <w:sz w:val="41"/>
          <w:szCs w:val="41"/>
        </w:rPr>
        <w:t xml:space="preserve"> </w:t>
      </w:r>
      <w:r>
        <w:rPr>
          <w:sz w:val="41"/>
          <w:szCs w:val="41"/>
        </w:rPr>
        <w:t>Town,</w:t>
      </w:r>
      <w:r>
        <w:rPr>
          <w:spacing w:val="22"/>
          <w:sz w:val="41"/>
          <w:szCs w:val="41"/>
        </w:rPr>
        <w:t xml:space="preserve"> </w:t>
      </w:r>
      <w:r>
        <w:rPr>
          <w:w w:val="92"/>
          <w:sz w:val="41"/>
          <w:szCs w:val="41"/>
        </w:rPr>
        <w:t>o</w:t>
      </w:r>
      <w:r>
        <w:rPr>
          <w:w w:val="151"/>
          <w:sz w:val="41"/>
          <w:szCs w:val="41"/>
        </w:rPr>
        <w:t>f</w:t>
      </w:r>
      <w:r>
        <w:rPr>
          <w:w w:val="99"/>
          <w:sz w:val="41"/>
          <w:szCs w:val="41"/>
        </w:rPr>
        <w:t>f</w:t>
      </w:r>
      <w:r>
        <w:rPr>
          <w:spacing w:val="-21"/>
          <w:sz w:val="41"/>
          <w:szCs w:val="41"/>
        </w:rPr>
        <w:t xml:space="preserve"> </w:t>
      </w:r>
      <w:r>
        <w:rPr>
          <w:sz w:val="41"/>
          <w:szCs w:val="41"/>
        </w:rPr>
        <w:t>Murree</w:t>
      </w:r>
      <w:r>
        <w:rPr>
          <w:spacing w:val="75"/>
          <w:sz w:val="41"/>
          <w:szCs w:val="41"/>
        </w:rPr>
        <w:t xml:space="preserve"> </w:t>
      </w:r>
      <w:r>
        <w:rPr>
          <w:sz w:val="41"/>
          <w:szCs w:val="41"/>
        </w:rPr>
        <w:t>Road,</w:t>
      </w:r>
      <w:r>
        <w:rPr>
          <w:spacing w:val="44"/>
          <w:sz w:val="41"/>
          <w:szCs w:val="41"/>
        </w:rPr>
        <w:t xml:space="preserve"> </w:t>
      </w:r>
      <w:r>
        <w:rPr>
          <w:w w:val="85"/>
          <w:sz w:val="41"/>
          <w:szCs w:val="41"/>
        </w:rPr>
        <w:t>I</w:t>
      </w:r>
      <w:r>
        <w:rPr>
          <w:w w:val="101"/>
          <w:sz w:val="41"/>
          <w:szCs w:val="41"/>
        </w:rPr>
        <w:t>s</w:t>
      </w:r>
      <w:r>
        <w:rPr>
          <w:w w:val="103"/>
          <w:sz w:val="41"/>
          <w:szCs w:val="41"/>
        </w:rPr>
        <w:t>l</w:t>
      </w:r>
      <w:r>
        <w:rPr>
          <w:w w:val="114"/>
          <w:sz w:val="41"/>
          <w:szCs w:val="41"/>
        </w:rPr>
        <w:t>a</w:t>
      </w:r>
      <w:r>
        <w:rPr>
          <w:w w:val="104"/>
          <w:sz w:val="41"/>
          <w:szCs w:val="41"/>
        </w:rPr>
        <w:t>m</w:t>
      </w:r>
      <w:r>
        <w:rPr>
          <w:w w:val="109"/>
          <w:sz w:val="41"/>
          <w:szCs w:val="41"/>
        </w:rPr>
        <w:t>a</w:t>
      </w:r>
      <w:r>
        <w:rPr>
          <w:w w:val="101"/>
          <w:sz w:val="41"/>
          <w:szCs w:val="41"/>
        </w:rPr>
        <w:t>b</w:t>
      </w:r>
      <w:r>
        <w:rPr>
          <w:w w:val="114"/>
          <w:sz w:val="41"/>
          <w:szCs w:val="41"/>
        </w:rPr>
        <w:t>a</w:t>
      </w:r>
      <w:r>
        <w:rPr>
          <w:w w:val="101"/>
          <w:sz w:val="41"/>
          <w:szCs w:val="41"/>
        </w:rPr>
        <w:t>d</w:t>
      </w:r>
      <w:r>
        <w:rPr>
          <w:w w:val="79"/>
          <w:sz w:val="41"/>
          <w:szCs w:val="41"/>
        </w:rPr>
        <w:t>.</w:t>
      </w:r>
    </w:p>
    <w:p w:rsidR="00853230" w:rsidRDefault="00EE2B74">
      <w:pPr>
        <w:spacing w:before="15"/>
        <w:ind w:left="4017"/>
        <w:rPr>
          <w:sz w:val="41"/>
          <w:szCs w:val="41"/>
        </w:rPr>
      </w:pPr>
      <w:r>
        <w:rPr>
          <w:sz w:val="41"/>
          <w:szCs w:val="41"/>
        </w:rPr>
        <w:t>Tel:</w:t>
      </w:r>
      <w:r>
        <w:rPr>
          <w:spacing w:val="12"/>
          <w:sz w:val="41"/>
          <w:szCs w:val="41"/>
        </w:rPr>
        <w:t xml:space="preserve"> </w:t>
      </w:r>
      <w:r>
        <w:rPr>
          <w:w w:val="97"/>
          <w:sz w:val="41"/>
          <w:szCs w:val="41"/>
        </w:rPr>
        <w:t>+</w:t>
      </w:r>
      <w:r>
        <w:rPr>
          <w:w w:val="105"/>
          <w:sz w:val="41"/>
          <w:szCs w:val="41"/>
        </w:rPr>
        <w:t>9</w:t>
      </w:r>
      <w:r>
        <w:rPr>
          <w:w w:val="101"/>
          <w:sz w:val="41"/>
          <w:szCs w:val="41"/>
        </w:rPr>
        <w:t>2</w:t>
      </w:r>
      <w:r>
        <w:rPr>
          <w:w w:val="112"/>
          <w:sz w:val="41"/>
          <w:szCs w:val="41"/>
        </w:rPr>
        <w:t>-</w:t>
      </w:r>
      <w:r>
        <w:rPr>
          <w:w w:val="101"/>
          <w:sz w:val="41"/>
          <w:szCs w:val="41"/>
        </w:rPr>
        <w:t>5</w:t>
      </w:r>
      <w:r>
        <w:rPr>
          <w:w w:val="92"/>
          <w:sz w:val="41"/>
          <w:szCs w:val="41"/>
        </w:rPr>
        <w:t>1</w:t>
      </w:r>
      <w:r>
        <w:rPr>
          <w:w w:val="138"/>
          <w:sz w:val="41"/>
          <w:szCs w:val="41"/>
        </w:rPr>
        <w:t>-</w:t>
      </w:r>
      <w:r>
        <w:rPr>
          <w:w w:val="105"/>
          <w:sz w:val="41"/>
          <w:szCs w:val="41"/>
        </w:rPr>
        <w:t>28</w:t>
      </w:r>
      <w:r>
        <w:rPr>
          <w:w w:val="109"/>
          <w:sz w:val="41"/>
          <w:szCs w:val="41"/>
        </w:rPr>
        <w:t>4</w:t>
      </w:r>
      <w:r>
        <w:rPr>
          <w:w w:val="105"/>
          <w:sz w:val="41"/>
          <w:szCs w:val="41"/>
        </w:rPr>
        <w:t>04</w:t>
      </w:r>
      <w:r>
        <w:rPr>
          <w:w w:val="101"/>
          <w:sz w:val="41"/>
          <w:szCs w:val="41"/>
        </w:rPr>
        <w:t>8</w:t>
      </w:r>
      <w:r>
        <w:rPr>
          <w:w w:val="105"/>
          <w:sz w:val="41"/>
          <w:szCs w:val="41"/>
        </w:rPr>
        <w:t>7</w:t>
      </w:r>
      <w:r>
        <w:rPr>
          <w:w w:val="112"/>
          <w:sz w:val="41"/>
          <w:szCs w:val="41"/>
        </w:rPr>
        <w:t>-</w:t>
      </w:r>
      <w:r>
        <w:rPr>
          <w:w w:val="101"/>
          <w:sz w:val="41"/>
          <w:szCs w:val="41"/>
        </w:rPr>
        <w:t>8</w:t>
      </w:r>
      <w:r>
        <w:rPr>
          <w:w w:val="109"/>
          <w:sz w:val="41"/>
          <w:szCs w:val="41"/>
        </w:rPr>
        <w:t>8</w:t>
      </w:r>
      <w:r>
        <w:rPr>
          <w:w w:val="105"/>
          <w:sz w:val="41"/>
          <w:szCs w:val="41"/>
        </w:rPr>
        <w:t>,</w:t>
      </w:r>
      <w:r>
        <w:rPr>
          <w:spacing w:val="42"/>
          <w:sz w:val="41"/>
          <w:szCs w:val="41"/>
        </w:rPr>
        <w:t xml:space="preserve"> </w:t>
      </w:r>
      <w:r>
        <w:rPr>
          <w:sz w:val="41"/>
          <w:szCs w:val="41"/>
        </w:rPr>
        <w:t>Fax:</w:t>
      </w:r>
      <w:r>
        <w:rPr>
          <w:spacing w:val="43"/>
          <w:sz w:val="41"/>
          <w:szCs w:val="41"/>
        </w:rPr>
        <w:t xml:space="preserve"> </w:t>
      </w:r>
      <w:r>
        <w:rPr>
          <w:w w:val="97"/>
          <w:sz w:val="41"/>
          <w:szCs w:val="41"/>
        </w:rPr>
        <w:t>+</w:t>
      </w:r>
      <w:r>
        <w:rPr>
          <w:w w:val="101"/>
          <w:sz w:val="41"/>
          <w:szCs w:val="41"/>
        </w:rPr>
        <w:t>9</w:t>
      </w:r>
      <w:r>
        <w:rPr>
          <w:w w:val="105"/>
          <w:sz w:val="41"/>
          <w:szCs w:val="41"/>
        </w:rPr>
        <w:t>2-</w:t>
      </w:r>
      <w:r>
        <w:rPr>
          <w:w w:val="101"/>
          <w:sz w:val="41"/>
          <w:szCs w:val="41"/>
        </w:rPr>
        <w:t>5</w:t>
      </w:r>
      <w:r>
        <w:rPr>
          <w:w w:val="87"/>
          <w:sz w:val="41"/>
          <w:szCs w:val="41"/>
        </w:rPr>
        <w:t>1</w:t>
      </w:r>
      <w:r>
        <w:rPr>
          <w:w w:val="138"/>
          <w:sz w:val="41"/>
          <w:szCs w:val="41"/>
        </w:rPr>
        <w:t>-</w:t>
      </w:r>
      <w:r>
        <w:rPr>
          <w:w w:val="105"/>
          <w:sz w:val="41"/>
          <w:szCs w:val="41"/>
        </w:rPr>
        <w:t>28</w:t>
      </w:r>
      <w:r>
        <w:rPr>
          <w:w w:val="109"/>
          <w:sz w:val="41"/>
          <w:szCs w:val="41"/>
        </w:rPr>
        <w:t>4</w:t>
      </w:r>
      <w:r>
        <w:rPr>
          <w:w w:val="105"/>
          <w:sz w:val="41"/>
          <w:szCs w:val="41"/>
        </w:rPr>
        <w:t>04</w:t>
      </w:r>
      <w:r>
        <w:rPr>
          <w:w w:val="101"/>
          <w:sz w:val="41"/>
          <w:szCs w:val="41"/>
        </w:rPr>
        <w:t>8</w:t>
      </w:r>
      <w:r>
        <w:rPr>
          <w:w w:val="109"/>
          <w:sz w:val="41"/>
          <w:szCs w:val="41"/>
        </w:rPr>
        <w:t>6</w:t>
      </w:r>
    </w:p>
    <w:p w:rsidR="00853230" w:rsidRDefault="00853230">
      <w:pPr>
        <w:spacing w:before="17" w:line="260" w:lineRule="exact"/>
        <w:rPr>
          <w:sz w:val="26"/>
          <w:szCs w:val="26"/>
        </w:rPr>
      </w:pPr>
    </w:p>
    <w:p w:rsidR="00853230" w:rsidRDefault="00EE2B74">
      <w:pPr>
        <w:ind w:left="1383"/>
        <w:rPr>
          <w:sz w:val="41"/>
          <w:szCs w:val="41"/>
        </w:rPr>
      </w:pPr>
      <w:r>
        <w:rPr>
          <w:w w:val="109"/>
          <w:sz w:val="41"/>
          <w:szCs w:val="41"/>
        </w:rPr>
        <w:t>K</w:t>
      </w:r>
      <w:r>
        <w:rPr>
          <w:w w:val="114"/>
          <w:sz w:val="41"/>
          <w:szCs w:val="41"/>
        </w:rPr>
        <w:t>a</w:t>
      </w:r>
      <w:r>
        <w:rPr>
          <w:w w:val="145"/>
          <w:sz w:val="41"/>
          <w:szCs w:val="41"/>
        </w:rPr>
        <w:t>r</w:t>
      </w:r>
      <w:r>
        <w:rPr>
          <w:w w:val="114"/>
          <w:sz w:val="41"/>
          <w:szCs w:val="41"/>
        </w:rPr>
        <w:t>a</w:t>
      </w:r>
      <w:r>
        <w:rPr>
          <w:w w:val="104"/>
          <w:sz w:val="41"/>
          <w:szCs w:val="41"/>
        </w:rPr>
        <w:t>c</w:t>
      </w:r>
      <w:r>
        <w:rPr>
          <w:w w:val="118"/>
          <w:sz w:val="41"/>
          <w:szCs w:val="41"/>
        </w:rPr>
        <w:t>h</w:t>
      </w:r>
      <w:r>
        <w:rPr>
          <w:w w:val="111"/>
          <w:sz w:val="41"/>
          <w:szCs w:val="41"/>
        </w:rPr>
        <w:t>i</w:t>
      </w:r>
      <w:r>
        <w:rPr>
          <w:w w:val="103"/>
          <w:sz w:val="41"/>
          <w:szCs w:val="41"/>
        </w:rPr>
        <w:t>:</w:t>
      </w:r>
      <w:r>
        <w:rPr>
          <w:sz w:val="41"/>
          <w:szCs w:val="41"/>
        </w:rPr>
        <w:t xml:space="preserve">          </w:t>
      </w:r>
      <w:r>
        <w:rPr>
          <w:spacing w:val="27"/>
          <w:sz w:val="41"/>
          <w:szCs w:val="41"/>
        </w:rPr>
        <w:t xml:space="preserve"> </w:t>
      </w:r>
      <w:r>
        <w:rPr>
          <w:w w:val="83"/>
          <w:sz w:val="41"/>
          <w:szCs w:val="41"/>
        </w:rPr>
        <w:t>S</w:t>
      </w:r>
      <w:r>
        <w:rPr>
          <w:w w:val="114"/>
          <w:sz w:val="41"/>
          <w:szCs w:val="41"/>
        </w:rPr>
        <w:t>u</w:t>
      </w:r>
      <w:r>
        <w:rPr>
          <w:w w:val="95"/>
          <w:sz w:val="41"/>
          <w:szCs w:val="41"/>
        </w:rPr>
        <w:t>i</w:t>
      </w:r>
      <w:r>
        <w:rPr>
          <w:w w:val="119"/>
          <w:sz w:val="41"/>
          <w:szCs w:val="41"/>
        </w:rPr>
        <w:t>t</w:t>
      </w:r>
      <w:r>
        <w:rPr>
          <w:w w:val="104"/>
          <w:sz w:val="41"/>
          <w:szCs w:val="41"/>
        </w:rPr>
        <w:t>e</w:t>
      </w:r>
      <w:r>
        <w:rPr>
          <w:w w:val="162"/>
          <w:sz w:val="41"/>
          <w:szCs w:val="41"/>
        </w:rPr>
        <w:t>#</w:t>
      </w:r>
      <w:r>
        <w:rPr>
          <w:spacing w:val="24"/>
          <w:sz w:val="41"/>
          <w:szCs w:val="41"/>
        </w:rPr>
        <w:t xml:space="preserve"> </w:t>
      </w:r>
      <w:r>
        <w:rPr>
          <w:sz w:val="41"/>
          <w:szCs w:val="41"/>
        </w:rPr>
        <w:t>602-B,</w:t>
      </w:r>
      <w:r>
        <w:rPr>
          <w:spacing w:val="82"/>
          <w:sz w:val="41"/>
          <w:szCs w:val="41"/>
        </w:rPr>
        <w:t xml:space="preserve"> </w:t>
      </w:r>
      <w:r>
        <w:rPr>
          <w:sz w:val="41"/>
          <w:szCs w:val="41"/>
        </w:rPr>
        <w:t>6th</w:t>
      </w:r>
      <w:r>
        <w:rPr>
          <w:spacing w:val="29"/>
          <w:sz w:val="41"/>
          <w:szCs w:val="41"/>
        </w:rPr>
        <w:t xml:space="preserve"> </w:t>
      </w:r>
      <w:r>
        <w:rPr>
          <w:w w:val="91"/>
          <w:sz w:val="41"/>
          <w:szCs w:val="41"/>
        </w:rPr>
        <w:t>F</w:t>
      </w:r>
      <w:r>
        <w:rPr>
          <w:w w:val="111"/>
          <w:sz w:val="41"/>
          <w:szCs w:val="41"/>
        </w:rPr>
        <w:t>l</w:t>
      </w:r>
      <w:r>
        <w:rPr>
          <w:w w:val="109"/>
          <w:sz w:val="41"/>
          <w:szCs w:val="41"/>
        </w:rPr>
        <w:t>o</w:t>
      </w:r>
      <w:r>
        <w:rPr>
          <w:w w:val="105"/>
          <w:sz w:val="41"/>
          <w:szCs w:val="41"/>
        </w:rPr>
        <w:t>o</w:t>
      </w:r>
      <w:r>
        <w:rPr>
          <w:w w:val="118"/>
          <w:sz w:val="41"/>
          <w:szCs w:val="41"/>
        </w:rPr>
        <w:t>r</w:t>
      </w:r>
      <w:r>
        <w:rPr>
          <w:w w:val="61"/>
          <w:sz w:val="41"/>
          <w:szCs w:val="41"/>
        </w:rPr>
        <w:t>,</w:t>
      </w:r>
      <w:r>
        <w:rPr>
          <w:spacing w:val="42"/>
          <w:sz w:val="41"/>
          <w:szCs w:val="41"/>
        </w:rPr>
        <w:t xml:space="preserve"> </w:t>
      </w:r>
      <w:r>
        <w:rPr>
          <w:sz w:val="41"/>
          <w:szCs w:val="41"/>
        </w:rPr>
        <w:t>Business</w:t>
      </w:r>
      <w:r>
        <w:rPr>
          <w:spacing w:val="83"/>
          <w:sz w:val="41"/>
          <w:szCs w:val="41"/>
        </w:rPr>
        <w:t xml:space="preserve"> </w:t>
      </w:r>
      <w:r>
        <w:rPr>
          <w:sz w:val="41"/>
          <w:szCs w:val="41"/>
        </w:rPr>
        <w:t>&amp;</w:t>
      </w:r>
      <w:r>
        <w:rPr>
          <w:spacing w:val="28"/>
          <w:sz w:val="41"/>
          <w:szCs w:val="41"/>
        </w:rPr>
        <w:t xml:space="preserve"> </w:t>
      </w:r>
      <w:r>
        <w:rPr>
          <w:sz w:val="41"/>
          <w:szCs w:val="41"/>
        </w:rPr>
        <w:t>Finance</w:t>
      </w:r>
      <w:r>
        <w:rPr>
          <w:spacing w:val="75"/>
          <w:sz w:val="41"/>
          <w:szCs w:val="41"/>
        </w:rPr>
        <w:t xml:space="preserve"> </w:t>
      </w:r>
      <w:r>
        <w:rPr>
          <w:w w:val="92"/>
          <w:sz w:val="41"/>
          <w:szCs w:val="41"/>
        </w:rPr>
        <w:t>C</w:t>
      </w:r>
      <w:r>
        <w:rPr>
          <w:w w:val="109"/>
          <w:sz w:val="41"/>
          <w:szCs w:val="41"/>
        </w:rPr>
        <w:t>en</w:t>
      </w:r>
      <w:r>
        <w:rPr>
          <w:w w:val="103"/>
          <w:sz w:val="41"/>
          <w:szCs w:val="41"/>
        </w:rPr>
        <w:t>t</w:t>
      </w:r>
      <w:r>
        <w:rPr>
          <w:w w:val="104"/>
          <w:sz w:val="41"/>
          <w:szCs w:val="41"/>
        </w:rPr>
        <w:t>e</w:t>
      </w:r>
      <w:r>
        <w:rPr>
          <w:w w:val="112"/>
          <w:sz w:val="41"/>
          <w:szCs w:val="41"/>
        </w:rPr>
        <w:t>r</w:t>
      </w:r>
      <w:r>
        <w:rPr>
          <w:w w:val="70"/>
          <w:sz w:val="41"/>
          <w:szCs w:val="41"/>
        </w:rPr>
        <w:t>,</w:t>
      </w:r>
      <w:r>
        <w:rPr>
          <w:spacing w:val="42"/>
          <w:sz w:val="41"/>
          <w:szCs w:val="41"/>
        </w:rPr>
        <w:t xml:space="preserve"> </w:t>
      </w:r>
      <w:r>
        <w:rPr>
          <w:w w:val="93"/>
          <w:sz w:val="41"/>
          <w:szCs w:val="41"/>
        </w:rPr>
        <w:t>I.I.</w:t>
      </w:r>
      <w:r>
        <w:rPr>
          <w:spacing w:val="70"/>
          <w:w w:val="93"/>
          <w:sz w:val="41"/>
          <w:szCs w:val="41"/>
        </w:rPr>
        <w:t xml:space="preserve"> </w:t>
      </w:r>
      <w:r>
        <w:rPr>
          <w:sz w:val="41"/>
          <w:szCs w:val="41"/>
        </w:rPr>
        <w:t>Chundrigar</w:t>
      </w:r>
      <w:r>
        <w:rPr>
          <w:spacing w:val="94"/>
          <w:sz w:val="41"/>
          <w:szCs w:val="41"/>
        </w:rPr>
        <w:t xml:space="preserve"> </w:t>
      </w:r>
      <w:r>
        <w:rPr>
          <w:sz w:val="41"/>
          <w:szCs w:val="41"/>
        </w:rPr>
        <w:t>Road,</w:t>
      </w:r>
      <w:r>
        <w:rPr>
          <w:spacing w:val="55"/>
          <w:sz w:val="41"/>
          <w:szCs w:val="41"/>
        </w:rPr>
        <w:t xml:space="preserve"> </w:t>
      </w:r>
      <w:r>
        <w:rPr>
          <w:sz w:val="41"/>
          <w:szCs w:val="41"/>
        </w:rPr>
        <w:t>K</w:t>
      </w:r>
      <w:r>
        <w:rPr>
          <w:w w:val="104"/>
          <w:sz w:val="41"/>
          <w:szCs w:val="41"/>
        </w:rPr>
        <w:t>a</w:t>
      </w:r>
      <w:r>
        <w:rPr>
          <w:w w:val="112"/>
          <w:sz w:val="41"/>
          <w:szCs w:val="41"/>
        </w:rPr>
        <w:t>r</w:t>
      </w:r>
      <w:r>
        <w:rPr>
          <w:w w:val="104"/>
          <w:sz w:val="41"/>
          <w:szCs w:val="41"/>
        </w:rPr>
        <w:t>a</w:t>
      </w:r>
      <w:r>
        <w:rPr>
          <w:w w:val="99"/>
          <w:sz w:val="41"/>
          <w:szCs w:val="41"/>
        </w:rPr>
        <w:t>c</w:t>
      </w:r>
      <w:r>
        <w:rPr>
          <w:w w:val="105"/>
          <w:sz w:val="41"/>
          <w:szCs w:val="41"/>
        </w:rPr>
        <w:t>h</w:t>
      </w:r>
      <w:r>
        <w:rPr>
          <w:w w:val="103"/>
          <w:sz w:val="41"/>
          <w:szCs w:val="41"/>
        </w:rPr>
        <w:t>i</w:t>
      </w:r>
    </w:p>
    <w:p w:rsidR="00853230" w:rsidRDefault="00EE2B74">
      <w:pPr>
        <w:spacing w:line="460" w:lineRule="exact"/>
        <w:ind w:left="4089"/>
        <w:rPr>
          <w:sz w:val="41"/>
          <w:szCs w:val="41"/>
        </w:rPr>
        <w:sectPr w:rsidR="00853230">
          <w:type w:val="continuous"/>
          <w:pgSz w:w="22980" w:h="31660"/>
          <w:pgMar w:top="1960" w:right="2140" w:bottom="280" w:left="520" w:header="720" w:footer="720" w:gutter="0"/>
          <w:cols w:space="720"/>
        </w:sectPr>
      </w:pPr>
      <w:r>
        <w:rPr>
          <w:w w:val="97"/>
          <w:position w:val="-1"/>
          <w:sz w:val="41"/>
          <w:szCs w:val="41"/>
        </w:rPr>
        <w:t>T</w:t>
      </w:r>
      <w:r>
        <w:rPr>
          <w:w w:val="89"/>
          <w:position w:val="-1"/>
          <w:sz w:val="41"/>
          <w:szCs w:val="41"/>
        </w:rPr>
        <w:t>e</w:t>
      </w:r>
      <w:r>
        <w:rPr>
          <w:w w:val="103"/>
          <w:position w:val="-1"/>
          <w:sz w:val="41"/>
          <w:szCs w:val="41"/>
        </w:rPr>
        <w:t>l</w:t>
      </w:r>
      <w:r>
        <w:rPr>
          <w:w w:val="87"/>
          <w:position w:val="-1"/>
          <w:sz w:val="41"/>
          <w:szCs w:val="41"/>
        </w:rPr>
        <w:t>:</w:t>
      </w:r>
      <w:r>
        <w:rPr>
          <w:w w:val="164"/>
          <w:position w:val="-1"/>
          <w:sz w:val="41"/>
          <w:szCs w:val="41"/>
        </w:rPr>
        <w:t>+</w:t>
      </w:r>
      <w:r>
        <w:rPr>
          <w:spacing w:val="41"/>
          <w:position w:val="-1"/>
          <w:sz w:val="41"/>
          <w:szCs w:val="41"/>
        </w:rPr>
        <w:t xml:space="preserve"> </w:t>
      </w:r>
      <w:r>
        <w:rPr>
          <w:w w:val="87"/>
          <w:position w:val="-1"/>
          <w:sz w:val="41"/>
          <w:szCs w:val="41"/>
        </w:rPr>
        <w:t>9</w:t>
      </w:r>
      <w:r>
        <w:rPr>
          <w:w w:val="105"/>
          <w:position w:val="-1"/>
          <w:sz w:val="41"/>
          <w:szCs w:val="41"/>
        </w:rPr>
        <w:t>2</w:t>
      </w:r>
      <w:r>
        <w:rPr>
          <w:w w:val="112"/>
          <w:position w:val="-1"/>
          <w:sz w:val="41"/>
          <w:szCs w:val="41"/>
        </w:rPr>
        <w:t>-</w:t>
      </w:r>
      <w:r>
        <w:rPr>
          <w:w w:val="101"/>
          <w:position w:val="-1"/>
          <w:sz w:val="41"/>
          <w:szCs w:val="41"/>
        </w:rPr>
        <w:t>2</w:t>
      </w:r>
      <w:r>
        <w:rPr>
          <w:w w:val="87"/>
          <w:position w:val="-1"/>
          <w:sz w:val="41"/>
          <w:szCs w:val="41"/>
        </w:rPr>
        <w:t>1</w:t>
      </w:r>
      <w:r>
        <w:rPr>
          <w:w w:val="138"/>
          <w:position w:val="-1"/>
          <w:sz w:val="41"/>
          <w:szCs w:val="41"/>
        </w:rPr>
        <w:t>-</w:t>
      </w:r>
      <w:r>
        <w:rPr>
          <w:w w:val="96"/>
          <w:position w:val="-1"/>
          <w:sz w:val="41"/>
          <w:szCs w:val="41"/>
        </w:rPr>
        <w:t>3</w:t>
      </w:r>
      <w:r>
        <w:rPr>
          <w:w w:val="114"/>
          <w:position w:val="-1"/>
          <w:sz w:val="41"/>
          <w:szCs w:val="41"/>
        </w:rPr>
        <w:t>2</w:t>
      </w:r>
      <w:r>
        <w:rPr>
          <w:w w:val="109"/>
          <w:position w:val="-1"/>
          <w:sz w:val="41"/>
          <w:szCs w:val="41"/>
        </w:rPr>
        <w:t>4</w:t>
      </w:r>
      <w:r>
        <w:rPr>
          <w:w w:val="83"/>
          <w:position w:val="-1"/>
          <w:sz w:val="41"/>
          <w:szCs w:val="41"/>
        </w:rPr>
        <w:t>1</w:t>
      </w:r>
      <w:r>
        <w:rPr>
          <w:w w:val="123"/>
          <w:position w:val="-1"/>
          <w:sz w:val="41"/>
          <w:szCs w:val="41"/>
        </w:rPr>
        <w:t>2</w:t>
      </w:r>
      <w:r>
        <w:rPr>
          <w:w w:val="105"/>
          <w:position w:val="-1"/>
          <w:sz w:val="41"/>
          <w:szCs w:val="41"/>
        </w:rPr>
        <w:t>2</w:t>
      </w:r>
      <w:r>
        <w:rPr>
          <w:w w:val="87"/>
          <w:position w:val="-1"/>
          <w:sz w:val="41"/>
          <w:szCs w:val="41"/>
        </w:rPr>
        <w:t>1</w:t>
      </w:r>
      <w:r>
        <w:rPr>
          <w:w w:val="127"/>
          <w:position w:val="-1"/>
          <w:sz w:val="41"/>
          <w:szCs w:val="41"/>
        </w:rPr>
        <w:t>2</w:t>
      </w:r>
      <w:r>
        <w:rPr>
          <w:w w:val="105"/>
          <w:position w:val="-1"/>
          <w:sz w:val="41"/>
          <w:szCs w:val="41"/>
        </w:rPr>
        <w:t>,</w:t>
      </w:r>
      <w:r>
        <w:rPr>
          <w:spacing w:val="42"/>
          <w:position w:val="-1"/>
          <w:sz w:val="41"/>
          <w:szCs w:val="41"/>
        </w:rPr>
        <w:t xml:space="preserve"> </w:t>
      </w:r>
      <w:r>
        <w:rPr>
          <w:w w:val="79"/>
          <w:position w:val="-1"/>
          <w:sz w:val="41"/>
          <w:szCs w:val="41"/>
        </w:rPr>
        <w:t>3</w:t>
      </w:r>
      <w:r>
        <w:rPr>
          <w:w w:val="114"/>
          <w:position w:val="-1"/>
          <w:sz w:val="41"/>
          <w:szCs w:val="41"/>
        </w:rPr>
        <w:t>2</w:t>
      </w:r>
      <w:r>
        <w:rPr>
          <w:w w:val="109"/>
          <w:position w:val="-1"/>
          <w:sz w:val="41"/>
          <w:szCs w:val="41"/>
        </w:rPr>
        <w:t>4</w:t>
      </w:r>
      <w:r>
        <w:rPr>
          <w:w w:val="105"/>
          <w:position w:val="-1"/>
          <w:sz w:val="41"/>
          <w:szCs w:val="41"/>
        </w:rPr>
        <w:t>4</w:t>
      </w:r>
      <w:r>
        <w:rPr>
          <w:w w:val="96"/>
          <w:position w:val="-1"/>
          <w:sz w:val="41"/>
          <w:szCs w:val="41"/>
        </w:rPr>
        <w:t>3</w:t>
      </w:r>
      <w:r>
        <w:rPr>
          <w:w w:val="114"/>
          <w:position w:val="-1"/>
          <w:sz w:val="41"/>
          <w:szCs w:val="41"/>
        </w:rPr>
        <w:t>7</w:t>
      </w:r>
      <w:r>
        <w:rPr>
          <w:w w:val="105"/>
          <w:position w:val="-1"/>
          <w:sz w:val="41"/>
          <w:szCs w:val="41"/>
        </w:rPr>
        <w:t>06</w:t>
      </w:r>
      <w:r>
        <w:rPr>
          <w:spacing w:val="33"/>
          <w:position w:val="-1"/>
          <w:sz w:val="41"/>
          <w:szCs w:val="41"/>
        </w:rPr>
        <w:t xml:space="preserve"> </w:t>
      </w:r>
      <w:r>
        <w:rPr>
          <w:position w:val="-1"/>
          <w:sz w:val="41"/>
          <w:szCs w:val="41"/>
        </w:rPr>
        <w:t>Fax:</w:t>
      </w:r>
      <w:r>
        <w:rPr>
          <w:spacing w:val="41"/>
          <w:position w:val="-1"/>
          <w:sz w:val="41"/>
          <w:szCs w:val="41"/>
        </w:rPr>
        <w:t xml:space="preserve"> </w:t>
      </w:r>
      <w:r>
        <w:rPr>
          <w:w w:val="97"/>
          <w:position w:val="-1"/>
          <w:sz w:val="41"/>
          <w:szCs w:val="41"/>
        </w:rPr>
        <w:t>+</w:t>
      </w:r>
      <w:r>
        <w:rPr>
          <w:w w:val="101"/>
          <w:position w:val="-1"/>
          <w:sz w:val="41"/>
          <w:szCs w:val="41"/>
        </w:rPr>
        <w:t>9</w:t>
      </w:r>
      <w:r>
        <w:rPr>
          <w:w w:val="105"/>
          <w:position w:val="-1"/>
          <w:sz w:val="41"/>
          <w:szCs w:val="41"/>
        </w:rPr>
        <w:t>2-2</w:t>
      </w:r>
      <w:r>
        <w:rPr>
          <w:w w:val="83"/>
          <w:position w:val="-1"/>
          <w:sz w:val="41"/>
          <w:szCs w:val="41"/>
        </w:rPr>
        <w:t>1</w:t>
      </w:r>
      <w:r>
        <w:rPr>
          <w:w w:val="138"/>
          <w:position w:val="-1"/>
          <w:sz w:val="41"/>
          <w:szCs w:val="41"/>
        </w:rPr>
        <w:t>-</w:t>
      </w:r>
      <w:r>
        <w:rPr>
          <w:w w:val="96"/>
          <w:position w:val="-1"/>
          <w:sz w:val="41"/>
          <w:szCs w:val="41"/>
        </w:rPr>
        <w:t>3</w:t>
      </w:r>
      <w:r>
        <w:rPr>
          <w:w w:val="114"/>
          <w:position w:val="-1"/>
          <w:sz w:val="41"/>
          <w:szCs w:val="41"/>
        </w:rPr>
        <w:t>2</w:t>
      </w:r>
      <w:r>
        <w:rPr>
          <w:w w:val="109"/>
          <w:position w:val="-1"/>
          <w:sz w:val="41"/>
          <w:szCs w:val="41"/>
        </w:rPr>
        <w:t>4</w:t>
      </w:r>
      <w:r>
        <w:rPr>
          <w:w w:val="101"/>
          <w:position w:val="-1"/>
          <w:sz w:val="41"/>
          <w:szCs w:val="41"/>
        </w:rPr>
        <w:t>7</w:t>
      </w:r>
      <w:r>
        <w:rPr>
          <w:w w:val="105"/>
          <w:position w:val="-1"/>
          <w:sz w:val="41"/>
          <w:szCs w:val="41"/>
        </w:rPr>
        <w:t>22</w:t>
      </w:r>
      <w:r>
        <w:rPr>
          <w:w w:val="96"/>
          <w:position w:val="-1"/>
          <w:sz w:val="41"/>
          <w:szCs w:val="41"/>
        </w:rPr>
        <w:t>3</w:t>
      </w:r>
      <w:r>
        <w:rPr>
          <w:w w:val="109"/>
          <w:position w:val="-1"/>
          <w:sz w:val="41"/>
          <w:szCs w:val="41"/>
        </w:rPr>
        <w:t>5</w:t>
      </w:r>
    </w:p>
    <w:p w:rsidR="00853230" w:rsidRDefault="00EE2B74">
      <w:pPr>
        <w:spacing w:before="77" w:line="140" w:lineRule="exact"/>
        <w:ind w:left="11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28"/>
          <w:position w:val="-1"/>
          <w:sz w:val="14"/>
          <w:szCs w:val="14"/>
        </w:rPr>
        <w:lastRenderedPageBreak/>
        <w:t>•</w:t>
      </w:r>
    </w:p>
    <w:p w:rsidR="00853230" w:rsidRDefault="00853230">
      <w:pPr>
        <w:spacing w:before="4" w:line="140" w:lineRule="exact"/>
        <w:rPr>
          <w:sz w:val="14"/>
          <w:szCs w:val="14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spacing w:before="3"/>
        <w:ind w:left="8119" w:right="6077"/>
        <w:jc w:val="center"/>
        <w:rPr>
          <w:sz w:val="44"/>
          <w:szCs w:val="44"/>
        </w:rPr>
      </w:pPr>
      <w:r>
        <w:rPr>
          <w:b/>
          <w:i/>
          <w:w w:val="104"/>
          <w:sz w:val="44"/>
          <w:szCs w:val="44"/>
        </w:rPr>
        <w:t>DIRECTORS'</w:t>
      </w:r>
      <w:r>
        <w:rPr>
          <w:b/>
          <w:i/>
          <w:spacing w:val="-2"/>
          <w:w w:val="104"/>
          <w:sz w:val="44"/>
          <w:szCs w:val="44"/>
        </w:rPr>
        <w:t xml:space="preserve"> </w:t>
      </w:r>
      <w:r>
        <w:rPr>
          <w:b/>
          <w:i/>
          <w:w w:val="104"/>
          <w:sz w:val="44"/>
          <w:szCs w:val="44"/>
        </w:rPr>
        <w:t>R</w:t>
      </w:r>
      <w:r>
        <w:rPr>
          <w:b/>
          <w:i/>
          <w:w w:val="114"/>
          <w:sz w:val="44"/>
          <w:szCs w:val="44"/>
        </w:rPr>
        <w:t>E</w:t>
      </w:r>
      <w:r>
        <w:rPr>
          <w:b/>
          <w:i/>
          <w:w w:val="104"/>
          <w:sz w:val="44"/>
          <w:szCs w:val="44"/>
        </w:rPr>
        <w:t>P</w:t>
      </w:r>
      <w:r>
        <w:rPr>
          <w:b/>
          <w:i/>
          <w:w w:val="96"/>
          <w:sz w:val="44"/>
          <w:szCs w:val="44"/>
        </w:rPr>
        <w:t>O</w:t>
      </w:r>
      <w:r>
        <w:rPr>
          <w:b/>
          <w:i/>
          <w:w w:val="98"/>
          <w:sz w:val="44"/>
          <w:szCs w:val="44"/>
        </w:rPr>
        <w:t>R</w:t>
      </w:r>
      <w:r>
        <w:rPr>
          <w:b/>
          <w:i/>
          <w:w w:val="124"/>
          <w:sz w:val="44"/>
          <w:szCs w:val="44"/>
        </w:rPr>
        <w:t>T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6" w:line="240" w:lineRule="exact"/>
        <w:rPr>
          <w:sz w:val="24"/>
          <w:szCs w:val="24"/>
        </w:rPr>
      </w:pPr>
    </w:p>
    <w:p w:rsidR="00853230" w:rsidRDefault="00EE2B74">
      <w:pPr>
        <w:spacing w:line="255" w:lineRule="auto"/>
        <w:ind w:left="2291" w:right="268" w:firstLine="9"/>
        <w:jc w:val="both"/>
        <w:rPr>
          <w:sz w:val="42"/>
          <w:szCs w:val="42"/>
        </w:rPr>
      </w:pPr>
      <w:r>
        <w:rPr>
          <w:sz w:val="42"/>
          <w:szCs w:val="42"/>
        </w:rPr>
        <w:t xml:space="preserve">On </w:t>
      </w:r>
      <w:r>
        <w:rPr>
          <w:spacing w:val="7"/>
          <w:sz w:val="42"/>
          <w:szCs w:val="42"/>
        </w:rPr>
        <w:t xml:space="preserve"> </w:t>
      </w:r>
      <w:r>
        <w:rPr>
          <w:w w:val="98"/>
          <w:sz w:val="42"/>
          <w:szCs w:val="42"/>
        </w:rPr>
        <w:t>b</w:t>
      </w:r>
      <w:r>
        <w:rPr>
          <w:w w:val="111"/>
          <w:sz w:val="42"/>
          <w:szCs w:val="42"/>
        </w:rPr>
        <w:t>eha</w:t>
      </w:r>
      <w:r>
        <w:rPr>
          <w:w w:val="93"/>
          <w:sz w:val="42"/>
          <w:szCs w:val="42"/>
        </w:rPr>
        <w:t>l</w:t>
      </w:r>
      <w:r>
        <w:rPr>
          <w:w w:val="154"/>
          <w:sz w:val="42"/>
          <w:szCs w:val="42"/>
        </w:rPr>
        <w:t>f</w:t>
      </w:r>
      <w:r>
        <w:rPr>
          <w:spacing w:val="51"/>
          <w:w w:val="154"/>
          <w:sz w:val="42"/>
          <w:szCs w:val="42"/>
        </w:rPr>
        <w:t xml:space="preserve"> </w:t>
      </w:r>
      <w:r>
        <w:rPr>
          <w:w w:val="94"/>
          <w:sz w:val="42"/>
          <w:szCs w:val="42"/>
        </w:rPr>
        <w:t>o</w:t>
      </w:r>
      <w:r>
        <w:rPr>
          <w:w w:val="154"/>
          <w:sz w:val="42"/>
          <w:szCs w:val="42"/>
        </w:rPr>
        <w:t>f</w:t>
      </w:r>
      <w:r>
        <w:rPr>
          <w:spacing w:val="42"/>
          <w:w w:val="154"/>
          <w:sz w:val="42"/>
          <w:szCs w:val="42"/>
        </w:rPr>
        <w:t xml:space="preserve"> </w:t>
      </w:r>
      <w:r>
        <w:rPr>
          <w:sz w:val="42"/>
          <w:szCs w:val="42"/>
        </w:rPr>
        <w:t xml:space="preserve">the </w:t>
      </w:r>
      <w:r>
        <w:rPr>
          <w:spacing w:val="45"/>
          <w:sz w:val="42"/>
          <w:szCs w:val="42"/>
        </w:rPr>
        <w:t xml:space="preserve"> </w:t>
      </w:r>
      <w:r>
        <w:rPr>
          <w:sz w:val="42"/>
          <w:szCs w:val="42"/>
        </w:rPr>
        <w:t xml:space="preserve">Directors  </w:t>
      </w:r>
      <w:r>
        <w:rPr>
          <w:spacing w:val="16"/>
          <w:sz w:val="42"/>
          <w:szCs w:val="42"/>
        </w:rPr>
        <w:t xml:space="preserve"> </w:t>
      </w:r>
      <w:r>
        <w:rPr>
          <w:w w:val="94"/>
          <w:sz w:val="42"/>
          <w:szCs w:val="42"/>
        </w:rPr>
        <w:t>o</w:t>
      </w:r>
      <w:r>
        <w:rPr>
          <w:w w:val="154"/>
          <w:sz w:val="42"/>
          <w:szCs w:val="42"/>
        </w:rPr>
        <w:t>f</w:t>
      </w:r>
      <w:r>
        <w:rPr>
          <w:spacing w:val="51"/>
          <w:w w:val="154"/>
          <w:sz w:val="42"/>
          <w:szCs w:val="42"/>
        </w:rPr>
        <w:t xml:space="preserve"> </w:t>
      </w:r>
      <w:r>
        <w:rPr>
          <w:sz w:val="42"/>
          <w:szCs w:val="42"/>
        </w:rPr>
        <w:t>Kohinoo</w:t>
      </w:r>
      <w:r>
        <w:rPr>
          <w:sz w:val="42"/>
          <w:szCs w:val="42"/>
        </w:rPr>
        <w:t xml:space="preserve">r  </w:t>
      </w:r>
      <w:r>
        <w:rPr>
          <w:spacing w:val="8"/>
          <w:sz w:val="42"/>
          <w:szCs w:val="42"/>
        </w:rPr>
        <w:t xml:space="preserve"> </w:t>
      </w:r>
      <w:r>
        <w:rPr>
          <w:sz w:val="42"/>
          <w:szCs w:val="42"/>
        </w:rPr>
        <w:t xml:space="preserve">Spinning </w:t>
      </w:r>
      <w:r>
        <w:rPr>
          <w:spacing w:val="81"/>
          <w:sz w:val="42"/>
          <w:szCs w:val="42"/>
        </w:rPr>
        <w:t xml:space="preserve"> </w:t>
      </w:r>
      <w:r>
        <w:rPr>
          <w:sz w:val="42"/>
          <w:szCs w:val="42"/>
        </w:rPr>
        <w:t xml:space="preserve">Mills </w:t>
      </w:r>
      <w:r>
        <w:rPr>
          <w:spacing w:val="56"/>
          <w:sz w:val="42"/>
          <w:szCs w:val="42"/>
        </w:rPr>
        <w:t xml:space="preserve"> </w:t>
      </w:r>
      <w:r>
        <w:rPr>
          <w:sz w:val="42"/>
          <w:szCs w:val="42"/>
        </w:rPr>
        <w:t xml:space="preserve">Limited,   it </w:t>
      </w:r>
      <w:r>
        <w:rPr>
          <w:spacing w:val="1"/>
          <w:sz w:val="42"/>
          <w:szCs w:val="42"/>
        </w:rPr>
        <w:t xml:space="preserve"> </w:t>
      </w:r>
      <w:r>
        <w:rPr>
          <w:sz w:val="42"/>
          <w:szCs w:val="42"/>
        </w:rPr>
        <w:t xml:space="preserve">is </w:t>
      </w:r>
      <w:r>
        <w:rPr>
          <w:spacing w:val="7"/>
          <w:sz w:val="42"/>
          <w:szCs w:val="42"/>
        </w:rPr>
        <w:t xml:space="preserve"> </w:t>
      </w:r>
      <w:r>
        <w:rPr>
          <w:sz w:val="42"/>
          <w:szCs w:val="42"/>
        </w:rPr>
        <w:t xml:space="preserve">my </w:t>
      </w:r>
      <w:r>
        <w:rPr>
          <w:spacing w:val="13"/>
          <w:sz w:val="42"/>
          <w:szCs w:val="42"/>
        </w:rPr>
        <w:t xml:space="preserve"> </w:t>
      </w:r>
      <w:r>
        <w:rPr>
          <w:sz w:val="42"/>
          <w:szCs w:val="42"/>
        </w:rPr>
        <w:t xml:space="preserve">pleasure </w:t>
      </w:r>
      <w:r>
        <w:rPr>
          <w:spacing w:val="85"/>
          <w:sz w:val="42"/>
          <w:szCs w:val="42"/>
        </w:rPr>
        <w:t xml:space="preserve"> </w:t>
      </w:r>
      <w:r>
        <w:rPr>
          <w:sz w:val="42"/>
          <w:szCs w:val="42"/>
        </w:rPr>
        <w:t xml:space="preserve">to present </w:t>
      </w:r>
      <w:r>
        <w:rPr>
          <w:spacing w:val="6"/>
          <w:sz w:val="42"/>
          <w:szCs w:val="42"/>
        </w:rPr>
        <w:t xml:space="preserve"> </w:t>
      </w:r>
      <w:r>
        <w:rPr>
          <w:sz w:val="42"/>
          <w:szCs w:val="42"/>
        </w:rPr>
        <w:t>six</w:t>
      </w:r>
      <w:r>
        <w:rPr>
          <w:spacing w:val="43"/>
          <w:sz w:val="42"/>
          <w:szCs w:val="42"/>
        </w:rPr>
        <w:t xml:space="preserve"> </w:t>
      </w:r>
      <w:r>
        <w:rPr>
          <w:sz w:val="42"/>
          <w:szCs w:val="42"/>
        </w:rPr>
        <w:t xml:space="preserve">months </w:t>
      </w:r>
      <w:r>
        <w:rPr>
          <w:spacing w:val="20"/>
          <w:sz w:val="42"/>
          <w:szCs w:val="42"/>
        </w:rPr>
        <w:t xml:space="preserve"> </w:t>
      </w:r>
      <w:r>
        <w:rPr>
          <w:sz w:val="42"/>
          <w:szCs w:val="42"/>
        </w:rPr>
        <w:t xml:space="preserve">accounts </w:t>
      </w:r>
      <w:r>
        <w:rPr>
          <w:spacing w:val="37"/>
          <w:sz w:val="42"/>
          <w:szCs w:val="42"/>
        </w:rPr>
        <w:t xml:space="preserve"> </w:t>
      </w:r>
      <w:r>
        <w:rPr>
          <w:w w:val="128"/>
          <w:sz w:val="42"/>
          <w:szCs w:val="42"/>
        </w:rPr>
        <w:t>f</w:t>
      </w:r>
      <w:r>
        <w:rPr>
          <w:w w:val="77"/>
          <w:sz w:val="42"/>
          <w:szCs w:val="42"/>
        </w:rPr>
        <w:t>o</w:t>
      </w:r>
      <w:r>
        <w:rPr>
          <w:w w:val="122"/>
          <w:sz w:val="42"/>
          <w:szCs w:val="42"/>
        </w:rPr>
        <w:t>r</w:t>
      </w:r>
      <w:r>
        <w:rPr>
          <w:spacing w:val="12"/>
          <w:sz w:val="42"/>
          <w:szCs w:val="42"/>
        </w:rPr>
        <w:t xml:space="preserve"> </w:t>
      </w:r>
      <w:r>
        <w:rPr>
          <w:sz w:val="42"/>
          <w:szCs w:val="42"/>
        </w:rPr>
        <w:t>the</w:t>
      </w:r>
      <w:r>
        <w:rPr>
          <w:spacing w:val="49"/>
          <w:sz w:val="42"/>
          <w:szCs w:val="42"/>
        </w:rPr>
        <w:t xml:space="preserve"> </w:t>
      </w:r>
      <w:r>
        <w:rPr>
          <w:sz w:val="42"/>
          <w:szCs w:val="42"/>
        </w:rPr>
        <w:t>period</w:t>
      </w:r>
      <w:r>
        <w:rPr>
          <w:spacing w:val="98"/>
          <w:sz w:val="42"/>
          <w:szCs w:val="42"/>
        </w:rPr>
        <w:t xml:space="preserve"> </w:t>
      </w:r>
      <w:r>
        <w:rPr>
          <w:sz w:val="42"/>
          <w:szCs w:val="42"/>
        </w:rPr>
        <w:t>ended</w:t>
      </w:r>
      <w:r>
        <w:rPr>
          <w:spacing w:val="96"/>
          <w:sz w:val="42"/>
          <w:szCs w:val="42"/>
        </w:rPr>
        <w:t xml:space="preserve"> </w:t>
      </w:r>
      <w:r>
        <w:rPr>
          <w:w w:val="89"/>
          <w:sz w:val="42"/>
          <w:szCs w:val="42"/>
        </w:rPr>
        <w:t>31</w:t>
      </w:r>
      <w:r>
        <w:rPr>
          <w:spacing w:val="89"/>
          <w:w w:val="89"/>
          <w:sz w:val="42"/>
          <w:szCs w:val="42"/>
        </w:rPr>
        <w:t xml:space="preserve"> </w:t>
      </w:r>
      <w:r>
        <w:rPr>
          <w:w w:val="107"/>
          <w:sz w:val="42"/>
          <w:szCs w:val="42"/>
        </w:rPr>
        <w:t>December</w:t>
      </w:r>
      <w:r>
        <w:rPr>
          <w:spacing w:val="11"/>
          <w:w w:val="107"/>
          <w:sz w:val="42"/>
          <w:szCs w:val="42"/>
        </w:rPr>
        <w:t xml:space="preserve"> </w:t>
      </w:r>
      <w:r>
        <w:rPr>
          <w:w w:val="94"/>
          <w:sz w:val="42"/>
          <w:szCs w:val="42"/>
        </w:rPr>
        <w:t>2</w:t>
      </w:r>
      <w:r>
        <w:rPr>
          <w:w w:val="111"/>
          <w:sz w:val="42"/>
          <w:szCs w:val="42"/>
        </w:rPr>
        <w:t>0</w:t>
      </w:r>
      <w:r>
        <w:rPr>
          <w:w w:val="90"/>
          <w:sz w:val="42"/>
          <w:szCs w:val="42"/>
        </w:rPr>
        <w:t>1</w:t>
      </w:r>
      <w:r>
        <w:rPr>
          <w:w w:val="128"/>
          <w:sz w:val="42"/>
          <w:szCs w:val="42"/>
        </w:rPr>
        <w:t>4</w:t>
      </w:r>
      <w:r>
        <w:rPr>
          <w:w w:val="94"/>
          <w:sz w:val="42"/>
          <w:szCs w:val="42"/>
        </w:rPr>
        <w:t>.</w:t>
      </w:r>
    </w:p>
    <w:p w:rsidR="00853230" w:rsidRDefault="00853230">
      <w:pPr>
        <w:spacing w:before="4" w:line="120" w:lineRule="exact"/>
        <w:rPr>
          <w:sz w:val="12"/>
          <w:szCs w:val="12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spacing w:line="258" w:lineRule="auto"/>
        <w:ind w:left="2282" w:right="249" w:firstLine="27"/>
        <w:jc w:val="both"/>
        <w:rPr>
          <w:sz w:val="42"/>
          <w:szCs w:val="42"/>
        </w:rPr>
      </w:pPr>
      <w:r>
        <w:rPr>
          <w:sz w:val="42"/>
          <w:szCs w:val="42"/>
        </w:rPr>
        <w:t>Your</w:t>
      </w:r>
      <w:r>
        <w:rPr>
          <w:spacing w:val="82"/>
          <w:sz w:val="42"/>
          <w:szCs w:val="42"/>
        </w:rPr>
        <w:t xml:space="preserve"> </w:t>
      </w:r>
      <w:r>
        <w:rPr>
          <w:sz w:val="42"/>
          <w:szCs w:val="42"/>
        </w:rPr>
        <w:t xml:space="preserve">Company </w:t>
      </w:r>
      <w:r>
        <w:rPr>
          <w:spacing w:val="62"/>
          <w:sz w:val="42"/>
          <w:szCs w:val="42"/>
        </w:rPr>
        <w:t xml:space="preserve"> </w:t>
      </w:r>
      <w:r>
        <w:rPr>
          <w:sz w:val="42"/>
          <w:szCs w:val="42"/>
        </w:rPr>
        <w:t>has</w:t>
      </w:r>
      <w:r>
        <w:rPr>
          <w:spacing w:val="100"/>
          <w:sz w:val="42"/>
          <w:szCs w:val="42"/>
        </w:rPr>
        <w:t xml:space="preserve"> </w:t>
      </w:r>
      <w:r>
        <w:rPr>
          <w:sz w:val="42"/>
          <w:szCs w:val="42"/>
        </w:rPr>
        <w:t xml:space="preserve">incurred </w:t>
      </w:r>
      <w:r>
        <w:rPr>
          <w:spacing w:val="52"/>
          <w:sz w:val="42"/>
          <w:szCs w:val="42"/>
        </w:rPr>
        <w:t xml:space="preserve"> </w:t>
      </w:r>
      <w:r>
        <w:rPr>
          <w:sz w:val="42"/>
          <w:szCs w:val="42"/>
        </w:rPr>
        <w:t>a</w:t>
      </w:r>
      <w:r>
        <w:rPr>
          <w:spacing w:val="43"/>
          <w:sz w:val="42"/>
          <w:szCs w:val="42"/>
        </w:rPr>
        <w:t xml:space="preserve"> </w:t>
      </w:r>
      <w:r>
        <w:rPr>
          <w:sz w:val="42"/>
          <w:szCs w:val="42"/>
        </w:rPr>
        <w:t>net</w:t>
      </w:r>
      <w:r>
        <w:rPr>
          <w:spacing w:val="93"/>
          <w:sz w:val="42"/>
          <w:szCs w:val="42"/>
        </w:rPr>
        <w:t xml:space="preserve"> </w:t>
      </w:r>
      <w:r>
        <w:rPr>
          <w:w w:val="77"/>
          <w:sz w:val="42"/>
          <w:szCs w:val="42"/>
        </w:rPr>
        <w:t>l</w:t>
      </w:r>
      <w:r>
        <w:rPr>
          <w:w w:val="107"/>
          <w:sz w:val="42"/>
          <w:szCs w:val="42"/>
        </w:rPr>
        <w:t>o</w:t>
      </w:r>
      <w:r>
        <w:rPr>
          <w:w w:val="110"/>
          <w:sz w:val="42"/>
          <w:szCs w:val="42"/>
        </w:rPr>
        <w:t>ss</w:t>
      </w:r>
      <w:r>
        <w:rPr>
          <w:sz w:val="42"/>
          <w:szCs w:val="42"/>
        </w:rPr>
        <w:t xml:space="preserve"> </w:t>
      </w:r>
      <w:r>
        <w:rPr>
          <w:spacing w:val="-48"/>
          <w:sz w:val="42"/>
          <w:szCs w:val="42"/>
        </w:rPr>
        <w:t xml:space="preserve"> </w:t>
      </w:r>
      <w:r>
        <w:rPr>
          <w:w w:val="94"/>
          <w:sz w:val="42"/>
          <w:szCs w:val="42"/>
        </w:rPr>
        <w:t>o</w:t>
      </w:r>
      <w:r>
        <w:rPr>
          <w:w w:val="154"/>
          <w:sz w:val="42"/>
          <w:szCs w:val="42"/>
        </w:rPr>
        <w:t>f</w:t>
      </w:r>
      <w:r>
        <w:rPr>
          <w:spacing w:val="-6"/>
          <w:sz w:val="42"/>
          <w:szCs w:val="42"/>
        </w:rPr>
        <w:t xml:space="preserve"> </w:t>
      </w:r>
      <w:r>
        <w:rPr>
          <w:sz w:val="42"/>
          <w:szCs w:val="42"/>
        </w:rPr>
        <w:t>Rs.</w:t>
      </w:r>
      <w:r>
        <w:rPr>
          <w:spacing w:val="93"/>
          <w:sz w:val="42"/>
          <w:szCs w:val="42"/>
        </w:rPr>
        <w:t xml:space="preserve"> </w:t>
      </w:r>
      <w:r>
        <w:rPr>
          <w:w w:val="81"/>
          <w:sz w:val="42"/>
          <w:szCs w:val="42"/>
        </w:rPr>
        <w:t>5</w:t>
      </w:r>
      <w:r>
        <w:rPr>
          <w:w w:val="115"/>
          <w:sz w:val="42"/>
          <w:szCs w:val="42"/>
        </w:rPr>
        <w:t>0</w:t>
      </w:r>
      <w:r>
        <w:rPr>
          <w:w w:val="94"/>
          <w:sz w:val="42"/>
          <w:szCs w:val="42"/>
        </w:rPr>
        <w:t>.</w:t>
      </w:r>
      <w:r>
        <w:rPr>
          <w:w w:val="115"/>
          <w:sz w:val="42"/>
          <w:szCs w:val="42"/>
        </w:rPr>
        <w:t>4</w:t>
      </w:r>
      <w:r>
        <w:rPr>
          <w:w w:val="107"/>
          <w:sz w:val="42"/>
          <w:szCs w:val="42"/>
        </w:rPr>
        <w:t>07</w:t>
      </w:r>
      <w:r>
        <w:rPr>
          <w:sz w:val="42"/>
          <w:szCs w:val="42"/>
        </w:rPr>
        <w:t xml:space="preserve"> </w:t>
      </w:r>
      <w:r>
        <w:rPr>
          <w:spacing w:val="-48"/>
          <w:sz w:val="42"/>
          <w:szCs w:val="42"/>
        </w:rPr>
        <w:t xml:space="preserve"> </w:t>
      </w:r>
      <w:r>
        <w:rPr>
          <w:sz w:val="42"/>
          <w:szCs w:val="42"/>
        </w:rPr>
        <w:t xml:space="preserve">million </w:t>
      </w:r>
      <w:r>
        <w:rPr>
          <w:spacing w:val="44"/>
          <w:sz w:val="42"/>
          <w:szCs w:val="42"/>
        </w:rPr>
        <w:t xml:space="preserve"> </w:t>
      </w:r>
      <w:r>
        <w:rPr>
          <w:sz w:val="42"/>
          <w:szCs w:val="42"/>
        </w:rPr>
        <w:t>as</w:t>
      </w:r>
      <w:r>
        <w:rPr>
          <w:spacing w:val="68"/>
          <w:sz w:val="42"/>
          <w:szCs w:val="42"/>
        </w:rPr>
        <w:t xml:space="preserve"> </w:t>
      </w:r>
      <w:r>
        <w:rPr>
          <w:sz w:val="42"/>
          <w:szCs w:val="42"/>
        </w:rPr>
        <w:t xml:space="preserve">compared </w:t>
      </w:r>
      <w:r>
        <w:rPr>
          <w:spacing w:val="62"/>
          <w:sz w:val="42"/>
          <w:szCs w:val="42"/>
        </w:rPr>
        <w:t xml:space="preserve"> </w:t>
      </w:r>
      <w:r>
        <w:rPr>
          <w:sz w:val="42"/>
          <w:szCs w:val="42"/>
        </w:rPr>
        <w:t>to</w:t>
      </w:r>
      <w:r>
        <w:rPr>
          <w:spacing w:val="73"/>
          <w:sz w:val="42"/>
          <w:szCs w:val="42"/>
        </w:rPr>
        <w:t xml:space="preserve"> </w:t>
      </w:r>
      <w:r>
        <w:rPr>
          <w:sz w:val="42"/>
          <w:szCs w:val="42"/>
        </w:rPr>
        <w:t>a</w:t>
      </w:r>
      <w:r>
        <w:rPr>
          <w:spacing w:val="43"/>
          <w:sz w:val="42"/>
          <w:szCs w:val="42"/>
        </w:rPr>
        <w:t xml:space="preserve"> </w:t>
      </w:r>
      <w:r>
        <w:rPr>
          <w:sz w:val="42"/>
          <w:szCs w:val="42"/>
        </w:rPr>
        <w:t>net</w:t>
      </w:r>
      <w:r>
        <w:rPr>
          <w:spacing w:val="65"/>
          <w:sz w:val="42"/>
          <w:szCs w:val="42"/>
        </w:rPr>
        <w:t xml:space="preserve"> </w:t>
      </w:r>
      <w:r>
        <w:rPr>
          <w:w w:val="98"/>
          <w:sz w:val="42"/>
          <w:szCs w:val="42"/>
        </w:rPr>
        <w:t>p</w:t>
      </w:r>
      <w:r>
        <w:rPr>
          <w:w w:val="116"/>
          <w:sz w:val="42"/>
          <w:szCs w:val="42"/>
        </w:rPr>
        <w:t>r</w:t>
      </w:r>
      <w:r>
        <w:rPr>
          <w:w w:val="98"/>
          <w:sz w:val="42"/>
          <w:szCs w:val="42"/>
        </w:rPr>
        <w:t>o</w:t>
      </w:r>
      <w:r>
        <w:rPr>
          <w:w w:val="105"/>
          <w:sz w:val="42"/>
          <w:szCs w:val="42"/>
        </w:rPr>
        <w:t>fi</w:t>
      </w:r>
      <w:r>
        <w:rPr>
          <w:w w:val="124"/>
          <w:sz w:val="42"/>
          <w:szCs w:val="42"/>
        </w:rPr>
        <w:t xml:space="preserve">t </w:t>
      </w:r>
      <w:r>
        <w:rPr>
          <w:w w:val="94"/>
          <w:sz w:val="42"/>
          <w:szCs w:val="42"/>
        </w:rPr>
        <w:t>o</w:t>
      </w:r>
      <w:r>
        <w:rPr>
          <w:w w:val="154"/>
          <w:sz w:val="42"/>
          <w:szCs w:val="42"/>
        </w:rPr>
        <w:t>f</w:t>
      </w:r>
      <w:r>
        <w:rPr>
          <w:spacing w:val="-15"/>
          <w:sz w:val="42"/>
          <w:szCs w:val="42"/>
        </w:rPr>
        <w:t xml:space="preserve"> </w:t>
      </w:r>
      <w:r>
        <w:rPr>
          <w:sz w:val="42"/>
          <w:szCs w:val="42"/>
        </w:rPr>
        <w:t>Rs.</w:t>
      </w:r>
      <w:r>
        <w:rPr>
          <w:spacing w:val="83"/>
          <w:sz w:val="42"/>
          <w:szCs w:val="42"/>
        </w:rPr>
        <w:t xml:space="preserve"> </w:t>
      </w:r>
      <w:r>
        <w:rPr>
          <w:w w:val="81"/>
          <w:sz w:val="42"/>
          <w:szCs w:val="42"/>
        </w:rPr>
        <w:t>8</w:t>
      </w:r>
      <w:r>
        <w:rPr>
          <w:w w:val="90"/>
          <w:sz w:val="42"/>
          <w:szCs w:val="42"/>
        </w:rPr>
        <w:t>1</w:t>
      </w:r>
      <w:r>
        <w:rPr>
          <w:w w:val="137"/>
          <w:sz w:val="42"/>
          <w:szCs w:val="42"/>
        </w:rPr>
        <w:t>.</w:t>
      </w:r>
      <w:r>
        <w:rPr>
          <w:w w:val="115"/>
          <w:sz w:val="42"/>
          <w:szCs w:val="42"/>
        </w:rPr>
        <w:t>4</w:t>
      </w:r>
      <w:r>
        <w:rPr>
          <w:w w:val="111"/>
          <w:sz w:val="42"/>
          <w:szCs w:val="42"/>
        </w:rPr>
        <w:t>7</w:t>
      </w:r>
      <w:r>
        <w:rPr>
          <w:w w:val="107"/>
          <w:sz w:val="42"/>
          <w:szCs w:val="42"/>
        </w:rPr>
        <w:t>4</w:t>
      </w:r>
      <w:r>
        <w:rPr>
          <w:spacing w:val="48"/>
          <w:sz w:val="42"/>
          <w:szCs w:val="42"/>
        </w:rPr>
        <w:t xml:space="preserve"> </w:t>
      </w:r>
      <w:r>
        <w:rPr>
          <w:sz w:val="42"/>
          <w:szCs w:val="42"/>
        </w:rPr>
        <w:t xml:space="preserve">million </w:t>
      </w:r>
      <w:r>
        <w:rPr>
          <w:spacing w:val="45"/>
          <w:sz w:val="42"/>
          <w:szCs w:val="42"/>
        </w:rPr>
        <w:t xml:space="preserve"> </w:t>
      </w:r>
      <w:r>
        <w:rPr>
          <w:w w:val="128"/>
          <w:sz w:val="42"/>
          <w:szCs w:val="42"/>
        </w:rPr>
        <w:t>f</w:t>
      </w:r>
      <w:r>
        <w:rPr>
          <w:w w:val="77"/>
          <w:sz w:val="42"/>
          <w:szCs w:val="42"/>
        </w:rPr>
        <w:t>o</w:t>
      </w:r>
      <w:r>
        <w:rPr>
          <w:w w:val="122"/>
          <w:sz w:val="42"/>
          <w:szCs w:val="42"/>
        </w:rPr>
        <w:t>r</w:t>
      </w:r>
      <w:r>
        <w:rPr>
          <w:spacing w:val="21"/>
          <w:sz w:val="42"/>
          <w:szCs w:val="42"/>
        </w:rPr>
        <w:t xml:space="preserve"> </w:t>
      </w:r>
      <w:r>
        <w:rPr>
          <w:sz w:val="42"/>
          <w:szCs w:val="42"/>
        </w:rPr>
        <w:t>the</w:t>
      </w:r>
      <w:r>
        <w:rPr>
          <w:spacing w:val="84"/>
          <w:sz w:val="42"/>
          <w:szCs w:val="42"/>
        </w:rPr>
        <w:t xml:space="preserve"> </w:t>
      </w:r>
      <w:r>
        <w:rPr>
          <w:w w:val="106"/>
          <w:sz w:val="42"/>
          <w:szCs w:val="42"/>
        </w:rPr>
        <w:t>co</w:t>
      </w:r>
      <w:r>
        <w:rPr>
          <w:w w:val="106"/>
          <w:sz w:val="42"/>
          <w:szCs w:val="42"/>
        </w:rPr>
        <w:t>rresponding</w:t>
      </w:r>
      <w:r>
        <w:rPr>
          <w:spacing w:val="37"/>
          <w:w w:val="106"/>
          <w:sz w:val="42"/>
          <w:szCs w:val="42"/>
        </w:rPr>
        <w:t xml:space="preserve"> </w:t>
      </w:r>
      <w:r>
        <w:rPr>
          <w:sz w:val="42"/>
          <w:szCs w:val="42"/>
        </w:rPr>
        <w:t xml:space="preserve">period </w:t>
      </w:r>
      <w:r>
        <w:rPr>
          <w:spacing w:val="21"/>
          <w:sz w:val="42"/>
          <w:szCs w:val="42"/>
        </w:rPr>
        <w:t xml:space="preserve"> </w:t>
      </w:r>
      <w:r>
        <w:rPr>
          <w:sz w:val="42"/>
          <w:szCs w:val="42"/>
        </w:rPr>
        <w:t>last</w:t>
      </w:r>
      <w:r>
        <w:rPr>
          <w:spacing w:val="60"/>
          <w:sz w:val="42"/>
          <w:szCs w:val="42"/>
        </w:rPr>
        <w:t xml:space="preserve"> </w:t>
      </w:r>
      <w:r>
        <w:rPr>
          <w:w w:val="103"/>
          <w:sz w:val="42"/>
          <w:szCs w:val="42"/>
        </w:rPr>
        <w:t>y</w:t>
      </w:r>
      <w:r>
        <w:rPr>
          <w:w w:val="102"/>
          <w:sz w:val="42"/>
          <w:szCs w:val="42"/>
        </w:rPr>
        <w:t>e</w:t>
      </w:r>
      <w:r>
        <w:rPr>
          <w:w w:val="121"/>
          <w:sz w:val="42"/>
          <w:szCs w:val="42"/>
        </w:rPr>
        <w:t>a</w:t>
      </w:r>
      <w:r>
        <w:rPr>
          <w:w w:val="103"/>
          <w:sz w:val="42"/>
          <w:szCs w:val="42"/>
        </w:rPr>
        <w:t>r</w:t>
      </w:r>
      <w:r>
        <w:rPr>
          <w:w w:val="77"/>
          <w:sz w:val="42"/>
          <w:szCs w:val="42"/>
        </w:rPr>
        <w:t>.</w:t>
      </w:r>
      <w:r>
        <w:rPr>
          <w:sz w:val="42"/>
          <w:szCs w:val="42"/>
        </w:rPr>
        <w:t xml:space="preserve"> </w:t>
      </w:r>
      <w:r>
        <w:rPr>
          <w:spacing w:val="-39"/>
          <w:sz w:val="42"/>
          <w:szCs w:val="42"/>
        </w:rPr>
        <w:t xml:space="preserve"> </w:t>
      </w:r>
      <w:r>
        <w:rPr>
          <w:sz w:val="42"/>
          <w:szCs w:val="42"/>
        </w:rPr>
        <w:t>This</w:t>
      </w:r>
      <w:r>
        <w:rPr>
          <w:spacing w:val="84"/>
          <w:sz w:val="42"/>
          <w:szCs w:val="42"/>
        </w:rPr>
        <w:t xml:space="preserve"> </w:t>
      </w:r>
      <w:r>
        <w:rPr>
          <w:sz w:val="42"/>
          <w:szCs w:val="42"/>
        </w:rPr>
        <w:t xml:space="preserve">drastic </w:t>
      </w:r>
      <w:r>
        <w:rPr>
          <w:spacing w:val="21"/>
          <w:sz w:val="42"/>
          <w:szCs w:val="42"/>
        </w:rPr>
        <w:t xml:space="preserve"> </w:t>
      </w:r>
      <w:r>
        <w:rPr>
          <w:sz w:val="42"/>
          <w:szCs w:val="42"/>
        </w:rPr>
        <w:t xml:space="preserve">change </w:t>
      </w:r>
      <w:r>
        <w:rPr>
          <w:spacing w:val="12"/>
          <w:sz w:val="42"/>
          <w:szCs w:val="42"/>
        </w:rPr>
        <w:t xml:space="preserve"> </w:t>
      </w:r>
      <w:r>
        <w:rPr>
          <w:sz w:val="42"/>
          <w:szCs w:val="42"/>
        </w:rPr>
        <w:t>in</w:t>
      </w:r>
      <w:r>
        <w:rPr>
          <w:spacing w:val="36"/>
          <w:sz w:val="42"/>
          <w:szCs w:val="42"/>
        </w:rPr>
        <w:t xml:space="preserve"> </w:t>
      </w:r>
      <w:r>
        <w:rPr>
          <w:w w:val="103"/>
          <w:sz w:val="42"/>
          <w:szCs w:val="42"/>
        </w:rPr>
        <w:t>r</w:t>
      </w:r>
      <w:r>
        <w:rPr>
          <w:w w:val="97"/>
          <w:sz w:val="42"/>
          <w:szCs w:val="42"/>
        </w:rPr>
        <w:t>e</w:t>
      </w:r>
      <w:r>
        <w:rPr>
          <w:w w:val="110"/>
          <w:sz w:val="42"/>
          <w:szCs w:val="42"/>
        </w:rPr>
        <w:t>s</w:t>
      </w:r>
      <w:r>
        <w:rPr>
          <w:w w:val="111"/>
          <w:sz w:val="42"/>
          <w:szCs w:val="42"/>
        </w:rPr>
        <w:t>u</w:t>
      </w:r>
      <w:r>
        <w:rPr>
          <w:w w:val="93"/>
          <w:sz w:val="42"/>
          <w:szCs w:val="42"/>
        </w:rPr>
        <w:t>l</w:t>
      </w:r>
      <w:r>
        <w:rPr>
          <w:w w:val="124"/>
          <w:sz w:val="42"/>
          <w:szCs w:val="42"/>
        </w:rPr>
        <w:t xml:space="preserve">t </w:t>
      </w:r>
      <w:r>
        <w:rPr>
          <w:sz w:val="42"/>
          <w:szCs w:val="42"/>
        </w:rPr>
        <w:t>is</w:t>
      </w:r>
      <w:r>
        <w:rPr>
          <w:spacing w:val="67"/>
          <w:sz w:val="42"/>
          <w:szCs w:val="42"/>
        </w:rPr>
        <w:t xml:space="preserve"> </w:t>
      </w:r>
      <w:r>
        <w:rPr>
          <w:sz w:val="42"/>
          <w:szCs w:val="42"/>
        </w:rPr>
        <w:t xml:space="preserve">mainly </w:t>
      </w:r>
      <w:r>
        <w:rPr>
          <w:spacing w:val="56"/>
          <w:sz w:val="42"/>
          <w:szCs w:val="42"/>
        </w:rPr>
        <w:t xml:space="preserve"> </w:t>
      </w:r>
      <w:r>
        <w:rPr>
          <w:sz w:val="42"/>
          <w:szCs w:val="42"/>
        </w:rPr>
        <w:t xml:space="preserve">attributed </w:t>
      </w:r>
      <w:r>
        <w:rPr>
          <w:spacing w:val="81"/>
          <w:sz w:val="42"/>
          <w:szCs w:val="42"/>
        </w:rPr>
        <w:t xml:space="preserve"> </w:t>
      </w:r>
      <w:r>
        <w:rPr>
          <w:sz w:val="42"/>
          <w:szCs w:val="42"/>
        </w:rPr>
        <w:t>to</w:t>
      </w:r>
      <w:r>
        <w:rPr>
          <w:spacing w:val="91"/>
          <w:sz w:val="42"/>
          <w:szCs w:val="42"/>
        </w:rPr>
        <w:t xml:space="preserve"> </w:t>
      </w:r>
      <w:r>
        <w:rPr>
          <w:sz w:val="42"/>
          <w:szCs w:val="42"/>
        </w:rPr>
        <w:t xml:space="preserve">the  carrying </w:t>
      </w:r>
      <w:r>
        <w:rPr>
          <w:spacing w:val="75"/>
          <w:sz w:val="42"/>
          <w:szCs w:val="42"/>
        </w:rPr>
        <w:t xml:space="preserve"> </w:t>
      </w:r>
      <w:r>
        <w:rPr>
          <w:w w:val="128"/>
          <w:sz w:val="42"/>
          <w:szCs w:val="42"/>
        </w:rPr>
        <w:t>f</w:t>
      </w:r>
      <w:r>
        <w:rPr>
          <w:w w:val="77"/>
          <w:sz w:val="42"/>
          <w:szCs w:val="42"/>
        </w:rPr>
        <w:t>o</w:t>
      </w:r>
      <w:r>
        <w:rPr>
          <w:w w:val="122"/>
          <w:sz w:val="42"/>
          <w:szCs w:val="42"/>
        </w:rPr>
        <w:t>r</w:t>
      </w:r>
      <w:r>
        <w:rPr>
          <w:w w:val="107"/>
          <w:sz w:val="42"/>
          <w:szCs w:val="42"/>
        </w:rPr>
        <w:t>w</w:t>
      </w:r>
      <w:r>
        <w:rPr>
          <w:w w:val="111"/>
          <w:sz w:val="42"/>
          <w:szCs w:val="42"/>
        </w:rPr>
        <w:t>a</w:t>
      </w:r>
      <w:r>
        <w:rPr>
          <w:w w:val="103"/>
          <w:sz w:val="42"/>
          <w:szCs w:val="42"/>
        </w:rPr>
        <w:t>rd</w:t>
      </w:r>
      <w:r>
        <w:rPr>
          <w:spacing w:val="77"/>
          <w:w w:val="103"/>
          <w:sz w:val="42"/>
          <w:szCs w:val="42"/>
        </w:rPr>
        <w:t xml:space="preserve"> </w:t>
      </w:r>
      <w:r>
        <w:rPr>
          <w:w w:val="94"/>
          <w:sz w:val="42"/>
          <w:szCs w:val="42"/>
        </w:rPr>
        <w:t>o</w:t>
      </w:r>
      <w:r>
        <w:rPr>
          <w:w w:val="154"/>
          <w:sz w:val="42"/>
          <w:szCs w:val="42"/>
        </w:rPr>
        <w:t>f</w:t>
      </w:r>
      <w:r>
        <w:rPr>
          <w:spacing w:val="14"/>
          <w:w w:val="154"/>
          <w:sz w:val="42"/>
          <w:szCs w:val="42"/>
        </w:rPr>
        <w:t xml:space="preserve"> </w:t>
      </w:r>
      <w:r>
        <w:rPr>
          <w:sz w:val="42"/>
          <w:szCs w:val="42"/>
        </w:rPr>
        <w:t xml:space="preserve">costly </w:t>
      </w:r>
      <w:r>
        <w:rPr>
          <w:spacing w:val="31"/>
          <w:sz w:val="42"/>
          <w:szCs w:val="42"/>
        </w:rPr>
        <w:t xml:space="preserve"> </w:t>
      </w:r>
      <w:r>
        <w:rPr>
          <w:sz w:val="42"/>
          <w:szCs w:val="42"/>
        </w:rPr>
        <w:t xml:space="preserve">opening </w:t>
      </w:r>
      <w:r>
        <w:rPr>
          <w:spacing w:val="64"/>
          <w:sz w:val="42"/>
          <w:szCs w:val="42"/>
        </w:rPr>
        <w:t xml:space="preserve"> </w:t>
      </w:r>
      <w:r>
        <w:rPr>
          <w:sz w:val="42"/>
          <w:szCs w:val="42"/>
        </w:rPr>
        <w:t xml:space="preserve">cotton </w:t>
      </w:r>
      <w:r>
        <w:rPr>
          <w:spacing w:val="47"/>
          <w:sz w:val="42"/>
          <w:szCs w:val="42"/>
        </w:rPr>
        <w:t xml:space="preserve"> </w:t>
      </w:r>
      <w:r>
        <w:rPr>
          <w:sz w:val="42"/>
          <w:szCs w:val="42"/>
        </w:rPr>
        <w:t xml:space="preserve">inventory, </w:t>
      </w:r>
      <w:r>
        <w:rPr>
          <w:spacing w:val="74"/>
          <w:sz w:val="42"/>
          <w:szCs w:val="42"/>
        </w:rPr>
        <w:t xml:space="preserve"> </w:t>
      </w:r>
      <w:r>
        <w:rPr>
          <w:w w:val="94"/>
          <w:sz w:val="42"/>
          <w:szCs w:val="42"/>
        </w:rPr>
        <w:t>o</w:t>
      </w:r>
      <w:r>
        <w:rPr>
          <w:w w:val="111"/>
          <w:sz w:val="42"/>
          <w:szCs w:val="42"/>
        </w:rPr>
        <w:t>v</w:t>
      </w:r>
      <w:r>
        <w:rPr>
          <w:w w:val="106"/>
          <w:sz w:val="42"/>
          <w:szCs w:val="42"/>
        </w:rPr>
        <w:t>e</w:t>
      </w:r>
      <w:r>
        <w:rPr>
          <w:w w:val="116"/>
          <w:sz w:val="42"/>
          <w:szCs w:val="42"/>
        </w:rPr>
        <w:t>r</w:t>
      </w:r>
      <w:r>
        <w:rPr>
          <w:w w:val="106"/>
          <w:sz w:val="42"/>
          <w:szCs w:val="42"/>
        </w:rPr>
        <w:t>a</w:t>
      </w:r>
      <w:r>
        <w:rPr>
          <w:w w:val="93"/>
          <w:sz w:val="42"/>
          <w:szCs w:val="42"/>
        </w:rPr>
        <w:t>l</w:t>
      </w:r>
      <w:r>
        <w:rPr>
          <w:w w:val="108"/>
          <w:sz w:val="42"/>
          <w:szCs w:val="42"/>
        </w:rPr>
        <w:t xml:space="preserve">l </w:t>
      </w:r>
      <w:r>
        <w:rPr>
          <w:sz w:val="42"/>
          <w:szCs w:val="42"/>
        </w:rPr>
        <w:t xml:space="preserve">depressed </w:t>
      </w:r>
      <w:r>
        <w:rPr>
          <w:spacing w:val="42"/>
          <w:sz w:val="42"/>
          <w:szCs w:val="42"/>
        </w:rPr>
        <w:t xml:space="preserve"> </w:t>
      </w:r>
      <w:r>
        <w:rPr>
          <w:w w:val="88"/>
          <w:sz w:val="42"/>
          <w:szCs w:val="42"/>
        </w:rPr>
        <w:t>s</w:t>
      </w:r>
      <w:r>
        <w:rPr>
          <w:w w:val="111"/>
          <w:sz w:val="42"/>
          <w:szCs w:val="42"/>
        </w:rPr>
        <w:t>e</w:t>
      </w:r>
      <w:r>
        <w:rPr>
          <w:w w:val="115"/>
          <w:sz w:val="42"/>
          <w:szCs w:val="42"/>
        </w:rPr>
        <w:t>n</w:t>
      </w:r>
      <w:r>
        <w:rPr>
          <w:w w:val="108"/>
          <w:sz w:val="42"/>
          <w:szCs w:val="42"/>
        </w:rPr>
        <w:t>t</w:t>
      </w:r>
      <w:r>
        <w:rPr>
          <w:w w:val="101"/>
          <w:sz w:val="42"/>
          <w:szCs w:val="42"/>
        </w:rPr>
        <w:t>i</w:t>
      </w:r>
      <w:r>
        <w:rPr>
          <w:w w:val="110"/>
          <w:sz w:val="42"/>
          <w:szCs w:val="42"/>
        </w:rPr>
        <w:t>m</w:t>
      </w:r>
      <w:r>
        <w:rPr>
          <w:w w:val="106"/>
          <w:sz w:val="42"/>
          <w:szCs w:val="42"/>
        </w:rPr>
        <w:t>e</w:t>
      </w:r>
      <w:r>
        <w:rPr>
          <w:w w:val="115"/>
          <w:sz w:val="42"/>
          <w:szCs w:val="42"/>
        </w:rPr>
        <w:t>n</w:t>
      </w:r>
      <w:r>
        <w:rPr>
          <w:w w:val="108"/>
          <w:sz w:val="42"/>
          <w:szCs w:val="42"/>
        </w:rPr>
        <w:t>t</w:t>
      </w:r>
      <w:r>
        <w:rPr>
          <w:w w:val="104"/>
          <w:sz w:val="42"/>
          <w:szCs w:val="42"/>
        </w:rPr>
        <w:t>s</w:t>
      </w:r>
      <w:r>
        <w:rPr>
          <w:spacing w:val="30"/>
          <w:sz w:val="42"/>
          <w:szCs w:val="42"/>
        </w:rPr>
        <w:t xml:space="preserve"> </w:t>
      </w:r>
      <w:r>
        <w:rPr>
          <w:w w:val="94"/>
          <w:sz w:val="42"/>
          <w:szCs w:val="42"/>
        </w:rPr>
        <w:t>o</w:t>
      </w:r>
      <w:r>
        <w:rPr>
          <w:w w:val="154"/>
          <w:sz w:val="42"/>
          <w:szCs w:val="42"/>
        </w:rPr>
        <w:t>f</w:t>
      </w:r>
      <w:r>
        <w:rPr>
          <w:spacing w:val="-33"/>
          <w:sz w:val="42"/>
          <w:szCs w:val="42"/>
        </w:rPr>
        <w:t xml:space="preserve"> </w:t>
      </w:r>
      <w:r>
        <w:rPr>
          <w:sz w:val="42"/>
          <w:szCs w:val="42"/>
        </w:rPr>
        <w:t>yarn</w:t>
      </w:r>
      <w:r>
        <w:rPr>
          <w:spacing w:val="75"/>
          <w:sz w:val="42"/>
          <w:szCs w:val="42"/>
        </w:rPr>
        <w:t xml:space="preserve"> </w:t>
      </w:r>
      <w:r>
        <w:rPr>
          <w:sz w:val="42"/>
          <w:szCs w:val="42"/>
        </w:rPr>
        <w:t xml:space="preserve">market, </w:t>
      </w:r>
      <w:r>
        <w:rPr>
          <w:spacing w:val="22"/>
          <w:sz w:val="42"/>
          <w:szCs w:val="42"/>
        </w:rPr>
        <w:t xml:space="preserve"> </w:t>
      </w:r>
      <w:r>
        <w:rPr>
          <w:sz w:val="42"/>
          <w:szCs w:val="42"/>
        </w:rPr>
        <w:t>and</w:t>
      </w:r>
      <w:r>
        <w:rPr>
          <w:spacing w:val="46"/>
          <w:sz w:val="42"/>
          <w:szCs w:val="42"/>
        </w:rPr>
        <w:t xml:space="preserve"> </w:t>
      </w:r>
      <w:r>
        <w:rPr>
          <w:w w:val="107"/>
          <w:sz w:val="42"/>
          <w:szCs w:val="42"/>
        </w:rPr>
        <w:t>depreciation</w:t>
      </w:r>
      <w:r>
        <w:rPr>
          <w:spacing w:val="27"/>
          <w:w w:val="107"/>
          <w:sz w:val="42"/>
          <w:szCs w:val="42"/>
        </w:rPr>
        <w:t xml:space="preserve"> </w:t>
      </w:r>
      <w:r>
        <w:rPr>
          <w:w w:val="94"/>
          <w:sz w:val="42"/>
          <w:szCs w:val="42"/>
        </w:rPr>
        <w:t>o</w:t>
      </w:r>
      <w:r>
        <w:rPr>
          <w:w w:val="154"/>
          <w:sz w:val="42"/>
          <w:szCs w:val="42"/>
        </w:rPr>
        <w:t>f</w:t>
      </w:r>
      <w:r>
        <w:rPr>
          <w:spacing w:val="-33"/>
          <w:sz w:val="42"/>
          <w:szCs w:val="42"/>
        </w:rPr>
        <w:t xml:space="preserve"> </w:t>
      </w:r>
      <w:r>
        <w:rPr>
          <w:sz w:val="42"/>
          <w:szCs w:val="42"/>
        </w:rPr>
        <w:t>US</w:t>
      </w:r>
      <w:r>
        <w:rPr>
          <w:spacing w:val="60"/>
          <w:sz w:val="42"/>
          <w:szCs w:val="42"/>
        </w:rPr>
        <w:t xml:space="preserve"> </w:t>
      </w:r>
      <w:r>
        <w:rPr>
          <w:sz w:val="42"/>
          <w:szCs w:val="42"/>
        </w:rPr>
        <w:t>Dollar</w:t>
      </w:r>
      <w:r>
        <w:rPr>
          <w:spacing w:val="101"/>
          <w:sz w:val="42"/>
          <w:szCs w:val="42"/>
        </w:rPr>
        <w:t xml:space="preserve"> </w:t>
      </w:r>
      <w:r>
        <w:rPr>
          <w:sz w:val="42"/>
          <w:szCs w:val="42"/>
        </w:rPr>
        <w:t xml:space="preserve">against </w:t>
      </w:r>
      <w:r>
        <w:rPr>
          <w:spacing w:val="5"/>
          <w:sz w:val="42"/>
          <w:szCs w:val="42"/>
        </w:rPr>
        <w:t xml:space="preserve"> </w:t>
      </w:r>
      <w:r>
        <w:rPr>
          <w:sz w:val="42"/>
          <w:szCs w:val="42"/>
        </w:rPr>
        <w:t>Pak</w:t>
      </w:r>
      <w:r>
        <w:rPr>
          <w:spacing w:val="56"/>
          <w:sz w:val="42"/>
          <w:szCs w:val="42"/>
        </w:rPr>
        <w:t xml:space="preserve"> </w:t>
      </w:r>
      <w:r>
        <w:rPr>
          <w:w w:val="109"/>
          <w:sz w:val="42"/>
          <w:szCs w:val="42"/>
        </w:rPr>
        <w:t>R</w:t>
      </w:r>
      <w:r>
        <w:rPr>
          <w:w w:val="103"/>
          <w:sz w:val="42"/>
          <w:szCs w:val="42"/>
        </w:rPr>
        <w:t>u</w:t>
      </w:r>
      <w:r>
        <w:rPr>
          <w:w w:val="98"/>
          <w:sz w:val="42"/>
          <w:szCs w:val="42"/>
        </w:rPr>
        <w:t>p</w:t>
      </w:r>
      <w:r>
        <w:rPr>
          <w:w w:val="111"/>
          <w:sz w:val="42"/>
          <w:szCs w:val="42"/>
        </w:rPr>
        <w:t>e</w:t>
      </w:r>
      <w:r>
        <w:rPr>
          <w:w w:val="102"/>
          <w:sz w:val="42"/>
          <w:szCs w:val="42"/>
        </w:rPr>
        <w:t>e</w:t>
      </w:r>
      <w:r>
        <w:rPr>
          <w:w w:val="94"/>
          <w:sz w:val="42"/>
          <w:szCs w:val="42"/>
        </w:rPr>
        <w:t>.</w:t>
      </w:r>
    </w:p>
    <w:p w:rsidR="00853230" w:rsidRDefault="00853230">
      <w:pPr>
        <w:spacing w:line="100" w:lineRule="exact"/>
        <w:rPr>
          <w:sz w:val="10"/>
          <w:szCs w:val="10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spacing w:line="256" w:lineRule="auto"/>
        <w:ind w:left="2255" w:right="249" w:firstLine="27"/>
        <w:jc w:val="both"/>
        <w:rPr>
          <w:sz w:val="42"/>
          <w:szCs w:val="42"/>
        </w:rPr>
      </w:pPr>
      <w:r>
        <w:rPr>
          <w:sz w:val="42"/>
          <w:szCs w:val="42"/>
        </w:rPr>
        <w:t>Aft</w:t>
      </w:r>
      <w:r>
        <w:rPr>
          <w:sz w:val="42"/>
          <w:szCs w:val="42"/>
        </w:rPr>
        <w:t>er</w:t>
      </w:r>
      <w:r>
        <w:rPr>
          <w:spacing w:val="93"/>
          <w:sz w:val="42"/>
          <w:szCs w:val="42"/>
        </w:rPr>
        <w:t xml:space="preserve"> </w:t>
      </w:r>
      <w:r>
        <w:rPr>
          <w:sz w:val="42"/>
          <w:szCs w:val="42"/>
        </w:rPr>
        <w:t>raw</w:t>
      </w:r>
      <w:r>
        <w:rPr>
          <w:spacing w:val="88"/>
          <w:sz w:val="42"/>
          <w:szCs w:val="42"/>
        </w:rPr>
        <w:t xml:space="preserve"> </w:t>
      </w:r>
      <w:r>
        <w:rPr>
          <w:sz w:val="42"/>
          <w:szCs w:val="42"/>
        </w:rPr>
        <w:t xml:space="preserve">material </w:t>
      </w:r>
      <w:r>
        <w:rPr>
          <w:spacing w:val="51"/>
          <w:sz w:val="42"/>
          <w:szCs w:val="42"/>
        </w:rPr>
        <w:t xml:space="preserve"> </w:t>
      </w:r>
      <w:r>
        <w:rPr>
          <w:w w:val="107"/>
          <w:sz w:val="42"/>
          <w:szCs w:val="42"/>
        </w:rPr>
        <w:t>management,</w:t>
      </w:r>
      <w:r>
        <w:rPr>
          <w:spacing w:val="72"/>
          <w:w w:val="107"/>
          <w:sz w:val="42"/>
          <w:szCs w:val="42"/>
        </w:rPr>
        <w:t xml:space="preserve"> </w:t>
      </w:r>
      <w:r>
        <w:rPr>
          <w:w w:val="135"/>
          <w:sz w:val="42"/>
          <w:szCs w:val="42"/>
        </w:rPr>
        <w:t>f</w:t>
      </w:r>
      <w:r>
        <w:rPr>
          <w:w w:val="85"/>
          <w:sz w:val="42"/>
          <w:szCs w:val="42"/>
        </w:rPr>
        <w:t>u</w:t>
      </w:r>
      <w:r>
        <w:rPr>
          <w:w w:val="97"/>
          <w:sz w:val="42"/>
          <w:szCs w:val="42"/>
        </w:rPr>
        <w:t>e</w:t>
      </w:r>
      <w:r>
        <w:rPr>
          <w:w w:val="108"/>
          <w:sz w:val="42"/>
          <w:szCs w:val="42"/>
        </w:rPr>
        <w:t>l</w:t>
      </w:r>
      <w:r>
        <w:rPr>
          <w:spacing w:val="60"/>
          <w:w w:val="108"/>
          <w:sz w:val="42"/>
          <w:szCs w:val="42"/>
        </w:rPr>
        <w:t xml:space="preserve"> </w:t>
      </w:r>
      <w:r>
        <w:rPr>
          <w:sz w:val="42"/>
          <w:szCs w:val="42"/>
        </w:rPr>
        <w:t>and</w:t>
      </w:r>
      <w:r>
        <w:rPr>
          <w:spacing w:val="66"/>
          <w:sz w:val="42"/>
          <w:szCs w:val="42"/>
        </w:rPr>
        <w:t xml:space="preserve"> </w:t>
      </w:r>
      <w:r>
        <w:rPr>
          <w:sz w:val="42"/>
          <w:szCs w:val="42"/>
        </w:rPr>
        <w:t xml:space="preserve">power </w:t>
      </w:r>
      <w:r>
        <w:rPr>
          <w:spacing w:val="34"/>
          <w:sz w:val="42"/>
          <w:szCs w:val="42"/>
        </w:rPr>
        <w:t xml:space="preserve"> </w:t>
      </w:r>
      <w:r>
        <w:rPr>
          <w:w w:val="106"/>
          <w:sz w:val="42"/>
          <w:szCs w:val="42"/>
        </w:rPr>
        <w:t>availability</w:t>
      </w:r>
      <w:r>
        <w:rPr>
          <w:spacing w:val="52"/>
          <w:w w:val="106"/>
          <w:sz w:val="42"/>
          <w:szCs w:val="42"/>
        </w:rPr>
        <w:t xml:space="preserve"> </w:t>
      </w:r>
      <w:r>
        <w:rPr>
          <w:sz w:val="42"/>
          <w:szCs w:val="42"/>
        </w:rPr>
        <w:t>have  now</w:t>
      </w:r>
      <w:r>
        <w:rPr>
          <w:spacing w:val="94"/>
          <w:sz w:val="42"/>
          <w:szCs w:val="42"/>
        </w:rPr>
        <w:t xml:space="preserve"> </w:t>
      </w:r>
      <w:r>
        <w:rPr>
          <w:sz w:val="42"/>
          <w:szCs w:val="42"/>
        </w:rPr>
        <w:t xml:space="preserve">become </w:t>
      </w:r>
      <w:r>
        <w:rPr>
          <w:spacing w:val="45"/>
          <w:sz w:val="42"/>
          <w:szCs w:val="42"/>
        </w:rPr>
        <w:t xml:space="preserve"> </w:t>
      </w:r>
      <w:r>
        <w:rPr>
          <w:sz w:val="42"/>
          <w:szCs w:val="42"/>
        </w:rPr>
        <w:t>our</w:t>
      </w:r>
      <w:r>
        <w:rPr>
          <w:spacing w:val="68"/>
          <w:sz w:val="42"/>
          <w:szCs w:val="42"/>
        </w:rPr>
        <w:t xml:space="preserve"> </w:t>
      </w:r>
      <w:r>
        <w:rPr>
          <w:w w:val="102"/>
          <w:sz w:val="42"/>
          <w:szCs w:val="42"/>
        </w:rPr>
        <w:t>m</w:t>
      </w:r>
      <w:r>
        <w:rPr>
          <w:w w:val="103"/>
          <w:sz w:val="42"/>
          <w:szCs w:val="42"/>
        </w:rPr>
        <w:t>o</w:t>
      </w:r>
      <w:r>
        <w:rPr>
          <w:w w:val="110"/>
          <w:sz w:val="42"/>
          <w:szCs w:val="42"/>
        </w:rPr>
        <w:t>s</w:t>
      </w:r>
      <w:r>
        <w:rPr>
          <w:w w:val="116"/>
          <w:sz w:val="42"/>
          <w:szCs w:val="42"/>
        </w:rPr>
        <w:t xml:space="preserve">t </w:t>
      </w:r>
      <w:r>
        <w:rPr>
          <w:sz w:val="42"/>
          <w:szCs w:val="42"/>
        </w:rPr>
        <w:t xml:space="preserve">serious </w:t>
      </w:r>
      <w:r>
        <w:rPr>
          <w:spacing w:val="18"/>
          <w:sz w:val="42"/>
          <w:szCs w:val="42"/>
        </w:rPr>
        <w:t xml:space="preserve"> </w:t>
      </w:r>
      <w:r>
        <w:rPr>
          <w:sz w:val="42"/>
          <w:szCs w:val="42"/>
        </w:rPr>
        <w:t xml:space="preserve">concern. </w:t>
      </w:r>
      <w:r>
        <w:rPr>
          <w:spacing w:val="64"/>
          <w:sz w:val="42"/>
          <w:szCs w:val="42"/>
        </w:rPr>
        <w:t xml:space="preserve"> </w:t>
      </w:r>
      <w:r>
        <w:rPr>
          <w:sz w:val="42"/>
          <w:szCs w:val="42"/>
        </w:rPr>
        <w:t xml:space="preserve">The  </w:t>
      </w:r>
      <w:r>
        <w:rPr>
          <w:w w:val="108"/>
          <w:sz w:val="42"/>
          <w:szCs w:val="42"/>
        </w:rPr>
        <w:t>availability</w:t>
      </w:r>
      <w:r>
        <w:rPr>
          <w:spacing w:val="51"/>
          <w:w w:val="108"/>
          <w:sz w:val="42"/>
          <w:szCs w:val="42"/>
        </w:rPr>
        <w:t xml:space="preserve"> </w:t>
      </w:r>
      <w:r>
        <w:rPr>
          <w:w w:val="94"/>
          <w:sz w:val="42"/>
          <w:szCs w:val="42"/>
        </w:rPr>
        <w:t>o</w:t>
      </w:r>
      <w:r>
        <w:rPr>
          <w:w w:val="154"/>
          <w:sz w:val="42"/>
          <w:szCs w:val="42"/>
        </w:rPr>
        <w:t>f</w:t>
      </w:r>
      <w:r>
        <w:rPr>
          <w:spacing w:val="19"/>
          <w:w w:val="154"/>
          <w:sz w:val="42"/>
          <w:szCs w:val="42"/>
        </w:rPr>
        <w:t xml:space="preserve"> </w:t>
      </w:r>
      <w:r>
        <w:rPr>
          <w:spacing w:val="9"/>
          <w:sz w:val="42"/>
          <w:szCs w:val="42"/>
        </w:rPr>
        <w:t>W</w:t>
      </w:r>
      <w:r>
        <w:rPr>
          <w:sz w:val="42"/>
          <w:szCs w:val="42"/>
        </w:rPr>
        <w:t xml:space="preserve">APDA </w:t>
      </w:r>
      <w:r>
        <w:rPr>
          <w:spacing w:val="49"/>
          <w:sz w:val="42"/>
          <w:szCs w:val="42"/>
        </w:rPr>
        <w:t xml:space="preserve"> </w:t>
      </w:r>
      <w:r>
        <w:rPr>
          <w:sz w:val="42"/>
          <w:szCs w:val="42"/>
        </w:rPr>
        <w:t xml:space="preserve">supplied </w:t>
      </w:r>
      <w:r>
        <w:rPr>
          <w:spacing w:val="37"/>
          <w:sz w:val="42"/>
          <w:szCs w:val="42"/>
        </w:rPr>
        <w:t xml:space="preserve"> </w:t>
      </w:r>
      <w:r>
        <w:rPr>
          <w:w w:val="107"/>
          <w:sz w:val="42"/>
          <w:szCs w:val="42"/>
        </w:rPr>
        <w:t>electricity</w:t>
      </w:r>
      <w:r>
        <w:rPr>
          <w:spacing w:val="70"/>
          <w:w w:val="107"/>
          <w:sz w:val="42"/>
          <w:szCs w:val="42"/>
        </w:rPr>
        <w:t xml:space="preserve"> </w:t>
      </w:r>
      <w:r>
        <w:rPr>
          <w:sz w:val="42"/>
          <w:szCs w:val="42"/>
        </w:rPr>
        <w:t>is</w:t>
      </w:r>
      <w:r>
        <w:rPr>
          <w:spacing w:val="63"/>
          <w:sz w:val="42"/>
          <w:szCs w:val="42"/>
        </w:rPr>
        <w:t xml:space="preserve"> </w:t>
      </w:r>
      <w:r>
        <w:rPr>
          <w:sz w:val="42"/>
          <w:szCs w:val="42"/>
        </w:rPr>
        <w:t xml:space="preserve">erratic. </w:t>
      </w:r>
      <w:r>
        <w:rPr>
          <w:spacing w:val="41"/>
          <w:sz w:val="42"/>
          <w:szCs w:val="42"/>
        </w:rPr>
        <w:t xml:space="preserve"> </w:t>
      </w:r>
      <w:r>
        <w:rPr>
          <w:sz w:val="42"/>
          <w:szCs w:val="42"/>
        </w:rPr>
        <w:t xml:space="preserve">During </w:t>
      </w:r>
      <w:r>
        <w:rPr>
          <w:spacing w:val="7"/>
          <w:sz w:val="42"/>
          <w:szCs w:val="42"/>
        </w:rPr>
        <w:t xml:space="preserve"> </w:t>
      </w:r>
      <w:r>
        <w:rPr>
          <w:w w:val="101"/>
          <w:sz w:val="42"/>
          <w:szCs w:val="42"/>
        </w:rPr>
        <w:t>t</w:t>
      </w:r>
      <w:r>
        <w:rPr>
          <w:w w:val="107"/>
          <w:sz w:val="42"/>
          <w:szCs w:val="42"/>
        </w:rPr>
        <w:t>h</w:t>
      </w:r>
      <w:r>
        <w:rPr>
          <w:w w:val="102"/>
          <w:sz w:val="42"/>
          <w:szCs w:val="42"/>
        </w:rPr>
        <w:t xml:space="preserve">e </w:t>
      </w:r>
      <w:r>
        <w:rPr>
          <w:sz w:val="42"/>
          <w:szCs w:val="42"/>
        </w:rPr>
        <w:t xml:space="preserve">period </w:t>
      </w:r>
      <w:r>
        <w:rPr>
          <w:spacing w:val="47"/>
          <w:sz w:val="42"/>
          <w:szCs w:val="42"/>
        </w:rPr>
        <w:t xml:space="preserve"> </w:t>
      </w:r>
      <w:r>
        <w:rPr>
          <w:sz w:val="42"/>
          <w:szCs w:val="42"/>
        </w:rPr>
        <w:t xml:space="preserve">under </w:t>
      </w:r>
      <w:r>
        <w:rPr>
          <w:spacing w:val="30"/>
          <w:sz w:val="42"/>
          <w:szCs w:val="42"/>
        </w:rPr>
        <w:t xml:space="preserve"> </w:t>
      </w:r>
      <w:r>
        <w:rPr>
          <w:w w:val="103"/>
          <w:sz w:val="42"/>
          <w:szCs w:val="42"/>
        </w:rPr>
        <w:t>r</w:t>
      </w:r>
      <w:r>
        <w:rPr>
          <w:w w:val="102"/>
          <w:sz w:val="42"/>
          <w:szCs w:val="42"/>
        </w:rPr>
        <w:t>e</w:t>
      </w:r>
      <w:r>
        <w:rPr>
          <w:w w:val="115"/>
          <w:sz w:val="42"/>
          <w:szCs w:val="42"/>
        </w:rPr>
        <w:t>v</w:t>
      </w:r>
      <w:r>
        <w:rPr>
          <w:w w:val="101"/>
          <w:sz w:val="42"/>
          <w:szCs w:val="42"/>
        </w:rPr>
        <w:t>i</w:t>
      </w:r>
      <w:r>
        <w:rPr>
          <w:w w:val="111"/>
          <w:sz w:val="42"/>
          <w:szCs w:val="42"/>
        </w:rPr>
        <w:t>e</w:t>
      </w:r>
      <w:r>
        <w:rPr>
          <w:w w:val="116"/>
          <w:sz w:val="42"/>
          <w:szCs w:val="42"/>
        </w:rPr>
        <w:t>w</w:t>
      </w:r>
      <w:r>
        <w:rPr>
          <w:w w:val="77"/>
          <w:sz w:val="42"/>
          <w:szCs w:val="42"/>
        </w:rPr>
        <w:t>,</w:t>
      </w:r>
      <w:r>
        <w:rPr>
          <w:spacing w:val="102"/>
          <w:w w:val="77"/>
          <w:sz w:val="42"/>
          <w:szCs w:val="42"/>
        </w:rPr>
        <w:t xml:space="preserve"> </w:t>
      </w:r>
      <w:r>
        <w:rPr>
          <w:sz w:val="42"/>
          <w:szCs w:val="42"/>
        </w:rPr>
        <w:t xml:space="preserve">we </w:t>
      </w:r>
      <w:r>
        <w:rPr>
          <w:spacing w:val="4"/>
          <w:sz w:val="42"/>
          <w:szCs w:val="42"/>
        </w:rPr>
        <w:t xml:space="preserve"> </w:t>
      </w:r>
      <w:r>
        <w:rPr>
          <w:sz w:val="42"/>
          <w:szCs w:val="42"/>
        </w:rPr>
        <w:t xml:space="preserve">got  electricity </w:t>
      </w:r>
      <w:r>
        <w:rPr>
          <w:spacing w:val="91"/>
          <w:sz w:val="42"/>
          <w:szCs w:val="42"/>
        </w:rPr>
        <w:t xml:space="preserve"> </w:t>
      </w:r>
      <w:r>
        <w:rPr>
          <w:sz w:val="42"/>
          <w:szCs w:val="42"/>
        </w:rPr>
        <w:t xml:space="preserve">between  </w:t>
      </w:r>
      <w:r>
        <w:rPr>
          <w:spacing w:val="3"/>
          <w:sz w:val="42"/>
          <w:szCs w:val="42"/>
        </w:rPr>
        <w:t xml:space="preserve"> </w:t>
      </w:r>
      <w:r>
        <w:rPr>
          <w:w w:val="55"/>
          <w:sz w:val="42"/>
          <w:szCs w:val="42"/>
        </w:rPr>
        <w:t>1</w:t>
      </w:r>
      <w:r>
        <w:rPr>
          <w:w w:val="128"/>
          <w:sz w:val="42"/>
          <w:szCs w:val="42"/>
        </w:rPr>
        <w:t>4</w:t>
      </w:r>
      <w:r>
        <w:rPr>
          <w:spacing w:val="84"/>
          <w:w w:val="128"/>
          <w:sz w:val="42"/>
          <w:szCs w:val="42"/>
        </w:rPr>
        <w:t xml:space="preserve"> </w:t>
      </w:r>
      <w:r>
        <w:rPr>
          <w:sz w:val="42"/>
          <w:szCs w:val="42"/>
        </w:rPr>
        <w:t xml:space="preserve">hours </w:t>
      </w:r>
      <w:r>
        <w:rPr>
          <w:spacing w:val="23"/>
          <w:sz w:val="42"/>
          <w:szCs w:val="42"/>
        </w:rPr>
        <w:t xml:space="preserve"> </w:t>
      </w:r>
      <w:r>
        <w:rPr>
          <w:sz w:val="42"/>
          <w:szCs w:val="42"/>
        </w:rPr>
        <w:t xml:space="preserve">per </w:t>
      </w:r>
      <w:r>
        <w:rPr>
          <w:spacing w:val="9"/>
          <w:sz w:val="42"/>
          <w:szCs w:val="42"/>
        </w:rPr>
        <w:t xml:space="preserve"> </w:t>
      </w:r>
      <w:r>
        <w:rPr>
          <w:sz w:val="42"/>
          <w:szCs w:val="42"/>
        </w:rPr>
        <w:t xml:space="preserve">day </w:t>
      </w:r>
      <w:r>
        <w:rPr>
          <w:spacing w:val="3"/>
          <w:sz w:val="42"/>
          <w:szCs w:val="42"/>
        </w:rPr>
        <w:t xml:space="preserve"> </w:t>
      </w:r>
      <w:r>
        <w:rPr>
          <w:sz w:val="42"/>
          <w:szCs w:val="42"/>
        </w:rPr>
        <w:t>to</w:t>
      </w:r>
      <w:r>
        <w:rPr>
          <w:spacing w:val="98"/>
          <w:sz w:val="42"/>
          <w:szCs w:val="42"/>
        </w:rPr>
        <w:t xml:space="preserve"> </w:t>
      </w:r>
      <w:r>
        <w:rPr>
          <w:sz w:val="42"/>
          <w:szCs w:val="42"/>
        </w:rPr>
        <w:t>20</w:t>
      </w:r>
      <w:r>
        <w:rPr>
          <w:spacing w:val="103"/>
          <w:sz w:val="42"/>
          <w:szCs w:val="42"/>
        </w:rPr>
        <w:t xml:space="preserve"> </w:t>
      </w:r>
      <w:r>
        <w:rPr>
          <w:sz w:val="42"/>
          <w:szCs w:val="42"/>
        </w:rPr>
        <w:t xml:space="preserve">hours </w:t>
      </w:r>
      <w:r>
        <w:rPr>
          <w:spacing w:val="26"/>
          <w:sz w:val="42"/>
          <w:szCs w:val="42"/>
        </w:rPr>
        <w:t xml:space="preserve"> </w:t>
      </w:r>
      <w:r>
        <w:rPr>
          <w:sz w:val="42"/>
          <w:szCs w:val="42"/>
        </w:rPr>
        <w:t>per</w:t>
      </w:r>
      <w:r>
        <w:rPr>
          <w:spacing w:val="104"/>
          <w:sz w:val="42"/>
          <w:szCs w:val="42"/>
        </w:rPr>
        <w:t xml:space="preserve"> </w:t>
      </w:r>
      <w:r>
        <w:rPr>
          <w:w w:val="98"/>
          <w:sz w:val="42"/>
          <w:szCs w:val="42"/>
        </w:rPr>
        <w:t>d</w:t>
      </w:r>
      <w:r>
        <w:rPr>
          <w:w w:val="111"/>
          <w:sz w:val="42"/>
          <w:szCs w:val="42"/>
        </w:rPr>
        <w:t>a</w:t>
      </w:r>
      <w:r>
        <w:rPr>
          <w:w w:val="103"/>
          <w:sz w:val="42"/>
          <w:szCs w:val="42"/>
        </w:rPr>
        <w:t>y</w:t>
      </w:r>
      <w:r>
        <w:rPr>
          <w:w w:val="77"/>
          <w:sz w:val="42"/>
          <w:szCs w:val="42"/>
        </w:rPr>
        <w:t xml:space="preserve">. </w:t>
      </w:r>
      <w:r>
        <w:rPr>
          <w:sz w:val="42"/>
          <w:szCs w:val="42"/>
        </w:rPr>
        <w:t xml:space="preserve">These </w:t>
      </w:r>
      <w:r>
        <w:rPr>
          <w:spacing w:val="34"/>
          <w:sz w:val="42"/>
          <w:szCs w:val="42"/>
        </w:rPr>
        <w:t xml:space="preserve"> </w:t>
      </w:r>
      <w:r>
        <w:rPr>
          <w:sz w:val="42"/>
          <w:szCs w:val="42"/>
        </w:rPr>
        <w:t xml:space="preserve">days, </w:t>
      </w:r>
      <w:r>
        <w:rPr>
          <w:spacing w:val="27"/>
          <w:sz w:val="42"/>
          <w:szCs w:val="42"/>
        </w:rPr>
        <w:t xml:space="preserve"> </w:t>
      </w:r>
      <w:r>
        <w:rPr>
          <w:sz w:val="42"/>
          <w:szCs w:val="42"/>
        </w:rPr>
        <w:t xml:space="preserve">we  are </w:t>
      </w:r>
      <w:r>
        <w:rPr>
          <w:spacing w:val="3"/>
          <w:sz w:val="42"/>
          <w:szCs w:val="42"/>
        </w:rPr>
        <w:t xml:space="preserve"> </w:t>
      </w:r>
      <w:r>
        <w:rPr>
          <w:sz w:val="42"/>
          <w:szCs w:val="42"/>
        </w:rPr>
        <w:t xml:space="preserve">getting </w:t>
      </w:r>
      <w:r>
        <w:rPr>
          <w:spacing w:val="59"/>
          <w:sz w:val="42"/>
          <w:szCs w:val="42"/>
        </w:rPr>
        <w:t xml:space="preserve"> </w:t>
      </w:r>
      <w:r>
        <w:rPr>
          <w:sz w:val="42"/>
          <w:szCs w:val="42"/>
        </w:rPr>
        <w:t xml:space="preserve">electricity </w:t>
      </w:r>
      <w:r>
        <w:rPr>
          <w:spacing w:val="89"/>
          <w:sz w:val="42"/>
          <w:szCs w:val="42"/>
        </w:rPr>
        <w:t xml:space="preserve"> </w:t>
      </w:r>
      <w:r>
        <w:rPr>
          <w:w w:val="128"/>
          <w:sz w:val="42"/>
          <w:szCs w:val="42"/>
        </w:rPr>
        <w:t>f</w:t>
      </w:r>
      <w:r>
        <w:rPr>
          <w:w w:val="77"/>
          <w:sz w:val="42"/>
          <w:szCs w:val="42"/>
        </w:rPr>
        <w:t>r</w:t>
      </w:r>
      <w:r>
        <w:rPr>
          <w:w w:val="98"/>
          <w:sz w:val="42"/>
          <w:szCs w:val="42"/>
        </w:rPr>
        <w:t>o</w:t>
      </w:r>
      <w:r>
        <w:rPr>
          <w:w w:val="113"/>
          <w:sz w:val="42"/>
          <w:szCs w:val="42"/>
        </w:rPr>
        <w:t>m</w:t>
      </w:r>
      <w:r>
        <w:rPr>
          <w:spacing w:val="80"/>
          <w:w w:val="113"/>
          <w:sz w:val="42"/>
          <w:szCs w:val="42"/>
        </w:rPr>
        <w:t xml:space="preserve"> </w:t>
      </w:r>
      <w:r>
        <w:rPr>
          <w:spacing w:val="9"/>
          <w:sz w:val="42"/>
          <w:szCs w:val="42"/>
        </w:rPr>
        <w:t>W</w:t>
      </w:r>
      <w:r>
        <w:rPr>
          <w:sz w:val="42"/>
          <w:szCs w:val="42"/>
        </w:rPr>
        <w:t xml:space="preserve">APDA </w:t>
      </w:r>
      <w:r>
        <w:rPr>
          <w:spacing w:val="56"/>
          <w:sz w:val="42"/>
          <w:szCs w:val="42"/>
        </w:rPr>
        <w:t xml:space="preserve"> </w:t>
      </w:r>
      <w:r>
        <w:rPr>
          <w:sz w:val="42"/>
          <w:szCs w:val="42"/>
        </w:rPr>
        <w:t>on</w:t>
      </w:r>
      <w:r>
        <w:rPr>
          <w:spacing w:val="90"/>
          <w:sz w:val="42"/>
          <w:szCs w:val="42"/>
        </w:rPr>
        <w:t xml:space="preserve"> </w:t>
      </w:r>
      <w:r>
        <w:rPr>
          <w:sz w:val="42"/>
          <w:szCs w:val="42"/>
        </w:rPr>
        <w:t>24</w:t>
      </w:r>
      <w:r>
        <w:rPr>
          <w:spacing w:val="91"/>
          <w:sz w:val="42"/>
          <w:szCs w:val="42"/>
        </w:rPr>
        <w:t xml:space="preserve"> </w:t>
      </w:r>
      <w:r>
        <w:rPr>
          <w:sz w:val="42"/>
          <w:szCs w:val="42"/>
        </w:rPr>
        <w:t xml:space="preserve">hours </w:t>
      </w:r>
      <w:r>
        <w:rPr>
          <w:spacing w:val="29"/>
          <w:sz w:val="42"/>
          <w:szCs w:val="42"/>
        </w:rPr>
        <w:t xml:space="preserve"> </w:t>
      </w:r>
      <w:r>
        <w:rPr>
          <w:sz w:val="42"/>
          <w:szCs w:val="42"/>
        </w:rPr>
        <w:t xml:space="preserve">basis. </w:t>
      </w:r>
      <w:r>
        <w:rPr>
          <w:spacing w:val="44"/>
          <w:sz w:val="42"/>
          <w:szCs w:val="42"/>
        </w:rPr>
        <w:t xml:space="preserve"> </w:t>
      </w:r>
      <w:r>
        <w:rPr>
          <w:sz w:val="42"/>
          <w:szCs w:val="42"/>
        </w:rPr>
        <w:t xml:space="preserve">Gas </w:t>
      </w:r>
      <w:r>
        <w:rPr>
          <w:spacing w:val="6"/>
          <w:sz w:val="42"/>
          <w:szCs w:val="42"/>
        </w:rPr>
        <w:t xml:space="preserve"> </w:t>
      </w:r>
      <w:r>
        <w:rPr>
          <w:sz w:val="42"/>
          <w:szCs w:val="42"/>
        </w:rPr>
        <w:t xml:space="preserve">supply </w:t>
      </w:r>
      <w:r>
        <w:rPr>
          <w:spacing w:val="23"/>
          <w:sz w:val="42"/>
          <w:szCs w:val="42"/>
        </w:rPr>
        <w:t xml:space="preserve"> </w:t>
      </w:r>
      <w:r>
        <w:rPr>
          <w:w w:val="77"/>
          <w:sz w:val="42"/>
          <w:szCs w:val="42"/>
        </w:rPr>
        <w:t>i</w:t>
      </w:r>
      <w:r>
        <w:rPr>
          <w:w w:val="110"/>
          <w:sz w:val="42"/>
          <w:szCs w:val="42"/>
        </w:rPr>
        <w:t xml:space="preserve">s </w:t>
      </w:r>
      <w:r>
        <w:rPr>
          <w:sz w:val="42"/>
          <w:szCs w:val="42"/>
        </w:rPr>
        <w:t xml:space="preserve">another  </w:t>
      </w:r>
      <w:r>
        <w:rPr>
          <w:w w:val="107"/>
          <w:sz w:val="42"/>
          <w:szCs w:val="42"/>
        </w:rPr>
        <w:t>conflicting</w:t>
      </w:r>
      <w:r>
        <w:rPr>
          <w:spacing w:val="20"/>
          <w:w w:val="107"/>
          <w:sz w:val="42"/>
          <w:szCs w:val="42"/>
        </w:rPr>
        <w:t xml:space="preserve"> </w:t>
      </w:r>
      <w:r>
        <w:rPr>
          <w:sz w:val="42"/>
          <w:szCs w:val="42"/>
        </w:rPr>
        <w:t xml:space="preserve">matter </w:t>
      </w:r>
      <w:r>
        <w:rPr>
          <w:spacing w:val="1"/>
          <w:sz w:val="42"/>
          <w:szCs w:val="42"/>
        </w:rPr>
        <w:t xml:space="preserve"> </w:t>
      </w:r>
      <w:r>
        <w:rPr>
          <w:sz w:val="42"/>
          <w:szCs w:val="42"/>
        </w:rPr>
        <w:t xml:space="preserve">between </w:t>
      </w:r>
      <w:r>
        <w:rPr>
          <w:spacing w:val="13"/>
          <w:sz w:val="42"/>
          <w:szCs w:val="42"/>
        </w:rPr>
        <w:t xml:space="preserve"> </w:t>
      </w:r>
      <w:r>
        <w:rPr>
          <w:sz w:val="42"/>
          <w:szCs w:val="42"/>
        </w:rPr>
        <w:t xml:space="preserve">industry </w:t>
      </w:r>
      <w:r>
        <w:rPr>
          <w:spacing w:val="6"/>
          <w:sz w:val="42"/>
          <w:szCs w:val="42"/>
        </w:rPr>
        <w:t xml:space="preserve"> </w:t>
      </w:r>
      <w:r>
        <w:rPr>
          <w:sz w:val="42"/>
          <w:szCs w:val="42"/>
        </w:rPr>
        <w:t>and</w:t>
      </w:r>
      <w:r>
        <w:rPr>
          <w:spacing w:val="46"/>
          <w:sz w:val="42"/>
          <w:szCs w:val="42"/>
        </w:rPr>
        <w:t xml:space="preserve"> </w:t>
      </w:r>
      <w:r>
        <w:rPr>
          <w:w w:val="101"/>
          <w:sz w:val="42"/>
          <w:szCs w:val="42"/>
        </w:rPr>
        <w:t>G</w:t>
      </w:r>
      <w:r>
        <w:rPr>
          <w:w w:val="103"/>
          <w:sz w:val="42"/>
          <w:szCs w:val="42"/>
        </w:rPr>
        <w:t>o</w:t>
      </w:r>
      <w:r>
        <w:rPr>
          <w:w w:val="115"/>
          <w:sz w:val="42"/>
          <w:szCs w:val="42"/>
        </w:rPr>
        <w:t>v</w:t>
      </w:r>
      <w:r>
        <w:rPr>
          <w:w w:val="102"/>
          <w:sz w:val="42"/>
          <w:szCs w:val="42"/>
        </w:rPr>
        <w:t>e</w:t>
      </w:r>
      <w:r>
        <w:rPr>
          <w:w w:val="116"/>
          <w:sz w:val="42"/>
          <w:szCs w:val="42"/>
        </w:rPr>
        <w:t>r</w:t>
      </w:r>
      <w:r>
        <w:rPr>
          <w:w w:val="107"/>
          <w:sz w:val="42"/>
          <w:szCs w:val="42"/>
        </w:rPr>
        <w:t>nm</w:t>
      </w:r>
      <w:r>
        <w:rPr>
          <w:w w:val="102"/>
          <w:sz w:val="42"/>
          <w:szCs w:val="42"/>
        </w:rPr>
        <w:t>e</w:t>
      </w:r>
      <w:r>
        <w:rPr>
          <w:w w:val="115"/>
          <w:sz w:val="42"/>
          <w:szCs w:val="42"/>
        </w:rPr>
        <w:t>n</w:t>
      </w:r>
      <w:r>
        <w:rPr>
          <w:w w:val="108"/>
          <w:sz w:val="42"/>
          <w:szCs w:val="42"/>
        </w:rPr>
        <w:t>t</w:t>
      </w:r>
      <w:r>
        <w:rPr>
          <w:w w:val="77"/>
          <w:sz w:val="42"/>
          <w:szCs w:val="42"/>
        </w:rPr>
        <w:t>.</w:t>
      </w:r>
      <w:r>
        <w:rPr>
          <w:spacing w:val="42"/>
          <w:w w:val="77"/>
          <w:sz w:val="42"/>
          <w:szCs w:val="42"/>
        </w:rPr>
        <w:t xml:space="preserve"> </w:t>
      </w:r>
      <w:r>
        <w:rPr>
          <w:sz w:val="42"/>
          <w:szCs w:val="42"/>
        </w:rPr>
        <w:t>As</w:t>
      </w:r>
      <w:r>
        <w:rPr>
          <w:spacing w:val="33"/>
          <w:sz w:val="42"/>
          <w:szCs w:val="42"/>
        </w:rPr>
        <w:t xml:space="preserve"> </w:t>
      </w:r>
      <w:r>
        <w:rPr>
          <w:sz w:val="42"/>
          <w:szCs w:val="42"/>
        </w:rPr>
        <w:t>per</w:t>
      </w:r>
      <w:r>
        <w:rPr>
          <w:spacing w:val="64"/>
          <w:sz w:val="42"/>
          <w:szCs w:val="42"/>
        </w:rPr>
        <w:t xml:space="preserve"> </w:t>
      </w:r>
      <w:r>
        <w:rPr>
          <w:w w:val="107"/>
          <w:sz w:val="42"/>
          <w:szCs w:val="42"/>
        </w:rPr>
        <w:t>agreement</w:t>
      </w:r>
      <w:r>
        <w:rPr>
          <w:spacing w:val="18"/>
          <w:w w:val="107"/>
          <w:sz w:val="42"/>
          <w:szCs w:val="42"/>
        </w:rPr>
        <w:t xml:space="preserve"> </w:t>
      </w:r>
      <w:r>
        <w:rPr>
          <w:sz w:val="42"/>
          <w:szCs w:val="42"/>
        </w:rPr>
        <w:t>with</w:t>
      </w:r>
      <w:r>
        <w:rPr>
          <w:spacing w:val="70"/>
          <w:sz w:val="42"/>
          <w:szCs w:val="42"/>
        </w:rPr>
        <w:t xml:space="preserve"> </w:t>
      </w:r>
      <w:r>
        <w:rPr>
          <w:sz w:val="42"/>
          <w:szCs w:val="42"/>
        </w:rPr>
        <w:t xml:space="preserve">Sui Northern  </w:t>
      </w:r>
      <w:r>
        <w:rPr>
          <w:spacing w:val="30"/>
          <w:sz w:val="42"/>
          <w:szCs w:val="42"/>
        </w:rPr>
        <w:t xml:space="preserve"> </w:t>
      </w:r>
      <w:r>
        <w:rPr>
          <w:sz w:val="42"/>
          <w:szCs w:val="42"/>
        </w:rPr>
        <w:t xml:space="preserve">Gas </w:t>
      </w:r>
      <w:r>
        <w:rPr>
          <w:spacing w:val="42"/>
          <w:sz w:val="42"/>
          <w:szCs w:val="42"/>
        </w:rPr>
        <w:t xml:space="preserve"> </w:t>
      </w:r>
      <w:r>
        <w:rPr>
          <w:sz w:val="42"/>
          <w:szCs w:val="42"/>
        </w:rPr>
        <w:t xml:space="preserve">Pipelines  </w:t>
      </w:r>
      <w:r>
        <w:rPr>
          <w:spacing w:val="38"/>
          <w:sz w:val="42"/>
          <w:szCs w:val="42"/>
        </w:rPr>
        <w:t xml:space="preserve"> </w:t>
      </w:r>
      <w:r>
        <w:rPr>
          <w:sz w:val="42"/>
          <w:szCs w:val="42"/>
        </w:rPr>
        <w:t xml:space="preserve">Limited   (SNGPL),  </w:t>
      </w:r>
      <w:r>
        <w:rPr>
          <w:spacing w:val="20"/>
          <w:sz w:val="42"/>
          <w:szCs w:val="42"/>
        </w:rPr>
        <w:t xml:space="preserve"> </w:t>
      </w:r>
      <w:r>
        <w:rPr>
          <w:sz w:val="42"/>
          <w:szCs w:val="42"/>
        </w:rPr>
        <w:t>our</w:t>
      </w:r>
      <w:r>
        <w:rPr>
          <w:sz w:val="42"/>
          <w:szCs w:val="42"/>
        </w:rPr>
        <w:t xml:space="preserve"> </w:t>
      </w:r>
      <w:r>
        <w:rPr>
          <w:spacing w:val="34"/>
          <w:sz w:val="42"/>
          <w:szCs w:val="42"/>
        </w:rPr>
        <w:t xml:space="preserve"> </w:t>
      </w:r>
      <w:r>
        <w:rPr>
          <w:sz w:val="42"/>
          <w:szCs w:val="42"/>
        </w:rPr>
        <w:t xml:space="preserve">captive </w:t>
      </w:r>
      <w:r>
        <w:rPr>
          <w:spacing w:val="76"/>
          <w:sz w:val="42"/>
          <w:szCs w:val="42"/>
        </w:rPr>
        <w:t xml:space="preserve"> </w:t>
      </w:r>
      <w:r>
        <w:rPr>
          <w:sz w:val="42"/>
          <w:szCs w:val="42"/>
        </w:rPr>
        <w:t xml:space="preserve">power </w:t>
      </w:r>
      <w:r>
        <w:rPr>
          <w:spacing w:val="78"/>
          <w:sz w:val="42"/>
          <w:szCs w:val="42"/>
        </w:rPr>
        <w:t xml:space="preserve"> </w:t>
      </w:r>
      <w:r>
        <w:rPr>
          <w:sz w:val="42"/>
          <w:szCs w:val="42"/>
        </w:rPr>
        <w:t xml:space="preserve">plant </w:t>
      </w:r>
      <w:r>
        <w:rPr>
          <w:spacing w:val="81"/>
          <w:sz w:val="42"/>
          <w:szCs w:val="42"/>
        </w:rPr>
        <w:t xml:space="preserve"> </w:t>
      </w:r>
      <w:r>
        <w:rPr>
          <w:sz w:val="42"/>
          <w:szCs w:val="42"/>
        </w:rPr>
        <w:t xml:space="preserve">is </w:t>
      </w:r>
      <w:r>
        <w:rPr>
          <w:spacing w:val="18"/>
          <w:sz w:val="42"/>
          <w:szCs w:val="42"/>
        </w:rPr>
        <w:t xml:space="preserve"> </w:t>
      </w:r>
      <w:r>
        <w:rPr>
          <w:sz w:val="42"/>
          <w:szCs w:val="42"/>
        </w:rPr>
        <w:t xml:space="preserve">entitled </w:t>
      </w:r>
      <w:r>
        <w:rPr>
          <w:spacing w:val="83"/>
          <w:sz w:val="42"/>
          <w:szCs w:val="42"/>
        </w:rPr>
        <w:t xml:space="preserve"> </w:t>
      </w:r>
      <w:r>
        <w:rPr>
          <w:sz w:val="42"/>
          <w:szCs w:val="42"/>
        </w:rPr>
        <w:t xml:space="preserve">to </w:t>
      </w:r>
      <w:r>
        <w:rPr>
          <w:spacing w:val="18"/>
          <w:sz w:val="42"/>
          <w:szCs w:val="42"/>
        </w:rPr>
        <w:t xml:space="preserve"> </w:t>
      </w:r>
      <w:r>
        <w:rPr>
          <w:w w:val="90"/>
          <w:sz w:val="42"/>
          <w:szCs w:val="42"/>
        </w:rPr>
        <w:t>0</w:t>
      </w:r>
      <w:r>
        <w:rPr>
          <w:w w:val="107"/>
          <w:sz w:val="42"/>
          <w:szCs w:val="42"/>
        </w:rPr>
        <w:t>9</w:t>
      </w:r>
      <w:r>
        <w:rPr>
          <w:w w:val="109"/>
          <w:sz w:val="42"/>
          <w:szCs w:val="42"/>
        </w:rPr>
        <w:t xml:space="preserve">- </w:t>
      </w:r>
      <w:r>
        <w:rPr>
          <w:sz w:val="42"/>
          <w:szCs w:val="42"/>
        </w:rPr>
        <w:t xml:space="preserve">months  </w:t>
      </w:r>
      <w:r>
        <w:rPr>
          <w:spacing w:val="7"/>
          <w:sz w:val="42"/>
          <w:szCs w:val="42"/>
        </w:rPr>
        <w:t xml:space="preserve"> </w:t>
      </w:r>
      <w:r>
        <w:rPr>
          <w:sz w:val="42"/>
          <w:szCs w:val="42"/>
        </w:rPr>
        <w:t xml:space="preserve">per </w:t>
      </w:r>
      <w:r>
        <w:rPr>
          <w:spacing w:val="67"/>
          <w:sz w:val="42"/>
          <w:szCs w:val="42"/>
        </w:rPr>
        <w:t xml:space="preserve"> </w:t>
      </w:r>
      <w:r>
        <w:rPr>
          <w:sz w:val="42"/>
          <w:szCs w:val="42"/>
        </w:rPr>
        <w:t xml:space="preserve">annum  </w:t>
      </w:r>
      <w:r>
        <w:rPr>
          <w:spacing w:val="10"/>
          <w:sz w:val="42"/>
          <w:szCs w:val="42"/>
        </w:rPr>
        <w:t xml:space="preserve"> </w:t>
      </w:r>
      <w:r>
        <w:rPr>
          <w:sz w:val="42"/>
          <w:szCs w:val="42"/>
        </w:rPr>
        <w:t xml:space="preserve">gas </w:t>
      </w:r>
      <w:r>
        <w:rPr>
          <w:spacing w:val="70"/>
          <w:sz w:val="42"/>
          <w:szCs w:val="42"/>
        </w:rPr>
        <w:t xml:space="preserve"> </w:t>
      </w:r>
      <w:r>
        <w:rPr>
          <w:sz w:val="42"/>
          <w:szCs w:val="42"/>
        </w:rPr>
        <w:t xml:space="preserve">supply.   However,  </w:t>
      </w:r>
      <w:r>
        <w:rPr>
          <w:spacing w:val="27"/>
          <w:sz w:val="42"/>
          <w:szCs w:val="42"/>
        </w:rPr>
        <w:t xml:space="preserve"> </w:t>
      </w:r>
      <w:r>
        <w:rPr>
          <w:sz w:val="42"/>
          <w:szCs w:val="42"/>
        </w:rPr>
        <w:t xml:space="preserve">this </w:t>
      </w:r>
      <w:r>
        <w:rPr>
          <w:spacing w:val="69"/>
          <w:sz w:val="42"/>
          <w:szCs w:val="42"/>
        </w:rPr>
        <w:t xml:space="preserve"> </w:t>
      </w:r>
      <w:r>
        <w:rPr>
          <w:w w:val="107"/>
          <w:sz w:val="42"/>
          <w:szCs w:val="42"/>
        </w:rPr>
        <w:t xml:space="preserve">commitment </w:t>
      </w:r>
      <w:r>
        <w:rPr>
          <w:spacing w:val="26"/>
          <w:w w:val="107"/>
          <w:sz w:val="42"/>
          <w:szCs w:val="42"/>
        </w:rPr>
        <w:t xml:space="preserve"> </w:t>
      </w:r>
      <w:r>
        <w:rPr>
          <w:sz w:val="42"/>
          <w:szCs w:val="42"/>
        </w:rPr>
        <w:t xml:space="preserve">is </w:t>
      </w:r>
      <w:r>
        <w:rPr>
          <w:spacing w:val="35"/>
          <w:sz w:val="42"/>
          <w:szCs w:val="42"/>
        </w:rPr>
        <w:t xml:space="preserve"> </w:t>
      </w:r>
      <w:r>
        <w:rPr>
          <w:sz w:val="42"/>
          <w:szCs w:val="42"/>
        </w:rPr>
        <w:t xml:space="preserve">not </w:t>
      </w:r>
      <w:r>
        <w:rPr>
          <w:spacing w:val="59"/>
          <w:sz w:val="42"/>
          <w:szCs w:val="42"/>
        </w:rPr>
        <w:t xml:space="preserve"> </w:t>
      </w:r>
      <w:r>
        <w:rPr>
          <w:sz w:val="42"/>
          <w:szCs w:val="42"/>
        </w:rPr>
        <w:t xml:space="preserve">being </w:t>
      </w:r>
      <w:r>
        <w:rPr>
          <w:spacing w:val="93"/>
          <w:sz w:val="42"/>
          <w:szCs w:val="42"/>
        </w:rPr>
        <w:t xml:space="preserve"> </w:t>
      </w:r>
      <w:r>
        <w:rPr>
          <w:w w:val="128"/>
          <w:sz w:val="42"/>
          <w:szCs w:val="42"/>
        </w:rPr>
        <w:t>f</w:t>
      </w:r>
      <w:r>
        <w:rPr>
          <w:w w:val="85"/>
          <w:sz w:val="42"/>
          <w:szCs w:val="42"/>
        </w:rPr>
        <w:t>u</w:t>
      </w:r>
      <w:r>
        <w:rPr>
          <w:w w:val="93"/>
          <w:sz w:val="42"/>
          <w:szCs w:val="42"/>
        </w:rPr>
        <w:t>l</w:t>
      </w:r>
      <w:r>
        <w:rPr>
          <w:w w:val="105"/>
          <w:sz w:val="42"/>
          <w:szCs w:val="42"/>
        </w:rPr>
        <w:t>fi</w:t>
      </w:r>
      <w:r>
        <w:rPr>
          <w:w w:val="116"/>
          <w:sz w:val="42"/>
          <w:szCs w:val="42"/>
        </w:rPr>
        <w:t>l</w:t>
      </w:r>
      <w:r>
        <w:rPr>
          <w:w w:val="108"/>
          <w:sz w:val="42"/>
          <w:szCs w:val="42"/>
        </w:rPr>
        <w:t>l</w:t>
      </w:r>
      <w:r>
        <w:rPr>
          <w:w w:val="106"/>
          <w:sz w:val="42"/>
          <w:szCs w:val="42"/>
        </w:rPr>
        <w:t>e</w:t>
      </w:r>
      <w:r>
        <w:rPr>
          <w:w w:val="111"/>
          <w:sz w:val="42"/>
          <w:szCs w:val="42"/>
        </w:rPr>
        <w:t xml:space="preserve">d </w:t>
      </w:r>
      <w:r>
        <w:rPr>
          <w:spacing w:val="19"/>
          <w:w w:val="111"/>
          <w:sz w:val="42"/>
          <w:szCs w:val="42"/>
        </w:rPr>
        <w:t xml:space="preserve"> </w:t>
      </w:r>
      <w:r>
        <w:rPr>
          <w:w w:val="98"/>
          <w:sz w:val="42"/>
          <w:szCs w:val="42"/>
        </w:rPr>
        <w:t>b</w:t>
      </w:r>
      <w:r>
        <w:rPr>
          <w:w w:val="111"/>
          <w:sz w:val="42"/>
          <w:szCs w:val="42"/>
        </w:rPr>
        <w:t xml:space="preserve">y </w:t>
      </w:r>
      <w:r>
        <w:rPr>
          <w:w w:val="85"/>
          <w:sz w:val="42"/>
          <w:szCs w:val="42"/>
        </w:rPr>
        <w:t>S</w:t>
      </w:r>
      <w:r>
        <w:rPr>
          <w:w w:val="116"/>
          <w:sz w:val="42"/>
          <w:szCs w:val="42"/>
        </w:rPr>
        <w:t>N</w:t>
      </w:r>
      <w:r>
        <w:rPr>
          <w:w w:val="107"/>
          <w:sz w:val="42"/>
          <w:szCs w:val="42"/>
        </w:rPr>
        <w:t>G</w:t>
      </w:r>
      <w:r>
        <w:rPr>
          <w:w w:val="104"/>
          <w:sz w:val="42"/>
          <w:szCs w:val="42"/>
        </w:rPr>
        <w:t>P</w:t>
      </w:r>
      <w:r>
        <w:rPr>
          <w:w w:val="109"/>
          <w:sz w:val="42"/>
          <w:szCs w:val="42"/>
        </w:rPr>
        <w:t>L</w:t>
      </w:r>
      <w:r>
        <w:rPr>
          <w:w w:val="94"/>
          <w:sz w:val="42"/>
          <w:szCs w:val="42"/>
        </w:rPr>
        <w:t>.</w:t>
      </w:r>
    </w:p>
    <w:p w:rsidR="00853230" w:rsidRDefault="00853230">
      <w:pPr>
        <w:spacing w:before="1" w:line="140" w:lineRule="exact"/>
        <w:rPr>
          <w:sz w:val="14"/>
          <w:szCs w:val="14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spacing w:line="257" w:lineRule="auto"/>
        <w:ind w:left="2264" w:right="268"/>
        <w:jc w:val="both"/>
        <w:rPr>
          <w:sz w:val="42"/>
          <w:szCs w:val="42"/>
        </w:rPr>
      </w:pPr>
      <w:r>
        <w:rPr>
          <w:w w:val="83"/>
          <w:sz w:val="42"/>
          <w:szCs w:val="42"/>
        </w:rPr>
        <w:t>I</w:t>
      </w:r>
      <w:r>
        <w:rPr>
          <w:w w:val="115"/>
          <w:sz w:val="42"/>
          <w:szCs w:val="42"/>
        </w:rPr>
        <w:t>n</w:t>
      </w:r>
      <w:r>
        <w:rPr>
          <w:spacing w:val="48"/>
          <w:sz w:val="42"/>
          <w:szCs w:val="42"/>
        </w:rPr>
        <w:t xml:space="preserve"> </w:t>
      </w:r>
      <w:r>
        <w:rPr>
          <w:w w:val="85"/>
          <w:sz w:val="42"/>
          <w:szCs w:val="42"/>
        </w:rPr>
        <w:t>i</w:t>
      </w:r>
      <w:r>
        <w:rPr>
          <w:w w:val="111"/>
          <w:sz w:val="42"/>
          <w:szCs w:val="42"/>
        </w:rPr>
        <w:t>n</w:t>
      </w:r>
      <w:r>
        <w:rPr>
          <w:w w:val="116"/>
          <w:sz w:val="42"/>
          <w:szCs w:val="42"/>
        </w:rPr>
        <w:t>t</w:t>
      </w:r>
      <w:r>
        <w:rPr>
          <w:w w:val="97"/>
          <w:sz w:val="42"/>
          <w:szCs w:val="42"/>
        </w:rPr>
        <w:t>e</w:t>
      </w:r>
      <w:r>
        <w:rPr>
          <w:w w:val="110"/>
          <w:sz w:val="42"/>
          <w:szCs w:val="42"/>
        </w:rPr>
        <w:t>rn</w:t>
      </w:r>
      <w:r>
        <w:rPr>
          <w:w w:val="111"/>
          <w:sz w:val="42"/>
          <w:szCs w:val="42"/>
        </w:rPr>
        <w:t>a</w:t>
      </w:r>
      <w:r>
        <w:rPr>
          <w:w w:val="108"/>
          <w:sz w:val="42"/>
          <w:szCs w:val="42"/>
        </w:rPr>
        <w:t>t</w:t>
      </w:r>
      <w:r>
        <w:rPr>
          <w:w w:val="101"/>
          <w:sz w:val="42"/>
          <w:szCs w:val="42"/>
        </w:rPr>
        <w:t>i</w:t>
      </w:r>
      <w:r>
        <w:rPr>
          <w:w w:val="107"/>
          <w:sz w:val="42"/>
          <w:szCs w:val="42"/>
        </w:rPr>
        <w:t>o</w:t>
      </w:r>
      <w:r>
        <w:rPr>
          <w:w w:val="115"/>
          <w:sz w:val="42"/>
          <w:szCs w:val="42"/>
        </w:rPr>
        <w:t>n</w:t>
      </w:r>
      <w:r>
        <w:rPr>
          <w:w w:val="111"/>
          <w:sz w:val="42"/>
          <w:szCs w:val="42"/>
        </w:rPr>
        <w:t>a</w:t>
      </w:r>
      <w:r>
        <w:rPr>
          <w:w w:val="93"/>
          <w:sz w:val="42"/>
          <w:szCs w:val="42"/>
        </w:rPr>
        <w:t>l</w:t>
      </w:r>
      <w:r>
        <w:rPr>
          <w:spacing w:val="48"/>
          <w:sz w:val="42"/>
          <w:szCs w:val="42"/>
        </w:rPr>
        <w:t xml:space="preserve"> </w:t>
      </w:r>
      <w:r>
        <w:rPr>
          <w:sz w:val="42"/>
          <w:szCs w:val="42"/>
        </w:rPr>
        <w:t xml:space="preserve">market, </w:t>
      </w:r>
      <w:r>
        <w:rPr>
          <w:spacing w:val="55"/>
          <w:sz w:val="42"/>
          <w:szCs w:val="42"/>
        </w:rPr>
        <w:t xml:space="preserve"> </w:t>
      </w:r>
      <w:r>
        <w:rPr>
          <w:sz w:val="42"/>
          <w:szCs w:val="42"/>
        </w:rPr>
        <w:t>oil</w:t>
      </w:r>
      <w:r>
        <w:rPr>
          <w:spacing w:val="54"/>
          <w:sz w:val="42"/>
          <w:szCs w:val="42"/>
        </w:rPr>
        <w:t xml:space="preserve"> </w:t>
      </w:r>
      <w:r>
        <w:rPr>
          <w:sz w:val="42"/>
          <w:szCs w:val="42"/>
        </w:rPr>
        <w:t xml:space="preserve">prices </w:t>
      </w:r>
      <w:r>
        <w:rPr>
          <w:spacing w:val="11"/>
          <w:sz w:val="42"/>
          <w:szCs w:val="42"/>
        </w:rPr>
        <w:t xml:space="preserve"> </w:t>
      </w:r>
      <w:r>
        <w:rPr>
          <w:sz w:val="42"/>
          <w:szCs w:val="42"/>
        </w:rPr>
        <w:t>have</w:t>
      </w:r>
      <w:r>
        <w:rPr>
          <w:spacing w:val="92"/>
          <w:sz w:val="42"/>
          <w:szCs w:val="42"/>
        </w:rPr>
        <w:t xml:space="preserve"> </w:t>
      </w:r>
      <w:r>
        <w:rPr>
          <w:sz w:val="42"/>
          <w:szCs w:val="42"/>
        </w:rPr>
        <w:t>come</w:t>
      </w:r>
      <w:r>
        <w:rPr>
          <w:spacing w:val="104"/>
          <w:sz w:val="42"/>
          <w:szCs w:val="42"/>
        </w:rPr>
        <w:t xml:space="preserve"> </w:t>
      </w:r>
      <w:r>
        <w:rPr>
          <w:sz w:val="42"/>
          <w:szCs w:val="42"/>
        </w:rPr>
        <w:t>down</w:t>
      </w:r>
      <w:r>
        <w:rPr>
          <w:spacing w:val="95"/>
          <w:sz w:val="42"/>
          <w:szCs w:val="42"/>
        </w:rPr>
        <w:t xml:space="preserve"> </w:t>
      </w:r>
      <w:r>
        <w:rPr>
          <w:w w:val="103"/>
          <w:sz w:val="42"/>
          <w:szCs w:val="42"/>
        </w:rPr>
        <w:t>r</w:t>
      </w:r>
      <w:r>
        <w:rPr>
          <w:w w:val="111"/>
          <w:sz w:val="42"/>
          <w:szCs w:val="42"/>
        </w:rPr>
        <w:t>a</w:t>
      </w:r>
      <w:r>
        <w:rPr>
          <w:w w:val="98"/>
          <w:sz w:val="42"/>
          <w:szCs w:val="42"/>
        </w:rPr>
        <w:t>p</w:t>
      </w:r>
      <w:r>
        <w:rPr>
          <w:w w:val="108"/>
          <w:sz w:val="42"/>
          <w:szCs w:val="42"/>
        </w:rPr>
        <w:t>i</w:t>
      </w:r>
      <w:r>
        <w:rPr>
          <w:w w:val="111"/>
          <w:sz w:val="42"/>
          <w:szCs w:val="42"/>
        </w:rPr>
        <w:t>d</w:t>
      </w:r>
      <w:r>
        <w:rPr>
          <w:w w:val="101"/>
          <w:sz w:val="42"/>
          <w:szCs w:val="42"/>
        </w:rPr>
        <w:t>l</w:t>
      </w:r>
      <w:r>
        <w:rPr>
          <w:w w:val="115"/>
          <w:sz w:val="42"/>
          <w:szCs w:val="42"/>
        </w:rPr>
        <w:t>y</w:t>
      </w:r>
      <w:r>
        <w:rPr>
          <w:w w:val="77"/>
          <w:sz w:val="42"/>
          <w:szCs w:val="42"/>
        </w:rPr>
        <w:t>.</w:t>
      </w:r>
      <w:r>
        <w:rPr>
          <w:sz w:val="42"/>
          <w:szCs w:val="42"/>
        </w:rPr>
        <w:t xml:space="preserve"> </w:t>
      </w:r>
      <w:r>
        <w:rPr>
          <w:spacing w:val="-30"/>
          <w:sz w:val="42"/>
          <w:szCs w:val="42"/>
        </w:rPr>
        <w:t xml:space="preserve"> </w:t>
      </w:r>
      <w:r>
        <w:rPr>
          <w:sz w:val="42"/>
          <w:szCs w:val="42"/>
        </w:rPr>
        <w:t>The</w:t>
      </w:r>
      <w:r>
        <w:rPr>
          <w:spacing w:val="89"/>
          <w:sz w:val="42"/>
          <w:szCs w:val="42"/>
        </w:rPr>
        <w:t xml:space="preserve"> </w:t>
      </w:r>
      <w:r>
        <w:rPr>
          <w:w w:val="108"/>
          <w:sz w:val="42"/>
          <w:szCs w:val="42"/>
        </w:rPr>
        <w:t>Government</w:t>
      </w:r>
      <w:r>
        <w:rPr>
          <w:spacing w:val="33"/>
          <w:w w:val="108"/>
          <w:sz w:val="42"/>
          <w:szCs w:val="42"/>
        </w:rPr>
        <w:t xml:space="preserve"> </w:t>
      </w:r>
      <w:r>
        <w:rPr>
          <w:w w:val="94"/>
          <w:sz w:val="42"/>
          <w:szCs w:val="42"/>
        </w:rPr>
        <w:t>o</w:t>
      </w:r>
      <w:r>
        <w:rPr>
          <w:w w:val="154"/>
          <w:sz w:val="42"/>
          <w:szCs w:val="42"/>
        </w:rPr>
        <w:t>f</w:t>
      </w:r>
      <w:r>
        <w:rPr>
          <w:spacing w:val="-15"/>
          <w:sz w:val="42"/>
          <w:szCs w:val="42"/>
        </w:rPr>
        <w:t xml:space="preserve"> </w:t>
      </w:r>
      <w:r>
        <w:rPr>
          <w:w w:val="96"/>
          <w:sz w:val="42"/>
          <w:szCs w:val="42"/>
        </w:rPr>
        <w:t>P</w:t>
      </w:r>
      <w:r>
        <w:rPr>
          <w:w w:val="116"/>
          <w:sz w:val="42"/>
          <w:szCs w:val="42"/>
        </w:rPr>
        <w:t>a</w:t>
      </w:r>
      <w:r>
        <w:rPr>
          <w:w w:val="107"/>
          <w:sz w:val="42"/>
          <w:szCs w:val="42"/>
        </w:rPr>
        <w:t>k</w:t>
      </w:r>
      <w:r>
        <w:rPr>
          <w:w w:val="93"/>
          <w:sz w:val="42"/>
          <w:szCs w:val="42"/>
        </w:rPr>
        <w:t>i</w:t>
      </w:r>
      <w:r>
        <w:rPr>
          <w:w w:val="110"/>
          <w:sz w:val="42"/>
          <w:szCs w:val="42"/>
        </w:rPr>
        <w:t>s</w:t>
      </w:r>
      <w:r>
        <w:rPr>
          <w:w w:val="116"/>
          <w:sz w:val="42"/>
          <w:szCs w:val="42"/>
        </w:rPr>
        <w:t>t</w:t>
      </w:r>
      <w:r>
        <w:rPr>
          <w:w w:val="111"/>
          <w:sz w:val="42"/>
          <w:szCs w:val="42"/>
        </w:rPr>
        <w:t>a</w:t>
      </w:r>
      <w:r>
        <w:rPr>
          <w:w w:val="103"/>
          <w:sz w:val="42"/>
          <w:szCs w:val="42"/>
        </w:rPr>
        <w:t xml:space="preserve">n </w:t>
      </w:r>
      <w:r>
        <w:rPr>
          <w:sz w:val="42"/>
          <w:szCs w:val="42"/>
        </w:rPr>
        <w:t xml:space="preserve">(GOP) </w:t>
      </w:r>
      <w:r>
        <w:rPr>
          <w:spacing w:val="66"/>
          <w:sz w:val="42"/>
          <w:szCs w:val="42"/>
        </w:rPr>
        <w:t xml:space="preserve"> </w:t>
      </w:r>
      <w:r>
        <w:rPr>
          <w:sz w:val="42"/>
          <w:szCs w:val="42"/>
        </w:rPr>
        <w:t xml:space="preserve">has </w:t>
      </w:r>
      <w:r>
        <w:rPr>
          <w:spacing w:val="39"/>
          <w:sz w:val="42"/>
          <w:szCs w:val="42"/>
        </w:rPr>
        <w:t xml:space="preserve"> </w:t>
      </w:r>
      <w:r>
        <w:rPr>
          <w:sz w:val="42"/>
          <w:szCs w:val="42"/>
        </w:rPr>
        <w:t>a</w:t>
      </w:r>
      <w:r>
        <w:rPr>
          <w:sz w:val="42"/>
          <w:szCs w:val="42"/>
        </w:rPr>
        <w:t xml:space="preserve">lso </w:t>
      </w:r>
      <w:r>
        <w:rPr>
          <w:spacing w:val="41"/>
          <w:sz w:val="42"/>
          <w:szCs w:val="42"/>
        </w:rPr>
        <w:t xml:space="preserve"> </w:t>
      </w:r>
      <w:r>
        <w:rPr>
          <w:sz w:val="42"/>
          <w:szCs w:val="42"/>
        </w:rPr>
        <w:t xml:space="preserve">reduced  </w:t>
      </w:r>
      <w:r>
        <w:rPr>
          <w:spacing w:val="9"/>
          <w:sz w:val="42"/>
          <w:szCs w:val="42"/>
        </w:rPr>
        <w:t xml:space="preserve"> </w:t>
      </w:r>
      <w:r>
        <w:rPr>
          <w:sz w:val="42"/>
          <w:szCs w:val="42"/>
        </w:rPr>
        <w:t xml:space="preserve">oil </w:t>
      </w:r>
      <w:r>
        <w:rPr>
          <w:spacing w:val="12"/>
          <w:sz w:val="42"/>
          <w:szCs w:val="42"/>
        </w:rPr>
        <w:t xml:space="preserve"> </w:t>
      </w:r>
      <w:r>
        <w:rPr>
          <w:sz w:val="42"/>
          <w:szCs w:val="42"/>
        </w:rPr>
        <w:t xml:space="preserve">prices </w:t>
      </w:r>
      <w:r>
        <w:rPr>
          <w:spacing w:val="82"/>
          <w:sz w:val="42"/>
          <w:szCs w:val="42"/>
        </w:rPr>
        <w:t xml:space="preserve"> </w:t>
      </w:r>
      <w:r>
        <w:rPr>
          <w:sz w:val="42"/>
          <w:szCs w:val="42"/>
        </w:rPr>
        <w:t xml:space="preserve">in </w:t>
      </w:r>
      <w:r>
        <w:rPr>
          <w:spacing w:val="3"/>
          <w:sz w:val="42"/>
          <w:szCs w:val="42"/>
        </w:rPr>
        <w:t xml:space="preserve"> </w:t>
      </w:r>
      <w:r>
        <w:rPr>
          <w:sz w:val="42"/>
          <w:szCs w:val="42"/>
        </w:rPr>
        <w:t>P</w:t>
      </w:r>
      <w:r>
        <w:rPr>
          <w:w w:val="116"/>
          <w:sz w:val="42"/>
          <w:szCs w:val="42"/>
        </w:rPr>
        <w:t>a</w:t>
      </w:r>
      <w:r>
        <w:rPr>
          <w:w w:val="107"/>
          <w:sz w:val="42"/>
          <w:szCs w:val="42"/>
        </w:rPr>
        <w:t>k</w:t>
      </w:r>
      <w:r>
        <w:rPr>
          <w:w w:val="93"/>
          <w:sz w:val="42"/>
          <w:szCs w:val="42"/>
        </w:rPr>
        <w:t>i</w:t>
      </w:r>
      <w:r>
        <w:rPr>
          <w:w w:val="110"/>
          <w:sz w:val="42"/>
          <w:szCs w:val="42"/>
        </w:rPr>
        <w:t>s</w:t>
      </w:r>
      <w:r>
        <w:rPr>
          <w:w w:val="116"/>
          <w:sz w:val="42"/>
          <w:szCs w:val="42"/>
        </w:rPr>
        <w:t>t</w:t>
      </w:r>
      <w:r>
        <w:rPr>
          <w:w w:val="109"/>
          <w:sz w:val="42"/>
          <w:szCs w:val="42"/>
        </w:rPr>
        <w:t>an</w:t>
      </w:r>
      <w:r>
        <w:rPr>
          <w:w w:val="77"/>
          <w:sz w:val="42"/>
          <w:szCs w:val="42"/>
        </w:rPr>
        <w:t xml:space="preserve">. </w:t>
      </w:r>
      <w:r>
        <w:rPr>
          <w:spacing w:val="25"/>
          <w:w w:val="77"/>
          <w:sz w:val="42"/>
          <w:szCs w:val="42"/>
        </w:rPr>
        <w:t xml:space="preserve"> </w:t>
      </w:r>
      <w:r>
        <w:rPr>
          <w:sz w:val="42"/>
          <w:szCs w:val="42"/>
        </w:rPr>
        <w:t xml:space="preserve">However,  </w:t>
      </w:r>
      <w:r>
        <w:rPr>
          <w:spacing w:val="23"/>
          <w:sz w:val="42"/>
          <w:szCs w:val="42"/>
        </w:rPr>
        <w:t xml:space="preserve"> </w:t>
      </w:r>
      <w:r>
        <w:rPr>
          <w:sz w:val="42"/>
          <w:szCs w:val="42"/>
        </w:rPr>
        <w:t xml:space="preserve">GOP </w:t>
      </w:r>
      <w:r>
        <w:rPr>
          <w:spacing w:val="58"/>
          <w:sz w:val="42"/>
          <w:szCs w:val="42"/>
        </w:rPr>
        <w:t xml:space="preserve"> </w:t>
      </w:r>
      <w:r>
        <w:rPr>
          <w:w w:val="77"/>
          <w:sz w:val="42"/>
          <w:szCs w:val="42"/>
        </w:rPr>
        <w:t>i</w:t>
      </w:r>
      <w:r>
        <w:rPr>
          <w:w w:val="115"/>
          <w:sz w:val="42"/>
          <w:szCs w:val="42"/>
        </w:rPr>
        <w:t xml:space="preserve">s </w:t>
      </w:r>
      <w:r>
        <w:rPr>
          <w:spacing w:val="6"/>
          <w:w w:val="115"/>
          <w:sz w:val="42"/>
          <w:szCs w:val="42"/>
        </w:rPr>
        <w:t xml:space="preserve"> </w:t>
      </w:r>
      <w:r>
        <w:rPr>
          <w:sz w:val="42"/>
          <w:szCs w:val="42"/>
        </w:rPr>
        <w:t xml:space="preserve">reluctant   to </w:t>
      </w:r>
      <w:r>
        <w:rPr>
          <w:spacing w:val="11"/>
          <w:sz w:val="42"/>
          <w:szCs w:val="42"/>
        </w:rPr>
        <w:t xml:space="preserve"> </w:t>
      </w:r>
      <w:r>
        <w:rPr>
          <w:w w:val="103"/>
          <w:sz w:val="42"/>
          <w:szCs w:val="42"/>
        </w:rPr>
        <w:t>r</w:t>
      </w:r>
      <w:r>
        <w:rPr>
          <w:w w:val="102"/>
          <w:sz w:val="42"/>
          <w:szCs w:val="42"/>
        </w:rPr>
        <w:t>e</w:t>
      </w:r>
      <w:r>
        <w:rPr>
          <w:w w:val="107"/>
          <w:sz w:val="42"/>
          <w:szCs w:val="42"/>
        </w:rPr>
        <w:t>d</w:t>
      </w:r>
      <w:r>
        <w:rPr>
          <w:w w:val="111"/>
          <w:sz w:val="42"/>
          <w:szCs w:val="42"/>
        </w:rPr>
        <w:t>u</w:t>
      </w:r>
      <w:r>
        <w:rPr>
          <w:w w:val="97"/>
          <w:sz w:val="42"/>
          <w:szCs w:val="42"/>
        </w:rPr>
        <w:t>c</w:t>
      </w:r>
      <w:r>
        <w:rPr>
          <w:w w:val="106"/>
          <w:sz w:val="42"/>
          <w:szCs w:val="42"/>
        </w:rPr>
        <w:t xml:space="preserve">e </w:t>
      </w:r>
      <w:r>
        <w:rPr>
          <w:sz w:val="42"/>
          <w:szCs w:val="42"/>
        </w:rPr>
        <w:t xml:space="preserve">electricity </w:t>
      </w:r>
      <w:r>
        <w:rPr>
          <w:spacing w:val="37"/>
          <w:sz w:val="42"/>
          <w:szCs w:val="42"/>
        </w:rPr>
        <w:t xml:space="preserve"> </w:t>
      </w:r>
      <w:r>
        <w:rPr>
          <w:sz w:val="42"/>
          <w:szCs w:val="42"/>
        </w:rPr>
        <w:t>rates</w:t>
      </w:r>
      <w:r>
        <w:rPr>
          <w:spacing w:val="94"/>
          <w:sz w:val="42"/>
          <w:szCs w:val="42"/>
        </w:rPr>
        <w:t xml:space="preserve"> </w:t>
      </w:r>
      <w:r>
        <w:rPr>
          <w:w w:val="106"/>
          <w:sz w:val="42"/>
          <w:szCs w:val="42"/>
        </w:rPr>
        <w:t>a</w:t>
      </w:r>
      <w:r>
        <w:rPr>
          <w:w w:val="102"/>
          <w:sz w:val="42"/>
          <w:szCs w:val="42"/>
        </w:rPr>
        <w:t>c</w:t>
      </w:r>
      <w:r>
        <w:rPr>
          <w:w w:val="111"/>
          <w:sz w:val="42"/>
          <w:szCs w:val="42"/>
        </w:rPr>
        <w:t>c</w:t>
      </w:r>
      <w:r>
        <w:rPr>
          <w:w w:val="103"/>
          <w:sz w:val="42"/>
          <w:szCs w:val="42"/>
        </w:rPr>
        <w:t>o</w:t>
      </w:r>
      <w:r>
        <w:rPr>
          <w:w w:val="122"/>
          <w:sz w:val="42"/>
          <w:szCs w:val="42"/>
        </w:rPr>
        <w:t>r</w:t>
      </w:r>
      <w:r>
        <w:rPr>
          <w:w w:val="107"/>
          <w:sz w:val="42"/>
          <w:szCs w:val="42"/>
        </w:rPr>
        <w:t>d</w:t>
      </w:r>
      <w:r>
        <w:rPr>
          <w:w w:val="101"/>
          <w:sz w:val="42"/>
          <w:szCs w:val="42"/>
        </w:rPr>
        <w:t>i</w:t>
      </w:r>
      <w:r>
        <w:rPr>
          <w:w w:val="115"/>
          <w:sz w:val="42"/>
          <w:szCs w:val="42"/>
        </w:rPr>
        <w:t>n</w:t>
      </w:r>
      <w:r>
        <w:rPr>
          <w:w w:val="107"/>
          <w:sz w:val="42"/>
          <w:szCs w:val="42"/>
        </w:rPr>
        <w:t>g</w:t>
      </w:r>
      <w:r>
        <w:rPr>
          <w:w w:val="101"/>
          <w:sz w:val="42"/>
          <w:szCs w:val="42"/>
        </w:rPr>
        <w:t>l</w:t>
      </w:r>
      <w:r>
        <w:rPr>
          <w:w w:val="115"/>
          <w:sz w:val="42"/>
          <w:szCs w:val="42"/>
        </w:rPr>
        <w:t>y</w:t>
      </w:r>
      <w:r>
        <w:rPr>
          <w:w w:val="85"/>
          <w:sz w:val="42"/>
          <w:szCs w:val="42"/>
        </w:rPr>
        <w:t>.</w:t>
      </w:r>
      <w:r>
        <w:rPr>
          <w:sz w:val="42"/>
          <w:szCs w:val="42"/>
        </w:rPr>
        <w:t xml:space="preserve"> </w:t>
      </w:r>
      <w:r>
        <w:rPr>
          <w:spacing w:val="-48"/>
          <w:sz w:val="42"/>
          <w:szCs w:val="42"/>
        </w:rPr>
        <w:t xml:space="preserve"> </w:t>
      </w:r>
      <w:r>
        <w:rPr>
          <w:sz w:val="42"/>
          <w:szCs w:val="42"/>
        </w:rPr>
        <w:t>The</w:t>
      </w:r>
      <w:r>
        <w:rPr>
          <w:spacing w:val="71"/>
          <w:sz w:val="42"/>
          <w:szCs w:val="42"/>
        </w:rPr>
        <w:t xml:space="preserve"> </w:t>
      </w:r>
      <w:r>
        <w:rPr>
          <w:sz w:val="42"/>
          <w:szCs w:val="42"/>
        </w:rPr>
        <w:t xml:space="preserve">reduction </w:t>
      </w:r>
      <w:r>
        <w:rPr>
          <w:spacing w:val="49"/>
          <w:sz w:val="42"/>
          <w:szCs w:val="42"/>
        </w:rPr>
        <w:t xml:space="preserve"> </w:t>
      </w:r>
      <w:r>
        <w:rPr>
          <w:sz w:val="42"/>
          <w:szCs w:val="42"/>
        </w:rPr>
        <w:t>in</w:t>
      </w:r>
      <w:r>
        <w:rPr>
          <w:spacing w:val="44"/>
          <w:sz w:val="42"/>
          <w:szCs w:val="42"/>
        </w:rPr>
        <w:t xml:space="preserve"> </w:t>
      </w:r>
      <w:r>
        <w:rPr>
          <w:sz w:val="42"/>
          <w:szCs w:val="42"/>
        </w:rPr>
        <w:t xml:space="preserve">electricity </w:t>
      </w:r>
      <w:r>
        <w:rPr>
          <w:spacing w:val="37"/>
          <w:sz w:val="42"/>
          <w:szCs w:val="42"/>
        </w:rPr>
        <w:t xml:space="preserve"> </w:t>
      </w:r>
      <w:r>
        <w:rPr>
          <w:sz w:val="42"/>
          <w:szCs w:val="42"/>
        </w:rPr>
        <w:t>rates</w:t>
      </w:r>
      <w:r>
        <w:rPr>
          <w:spacing w:val="94"/>
          <w:sz w:val="42"/>
          <w:szCs w:val="42"/>
        </w:rPr>
        <w:t xml:space="preserve"> </w:t>
      </w:r>
      <w:r>
        <w:rPr>
          <w:w w:val="128"/>
          <w:sz w:val="42"/>
          <w:szCs w:val="42"/>
        </w:rPr>
        <w:t>f</w:t>
      </w:r>
      <w:r>
        <w:rPr>
          <w:w w:val="81"/>
          <w:sz w:val="42"/>
          <w:szCs w:val="42"/>
        </w:rPr>
        <w:t>o</w:t>
      </w:r>
      <w:r>
        <w:rPr>
          <w:w w:val="116"/>
          <w:sz w:val="42"/>
          <w:szCs w:val="42"/>
        </w:rPr>
        <w:t>r</w:t>
      </w:r>
      <w:r>
        <w:rPr>
          <w:spacing w:val="21"/>
          <w:sz w:val="42"/>
          <w:szCs w:val="42"/>
        </w:rPr>
        <w:t xml:space="preserve"> </w:t>
      </w:r>
      <w:r>
        <w:rPr>
          <w:sz w:val="42"/>
          <w:szCs w:val="42"/>
        </w:rPr>
        <w:t>the</w:t>
      </w:r>
      <w:r>
        <w:rPr>
          <w:spacing w:val="75"/>
          <w:sz w:val="42"/>
          <w:szCs w:val="42"/>
        </w:rPr>
        <w:t xml:space="preserve"> </w:t>
      </w:r>
      <w:r>
        <w:rPr>
          <w:sz w:val="42"/>
          <w:szCs w:val="42"/>
        </w:rPr>
        <w:t xml:space="preserve">month </w:t>
      </w:r>
      <w:r>
        <w:rPr>
          <w:spacing w:val="12"/>
          <w:sz w:val="42"/>
          <w:szCs w:val="42"/>
        </w:rPr>
        <w:t xml:space="preserve"> </w:t>
      </w:r>
      <w:r>
        <w:rPr>
          <w:w w:val="94"/>
          <w:sz w:val="42"/>
          <w:szCs w:val="42"/>
        </w:rPr>
        <w:t>o</w:t>
      </w:r>
      <w:r>
        <w:rPr>
          <w:w w:val="154"/>
          <w:sz w:val="42"/>
          <w:szCs w:val="42"/>
        </w:rPr>
        <w:t>f</w:t>
      </w:r>
      <w:r>
        <w:rPr>
          <w:spacing w:val="-24"/>
          <w:sz w:val="42"/>
          <w:szCs w:val="42"/>
        </w:rPr>
        <w:t xml:space="preserve"> </w:t>
      </w:r>
      <w:r>
        <w:rPr>
          <w:w w:val="98"/>
          <w:sz w:val="42"/>
          <w:szCs w:val="42"/>
        </w:rPr>
        <w:t>D</w:t>
      </w:r>
      <w:r>
        <w:rPr>
          <w:w w:val="111"/>
          <w:sz w:val="42"/>
          <w:szCs w:val="42"/>
        </w:rPr>
        <w:t>e</w:t>
      </w:r>
      <w:r>
        <w:rPr>
          <w:w w:val="106"/>
          <w:sz w:val="42"/>
          <w:szCs w:val="42"/>
        </w:rPr>
        <w:t>c</w:t>
      </w:r>
      <w:r>
        <w:rPr>
          <w:w w:val="111"/>
          <w:sz w:val="42"/>
          <w:szCs w:val="42"/>
        </w:rPr>
        <w:t>e</w:t>
      </w:r>
      <w:r>
        <w:rPr>
          <w:w w:val="107"/>
          <w:sz w:val="42"/>
          <w:szCs w:val="42"/>
        </w:rPr>
        <w:t>m</w:t>
      </w:r>
      <w:r>
        <w:rPr>
          <w:w w:val="103"/>
          <w:sz w:val="42"/>
          <w:szCs w:val="42"/>
        </w:rPr>
        <w:t>b</w:t>
      </w:r>
      <w:r>
        <w:rPr>
          <w:w w:val="106"/>
          <w:sz w:val="42"/>
          <w:szCs w:val="42"/>
        </w:rPr>
        <w:t>e</w:t>
      </w:r>
      <w:r>
        <w:rPr>
          <w:w w:val="122"/>
          <w:sz w:val="42"/>
          <w:szCs w:val="42"/>
        </w:rPr>
        <w:t>r</w:t>
      </w:r>
    </w:p>
    <w:p w:rsidR="00853230" w:rsidRDefault="00EE2B74">
      <w:pPr>
        <w:spacing w:line="480" w:lineRule="exact"/>
        <w:ind w:left="2255" w:right="285"/>
        <w:jc w:val="both"/>
        <w:rPr>
          <w:sz w:val="42"/>
          <w:szCs w:val="42"/>
        </w:rPr>
      </w:pPr>
      <w:r>
        <w:rPr>
          <w:w w:val="94"/>
          <w:position w:val="-1"/>
          <w:sz w:val="42"/>
          <w:szCs w:val="42"/>
        </w:rPr>
        <w:t>2</w:t>
      </w:r>
      <w:r>
        <w:rPr>
          <w:w w:val="111"/>
          <w:position w:val="-1"/>
          <w:sz w:val="42"/>
          <w:szCs w:val="42"/>
        </w:rPr>
        <w:t>0</w:t>
      </w:r>
      <w:r>
        <w:rPr>
          <w:w w:val="85"/>
          <w:position w:val="-1"/>
          <w:sz w:val="42"/>
          <w:szCs w:val="42"/>
        </w:rPr>
        <w:t>1</w:t>
      </w:r>
      <w:r>
        <w:rPr>
          <w:w w:val="128"/>
          <w:position w:val="-1"/>
          <w:sz w:val="42"/>
          <w:szCs w:val="42"/>
        </w:rPr>
        <w:t>4</w:t>
      </w:r>
      <w:r>
        <w:rPr>
          <w:position w:val="-1"/>
          <w:sz w:val="42"/>
          <w:szCs w:val="42"/>
        </w:rPr>
        <w:t xml:space="preserve"> </w:t>
      </w:r>
      <w:r>
        <w:rPr>
          <w:spacing w:val="-12"/>
          <w:position w:val="-1"/>
          <w:sz w:val="42"/>
          <w:szCs w:val="42"/>
        </w:rPr>
        <w:t xml:space="preserve"> </w:t>
      </w:r>
      <w:r>
        <w:rPr>
          <w:position w:val="-1"/>
          <w:sz w:val="42"/>
          <w:szCs w:val="42"/>
        </w:rPr>
        <w:t xml:space="preserve">has </w:t>
      </w:r>
      <w:r>
        <w:rPr>
          <w:spacing w:val="4"/>
          <w:position w:val="-1"/>
          <w:sz w:val="42"/>
          <w:szCs w:val="42"/>
        </w:rPr>
        <w:t xml:space="preserve"> </w:t>
      </w:r>
      <w:r>
        <w:rPr>
          <w:position w:val="-1"/>
          <w:sz w:val="42"/>
          <w:szCs w:val="42"/>
        </w:rPr>
        <w:t xml:space="preserve">been </w:t>
      </w:r>
      <w:r>
        <w:rPr>
          <w:spacing w:val="38"/>
          <w:position w:val="-1"/>
          <w:sz w:val="42"/>
          <w:szCs w:val="42"/>
        </w:rPr>
        <w:t xml:space="preserve"> </w:t>
      </w:r>
      <w:r>
        <w:rPr>
          <w:position w:val="-1"/>
          <w:sz w:val="42"/>
          <w:szCs w:val="42"/>
        </w:rPr>
        <w:t xml:space="preserve">approved </w:t>
      </w:r>
      <w:r>
        <w:rPr>
          <w:spacing w:val="97"/>
          <w:position w:val="-1"/>
          <w:sz w:val="42"/>
          <w:szCs w:val="42"/>
        </w:rPr>
        <w:t xml:space="preserve"> </w:t>
      </w:r>
      <w:r>
        <w:rPr>
          <w:position w:val="-1"/>
          <w:sz w:val="42"/>
          <w:szCs w:val="42"/>
        </w:rPr>
        <w:t xml:space="preserve">under </w:t>
      </w:r>
      <w:r>
        <w:rPr>
          <w:spacing w:val="40"/>
          <w:position w:val="-1"/>
          <w:sz w:val="42"/>
          <w:szCs w:val="42"/>
        </w:rPr>
        <w:t xml:space="preserve"> </w:t>
      </w:r>
      <w:r>
        <w:rPr>
          <w:position w:val="-1"/>
          <w:sz w:val="42"/>
          <w:szCs w:val="42"/>
        </w:rPr>
        <w:t xml:space="preserve">the </w:t>
      </w:r>
      <w:r>
        <w:rPr>
          <w:spacing w:val="7"/>
          <w:position w:val="-1"/>
          <w:sz w:val="42"/>
          <w:szCs w:val="42"/>
        </w:rPr>
        <w:t xml:space="preserve"> </w:t>
      </w:r>
      <w:r>
        <w:rPr>
          <w:position w:val="-1"/>
          <w:sz w:val="42"/>
          <w:szCs w:val="42"/>
        </w:rPr>
        <w:t xml:space="preserve">head </w:t>
      </w:r>
      <w:r>
        <w:rPr>
          <w:spacing w:val="25"/>
          <w:position w:val="-1"/>
          <w:sz w:val="42"/>
          <w:szCs w:val="42"/>
        </w:rPr>
        <w:t xml:space="preserve"> </w:t>
      </w:r>
      <w:r>
        <w:rPr>
          <w:w w:val="95"/>
          <w:position w:val="-1"/>
          <w:sz w:val="42"/>
          <w:szCs w:val="42"/>
        </w:rPr>
        <w:t>'</w:t>
      </w:r>
      <w:r>
        <w:rPr>
          <w:w w:val="143"/>
          <w:position w:val="-1"/>
          <w:sz w:val="42"/>
          <w:szCs w:val="42"/>
        </w:rPr>
        <w:t>'</w:t>
      </w:r>
      <w:r>
        <w:rPr>
          <w:w w:val="104"/>
          <w:position w:val="-1"/>
          <w:sz w:val="42"/>
          <w:szCs w:val="42"/>
        </w:rPr>
        <w:t>F</w:t>
      </w:r>
      <w:r>
        <w:rPr>
          <w:w w:val="115"/>
          <w:position w:val="-1"/>
          <w:sz w:val="42"/>
          <w:szCs w:val="42"/>
        </w:rPr>
        <w:t>u</w:t>
      </w:r>
      <w:r>
        <w:rPr>
          <w:w w:val="102"/>
          <w:position w:val="-1"/>
          <w:sz w:val="42"/>
          <w:szCs w:val="42"/>
        </w:rPr>
        <w:t>e</w:t>
      </w:r>
      <w:r>
        <w:rPr>
          <w:w w:val="108"/>
          <w:position w:val="-1"/>
          <w:sz w:val="42"/>
          <w:szCs w:val="42"/>
        </w:rPr>
        <w:t>l</w:t>
      </w:r>
      <w:r>
        <w:rPr>
          <w:position w:val="-1"/>
          <w:sz w:val="42"/>
          <w:szCs w:val="42"/>
        </w:rPr>
        <w:t xml:space="preserve"> </w:t>
      </w:r>
      <w:r>
        <w:rPr>
          <w:spacing w:val="-12"/>
          <w:position w:val="-1"/>
          <w:sz w:val="42"/>
          <w:szCs w:val="42"/>
        </w:rPr>
        <w:t xml:space="preserve"> </w:t>
      </w:r>
      <w:r>
        <w:rPr>
          <w:position w:val="-1"/>
          <w:sz w:val="42"/>
          <w:szCs w:val="42"/>
        </w:rPr>
        <w:t xml:space="preserve">Price </w:t>
      </w:r>
      <w:r>
        <w:rPr>
          <w:spacing w:val="24"/>
          <w:position w:val="-1"/>
          <w:sz w:val="42"/>
          <w:szCs w:val="42"/>
        </w:rPr>
        <w:t xml:space="preserve"> </w:t>
      </w:r>
      <w:r>
        <w:rPr>
          <w:w w:val="104"/>
          <w:position w:val="-1"/>
          <w:sz w:val="42"/>
          <w:szCs w:val="42"/>
        </w:rPr>
        <w:t>A</w:t>
      </w:r>
      <w:r>
        <w:rPr>
          <w:w w:val="107"/>
          <w:position w:val="-1"/>
          <w:sz w:val="42"/>
          <w:szCs w:val="42"/>
        </w:rPr>
        <w:t>d</w:t>
      </w:r>
      <w:r>
        <w:rPr>
          <w:w w:val="77"/>
          <w:position w:val="-1"/>
          <w:sz w:val="42"/>
          <w:szCs w:val="42"/>
        </w:rPr>
        <w:t>j</w:t>
      </w:r>
      <w:r>
        <w:rPr>
          <w:w w:val="128"/>
          <w:position w:val="-1"/>
          <w:sz w:val="42"/>
          <w:szCs w:val="42"/>
        </w:rPr>
        <w:t>u</w:t>
      </w:r>
      <w:r>
        <w:rPr>
          <w:w w:val="99"/>
          <w:position w:val="-1"/>
          <w:sz w:val="42"/>
          <w:szCs w:val="42"/>
        </w:rPr>
        <w:t>s</w:t>
      </w:r>
      <w:r>
        <w:rPr>
          <w:w w:val="124"/>
          <w:position w:val="-1"/>
          <w:sz w:val="42"/>
          <w:szCs w:val="42"/>
        </w:rPr>
        <w:t>t</w:t>
      </w:r>
      <w:r>
        <w:rPr>
          <w:w w:val="107"/>
          <w:position w:val="-1"/>
          <w:sz w:val="42"/>
          <w:szCs w:val="42"/>
        </w:rPr>
        <w:t>m</w:t>
      </w:r>
      <w:r>
        <w:rPr>
          <w:w w:val="102"/>
          <w:position w:val="-1"/>
          <w:sz w:val="42"/>
          <w:szCs w:val="42"/>
        </w:rPr>
        <w:t>e</w:t>
      </w:r>
      <w:r>
        <w:rPr>
          <w:w w:val="115"/>
          <w:position w:val="-1"/>
          <w:sz w:val="42"/>
          <w:szCs w:val="42"/>
        </w:rPr>
        <w:t>n</w:t>
      </w:r>
      <w:r>
        <w:rPr>
          <w:w w:val="116"/>
          <w:position w:val="-1"/>
          <w:sz w:val="42"/>
          <w:szCs w:val="42"/>
        </w:rPr>
        <w:t>t</w:t>
      </w:r>
      <w:r>
        <w:rPr>
          <w:w w:val="107"/>
          <w:position w:val="-1"/>
          <w:sz w:val="42"/>
          <w:szCs w:val="42"/>
        </w:rPr>
        <w:t>'</w:t>
      </w:r>
      <w:r>
        <w:rPr>
          <w:w w:val="143"/>
          <w:position w:val="-1"/>
          <w:sz w:val="42"/>
          <w:szCs w:val="42"/>
        </w:rPr>
        <w:t>'</w:t>
      </w:r>
      <w:r>
        <w:rPr>
          <w:position w:val="-1"/>
          <w:sz w:val="42"/>
          <w:szCs w:val="42"/>
        </w:rPr>
        <w:t xml:space="preserve"> </w:t>
      </w:r>
      <w:r>
        <w:rPr>
          <w:spacing w:val="-12"/>
          <w:position w:val="-1"/>
          <w:sz w:val="42"/>
          <w:szCs w:val="42"/>
        </w:rPr>
        <w:t xml:space="preserve"> </w:t>
      </w:r>
      <w:r>
        <w:rPr>
          <w:position w:val="-1"/>
          <w:sz w:val="42"/>
          <w:szCs w:val="42"/>
        </w:rPr>
        <w:t>in</w:t>
      </w:r>
      <w:r>
        <w:rPr>
          <w:spacing w:val="89"/>
          <w:position w:val="-1"/>
          <w:sz w:val="42"/>
          <w:szCs w:val="42"/>
        </w:rPr>
        <w:t xml:space="preserve"> </w:t>
      </w:r>
      <w:r>
        <w:rPr>
          <w:position w:val="-1"/>
          <w:sz w:val="42"/>
          <w:szCs w:val="42"/>
        </w:rPr>
        <w:t xml:space="preserve">February </w:t>
      </w:r>
      <w:r>
        <w:rPr>
          <w:spacing w:val="81"/>
          <w:position w:val="-1"/>
          <w:sz w:val="42"/>
          <w:szCs w:val="42"/>
        </w:rPr>
        <w:t xml:space="preserve"> </w:t>
      </w:r>
      <w:r>
        <w:rPr>
          <w:position w:val="-1"/>
          <w:sz w:val="42"/>
          <w:szCs w:val="42"/>
        </w:rPr>
        <w:t xml:space="preserve">2015 </w:t>
      </w:r>
      <w:r>
        <w:rPr>
          <w:spacing w:val="20"/>
          <w:position w:val="-1"/>
          <w:sz w:val="42"/>
          <w:szCs w:val="42"/>
        </w:rPr>
        <w:t xml:space="preserve"> </w:t>
      </w:r>
      <w:r>
        <w:rPr>
          <w:w w:val="94"/>
          <w:position w:val="-1"/>
          <w:sz w:val="42"/>
          <w:szCs w:val="42"/>
        </w:rPr>
        <w:t>b</w:t>
      </w:r>
      <w:r>
        <w:rPr>
          <w:w w:val="111"/>
          <w:position w:val="-1"/>
          <w:sz w:val="42"/>
          <w:szCs w:val="42"/>
        </w:rPr>
        <w:t>y</w:t>
      </w:r>
    </w:p>
    <w:p w:rsidR="00853230" w:rsidRDefault="00EE2B74">
      <w:pPr>
        <w:spacing w:before="40" w:line="257" w:lineRule="auto"/>
        <w:ind w:left="2246" w:right="277" w:hanging="9"/>
        <w:jc w:val="both"/>
        <w:rPr>
          <w:sz w:val="42"/>
          <w:szCs w:val="42"/>
        </w:rPr>
      </w:pPr>
      <w:r>
        <w:rPr>
          <w:sz w:val="42"/>
          <w:szCs w:val="42"/>
        </w:rPr>
        <w:t>NEPR</w:t>
      </w:r>
      <w:r>
        <w:rPr>
          <w:spacing w:val="-1"/>
          <w:sz w:val="42"/>
          <w:szCs w:val="42"/>
        </w:rPr>
        <w:t>A</w:t>
      </w:r>
      <w:r>
        <w:rPr>
          <w:sz w:val="42"/>
          <w:szCs w:val="42"/>
        </w:rPr>
        <w:t xml:space="preserve">. </w:t>
      </w:r>
      <w:r>
        <w:rPr>
          <w:spacing w:val="42"/>
          <w:sz w:val="42"/>
          <w:szCs w:val="42"/>
        </w:rPr>
        <w:t xml:space="preserve"> </w:t>
      </w:r>
      <w:r>
        <w:rPr>
          <w:sz w:val="42"/>
          <w:szCs w:val="42"/>
        </w:rPr>
        <w:t>This</w:t>
      </w:r>
      <w:r>
        <w:rPr>
          <w:spacing w:val="85"/>
          <w:sz w:val="42"/>
          <w:szCs w:val="42"/>
        </w:rPr>
        <w:t xml:space="preserve"> </w:t>
      </w:r>
      <w:r>
        <w:rPr>
          <w:w w:val="108"/>
          <w:sz w:val="42"/>
          <w:szCs w:val="42"/>
        </w:rPr>
        <w:t>reduction</w:t>
      </w:r>
      <w:r>
        <w:rPr>
          <w:spacing w:val="11"/>
          <w:w w:val="108"/>
          <w:sz w:val="42"/>
          <w:szCs w:val="42"/>
        </w:rPr>
        <w:t xml:space="preserve"> </w:t>
      </w:r>
      <w:r>
        <w:rPr>
          <w:sz w:val="42"/>
          <w:szCs w:val="42"/>
        </w:rPr>
        <w:t>will</w:t>
      </w:r>
      <w:r>
        <w:rPr>
          <w:spacing w:val="71"/>
          <w:sz w:val="42"/>
          <w:szCs w:val="42"/>
        </w:rPr>
        <w:t xml:space="preserve"> </w:t>
      </w:r>
      <w:r>
        <w:rPr>
          <w:sz w:val="42"/>
          <w:szCs w:val="42"/>
        </w:rPr>
        <w:t>take</w:t>
      </w:r>
      <w:r>
        <w:rPr>
          <w:spacing w:val="77"/>
          <w:sz w:val="42"/>
          <w:szCs w:val="42"/>
        </w:rPr>
        <w:t xml:space="preserve"> </w:t>
      </w:r>
      <w:r>
        <w:rPr>
          <w:w w:val="97"/>
          <w:sz w:val="42"/>
          <w:szCs w:val="42"/>
        </w:rPr>
        <w:t>e</w:t>
      </w:r>
      <w:r>
        <w:rPr>
          <w:w w:val="148"/>
          <w:sz w:val="42"/>
          <w:szCs w:val="42"/>
        </w:rPr>
        <w:t>f</w:t>
      </w:r>
      <w:r>
        <w:rPr>
          <w:w w:val="109"/>
          <w:sz w:val="42"/>
          <w:szCs w:val="42"/>
        </w:rPr>
        <w:t>f</w:t>
      </w:r>
      <w:r>
        <w:rPr>
          <w:w w:val="72"/>
          <w:sz w:val="42"/>
          <w:szCs w:val="42"/>
        </w:rPr>
        <w:t>e</w:t>
      </w:r>
      <w:r>
        <w:rPr>
          <w:w w:val="106"/>
          <w:sz w:val="42"/>
          <w:szCs w:val="42"/>
        </w:rPr>
        <w:t>c</w:t>
      </w:r>
      <w:r>
        <w:rPr>
          <w:w w:val="124"/>
          <w:sz w:val="42"/>
          <w:szCs w:val="42"/>
        </w:rPr>
        <w:t>t</w:t>
      </w:r>
      <w:r>
        <w:rPr>
          <w:spacing w:val="30"/>
          <w:sz w:val="42"/>
          <w:szCs w:val="42"/>
        </w:rPr>
        <w:t xml:space="preserve"> </w:t>
      </w:r>
      <w:r>
        <w:rPr>
          <w:sz w:val="42"/>
          <w:szCs w:val="42"/>
        </w:rPr>
        <w:t>in</w:t>
      </w:r>
      <w:r>
        <w:rPr>
          <w:spacing w:val="27"/>
          <w:sz w:val="42"/>
          <w:szCs w:val="42"/>
        </w:rPr>
        <w:t xml:space="preserve"> </w:t>
      </w:r>
      <w:r>
        <w:rPr>
          <w:sz w:val="42"/>
          <w:szCs w:val="42"/>
        </w:rPr>
        <w:t>the</w:t>
      </w:r>
      <w:r>
        <w:rPr>
          <w:spacing w:val="58"/>
          <w:sz w:val="42"/>
          <w:szCs w:val="42"/>
        </w:rPr>
        <w:t xml:space="preserve"> </w:t>
      </w:r>
      <w:r>
        <w:rPr>
          <w:sz w:val="42"/>
          <w:szCs w:val="42"/>
        </w:rPr>
        <w:t>billing</w:t>
      </w:r>
      <w:r>
        <w:rPr>
          <w:spacing w:val="93"/>
          <w:sz w:val="42"/>
          <w:szCs w:val="42"/>
        </w:rPr>
        <w:t xml:space="preserve"> </w:t>
      </w:r>
      <w:r>
        <w:rPr>
          <w:w w:val="94"/>
          <w:sz w:val="42"/>
          <w:szCs w:val="42"/>
        </w:rPr>
        <w:t>o</w:t>
      </w:r>
      <w:r>
        <w:rPr>
          <w:w w:val="154"/>
          <w:sz w:val="42"/>
          <w:szCs w:val="42"/>
        </w:rPr>
        <w:t>f</w:t>
      </w:r>
      <w:r>
        <w:rPr>
          <w:spacing w:val="-24"/>
          <w:sz w:val="42"/>
          <w:szCs w:val="42"/>
        </w:rPr>
        <w:t xml:space="preserve"> </w:t>
      </w:r>
      <w:r>
        <w:rPr>
          <w:sz w:val="42"/>
          <w:szCs w:val="42"/>
        </w:rPr>
        <w:t>March</w:t>
      </w:r>
      <w:r>
        <w:rPr>
          <w:spacing w:val="91"/>
          <w:sz w:val="42"/>
          <w:szCs w:val="42"/>
        </w:rPr>
        <w:t xml:space="preserve"> </w:t>
      </w:r>
      <w:r>
        <w:rPr>
          <w:sz w:val="42"/>
          <w:szCs w:val="42"/>
        </w:rPr>
        <w:t>2015.</w:t>
      </w:r>
      <w:r>
        <w:rPr>
          <w:spacing w:val="100"/>
          <w:sz w:val="42"/>
          <w:szCs w:val="42"/>
        </w:rPr>
        <w:t xml:space="preserve"> </w:t>
      </w:r>
      <w:r>
        <w:rPr>
          <w:sz w:val="42"/>
          <w:szCs w:val="42"/>
        </w:rPr>
        <w:t>With</w:t>
      </w:r>
      <w:r>
        <w:rPr>
          <w:spacing w:val="92"/>
          <w:sz w:val="42"/>
          <w:szCs w:val="42"/>
        </w:rPr>
        <w:t xml:space="preserve"> </w:t>
      </w:r>
      <w:r>
        <w:rPr>
          <w:sz w:val="42"/>
          <w:szCs w:val="42"/>
        </w:rPr>
        <w:t>better</w:t>
      </w:r>
      <w:r>
        <w:rPr>
          <w:spacing w:val="90"/>
          <w:sz w:val="42"/>
          <w:szCs w:val="42"/>
        </w:rPr>
        <w:t xml:space="preserve"> </w:t>
      </w:r>
      <w:r>
        <w:rPr>
          <w:w w:val="128"/>
          <w:sz w:val="42"/>
          <w:szCs w:val="42"/>
        </w:rPr>
        <w:t>f</w:t>
      </w:r>
      <w:r>
        <w:rPr>
          <w:w w:val="85"/>
          <w:sz w:val="42"/>
          <w:szCs w:val="42"/>
        </w:rPr>
        <w:t>u</w:t>
      </w:r>
      <w:r>
        <w:rPr>
          <w:w w:val="102"/>
          <w:sz w:val="42"/>
          <w:szCs w:val="42"/>
        </w:rPr>
        <w:t>e</w:t>
      </w:r>
      <w:r>
        <w:rPr>
          <w:w w:val="101"/>
          <w:sz w:val="42"/>
          <w:szCs w:val="42"/>
        </w:rPr>
        <w:t>l</w:t>
      </w:r>
      <w:r>
        <w:rPr>
          <w:spacing w:val="48"/>
          <w:sz w:val="42"/>
          <w:szCs w:val="42"/>
        </w:rPr>
        <w:t xml:space="preserve"> </w:t>
      </w:r>
      <w:r>
        <w:rPr>
          <w:w w:val="97"/>
          <w:sz w:val="42"/>
          <w:szCs w:val="42"/>
        </w:rPr>
        <w:t>a</w:t>
      </w:r>
      <w:r>
        <w:rPr>
          <w:w w:val="103"/>
          <w:sz w:val="42"/>
          <w:szCs w:val="42"/>
        </w:rPr>
        <w:t>n</w:t>
      </w:r>
      <w:r>
        <w:rPr>
          <w:w w:val="107"/>
          <w:sz w:val="42"/>
          <w:szCs w:val="42"/>
        </w:rPr>
        <w:t xml:space="preserve">d </w:t>
      </w:r>
      <w:r>
        <w:rPr>
          <w:sz w:val="42"/>
          <w:szCs w:val="42"/>
        </w:rPr>
        <w:t xml:space="preserve">power </w:t>
      </w:r>
      <w:r>
        <w:rPr>
          <w:spacing w:val="10"/>
          <w:sz w:val="42"/>
          <w:szCs w:val="42"/>
        </w:rPr>
        <w:t xml:space="preserve"> </w:t>
      </w:r>
      <w:r>
        <w:rPr>
          <w:sz w:val="42"/>
          <w:szCs w:val="42"/>
        </w:rPr>
        <w:t xml:space="preserve">supplies, </w:t>
      </w:r>
      <w:r>
        <w:rPr>
          <w:spacing w:val="44"/>
          <w:sz w:val="42"/>
          <w:szCs w:val="42"/>
        </w:rPr>
        <w:t xml:space="preserve"> </w:t>
      </w:r>
      <w:r>
        <w:rPr>
          <w:sz w:val="42"/>
          <w:szCs w:val="42"/>
        </w:rPr>
        <w:t>our</w:t>
      </w:r>
      <w:r>
        <w:rPr>
          <w:spacing w:val="80"/>
          <w:sz w:val="42"/>
          <w:szCs w:val="42"/>
        </w:rPr>
        <w:t xml:space="preserve"> </w:t>
      </w:r>
      <w:r>
        <w:rPr>
          <w:sz w:val="42"/>
          <w:szCs w:val="42"/>
        </w:rPr>
        <w:t xml:space="preserve">spinning </w:t>
      </w:r>
      <w:r>
        <w:rPr>
          <w:spacing w:val="33"/>
          <w:sz w:val="42"/>
          <w:szCs w:val="42"/>
        </w:rPr>
        <w:t xml:space="preserve"> </w:t>
      </w:r>
      <w:r>
        <w:rPr>
          <w:sz w:val="42"/>
          <w:szCs w:val="42"/>
        </w:rPr>
        <w:t xml:space="preserve">industry </w:t>
      </w:r>
      <w:r>
        <w:rPr>
          <w:spacing w:val="23"/>
          <w:sz w:val="42"/>
          <w:szCs w:val="42"/>
        </w:rPr>
        <w:t xml:space="preserve"> </w:t>
      </w:r>
      <w:r>
        <w:rPr>
          <w:sz w:val="42"/>
          <w:szCs w:val="42"/>
        </w:rPr>
        <w:t>has</w:t>
      </w:r>
      <w:r>
        <w:rPr>
          <w:spacing w:val="55"/>
          <w:sz w:val="42"/>
          <w:szCs w:val="42"/>
        </w:rPr>
        <w:t xml:space="preserve"> </w:t>
      </w:r>
      <w:r>
        <w:rPr>
          <w:sz w:val="42"/>
          <w:szCs w:val="42"/>
        </w:rPr>
        <w:t>the</w:t>
      </w:r>
      <w:r>
        <w:rPr>
          <w:spacing w:val="67"/>
          <w:sz w:val="42"/>
          <w:szCs w:val="42"/>
        </w:rPr>
        <w:t xml:space="preserve"> </w:t>
      </w:r>
      <w:r>
        <w:rPr>
          <w:sz w:val="42"/>
          <w:szCs w:val="42"/>
        </w:rPr>
        <w:t xml:space="preserve">potential </w:t>
      </w:r>
      <w:r>
        <w:rPr>
          <w:spacing w:val="31"/>
          <w:sz w:val="42"/>
          <w:szCs w:val="42"/>
        </w:rPr>
        <w:t xml:space="preserve"> </w:t>
      </w:r>
      <w:r>
        <w:rPr>
          <w:sz w:val="42"/>
          <w:szCs w:val="42"/>
        </w:rPr>
        <w:t>to</w:t>
      </w:r>
      <w:r>
        <w:rPr>
          <w:spacing w:val="62"/>
          <w:sz w:val="42"/>
          <w:szCs w:val="42"/>
        </w:rPr>
        <w:t xml:space="preserve"> </w:t>
      </w:r>
      <w:r>
        <w:rPr>
          <w:sz w:val="42"/>
          <w:szCs w:val="42"/>
        </w:rPr>
        <w:t>earn</w:t>
      </w:r>
      <w:r>
        <w:rPr>
          <w:spacing w:val="64"/>
          <w:sz w:val="42"/>
          <w:szCs w:val="42"/>
        </w:rPr>
        <w:t xml:space="preserve"> </w:t>
      </w:r>
      <w:r>
        <w:rPr>
          <w:sz w:val="42"/>
          <w:szCs w:val="42"/>
        </w:rPr>
        <w:t xml:space="preserve">precious </w:t>
      </w:r>
      <w:r>
        <w:rPr>
          <w:spacing w:val="61"/>
          <w:sz w:val="42"/>
          <w:szCs w:val="42"/>
        </w:rPr>
        <w:t xml:space="preserve"> </w:t>
      </w:r>
      <w:r>
        <w:rPr>
          <w:w w:val="128"/>
          <w:sz w:val="42"/>
          <w:szCs w:val="42"/>
        </w:rPr>
        <w:t>f</w:t>
      </w:r>
      <w:r>
        <w:rPr>
          <w:w w:val="77"/>
          <w:sz w:val="42"/>
          <w:szCs w:val="42"/>
        </w:rPr>
        <w:t>o</w:t>
      </w:r>
      <w:r>
        <w:rPr>
          <w:w w:val="122"/>
          <w:sz w:val="42"/>
          <w:szCs w:val="42"/>
        </w:rPr>
        <w:t>r</w:t>
      </w:r>
      <w:r>
        <w:rPr>
          <w:w w:val="102"/>
          <w:sz w:val="42"/>
          <w:szCs w:val="42"/>
        </w:rPr>
        <w:t>e</w:t>
      </w:r>
      <w:r>
        <w:rPr>
          <w:w w:val="108"/>
          <w:sz w:val="42"/>
          <w:szCs w:val="42"/>
        </w:rPr>
        <w:t>i</w:t>
      </w:r>
      <w:r>
        <w:rPr>
          <w:w w:val="107"/>
          <w:sz w:val="42"/>
          <w:szCs w:val="42"/>
        </w:rPr>
        <w:t>g</w:t>
      </w:r>
      <w:r>
        <w:rPr>
          <w:w w:val="111"/>
          <w:sz w:val="42"/>
          <w:szCs w:val="42"/>
        </w:rPr>
        <w:t>n</w:t>
      </w:r>
      <w:r>
        <w:rPr>
          <w:spacing w:val="39"/>
          <w:sz w:val="42"/>
          <w:szCs w:val="42"/>
        </w:rPr>
        <w:t xml:space="preserve"> </w:t>
      </w:r>
      <w:r>
        <w:rPr>
          <w:w w:val="92"/>
          <w:sz w:val="42"/>
          <w:szCs w:val="42"/>
        </w:rPr>
        <w:t>e</w:t>
      </w:r>
      <w:r>
        <w:rPr>
          <w:w w:val="111"/>
          <w:sz w:val="42"/>
          <w:szCs w:val="42"/>
        </w:rPr>
        <w:t>x</w:t>
      </w:r>
      <w:r>
        <w:rPr>
          <w:w w:val="106"/>
          <w:sz w:val="42"/>
          <w:szCs w:val="42"/>
        </w:rPr>
        <w:t>c</w:t>
      </w:r>
      <w:r>
        <w:rPr>
          <w:w w:val="111"/>
          <w:sz w:val="42"/>
          <w:szCs w:val="42"/>
        </w:rPr>
        <w:t>h</w:t>
      </w:r>
      <w:r>
        <w:rPr>
          <w:w w:val="106"/>
          <w:sz w:val="42"/>
          <w:szCs w:val="42"/>
        </w:rPr>
        <w:t>a</w:t>
      </w:r>
      <w:r>
        <w:rPr>
          <w:w w:val="107"/>
          <w:sz w:val="42"/>
          <w:szCs w:val="42"/>
        </w:rPr>
        <w:t>n</w:t>
      </w:r>
      <w:r>
        <w:rPr>
          <w:w w:val="103"/>
          <w:sz w:val="42"/>
          <w:szCs w:val="42"/>
        </w:rPr>
        <w:t>g</w:t>
      </w:r>
      <w:r>
        <w:rPr>
          <w:w w:val="106"/>
          <w:sz w:val="42"/>
          <w:szCs w:val="42"/>
        </w:rPr>
        <w:t xml:space="preserve">e </w:t>
      </w:r>
      <w:r>
        <w:rPr>
          <w:w w:val="128"/>
          <w:sz w:val="42"/>
          <w:szCs w:val="42"/>
        </w:rPr>
        <w:t>f</w:t>
      </w:r>
      <w:r>
        <w:rPr>
          <w:w w:val="77"/>
          <w:sz w:val="42"/>
          <w:szCs w:val="42"/>
        </w:rPr>
        <w:t>o</w:t>
      </w:r>
      <w:r>
        <w:rPr>
          <w:w w:val="122"/>
          <w:sz w:val="42"/>
          <w:szCs w:val="42"/>
        </w:rPr>
        <w:t xml:space="preserve">r </w:t>
      </w:r>
      <w:r>
        <w:rPr>
          <w:spacing w:val="82"/>
          <w:w w:val="122"/>
          <w:sz w:val="42"/>
          <w:szCs w:val="42"/>
        </w:rPr>
        <w:t xml:space="preserve"> </w:t>
      </w:r>
      <w:r>
        <w:rPr>
          <w:sz w:val="42"/>
          <w:szCs w:val="42"/>
        </w:rPr>
        <w:t xml:space="preserve">the  </w:t>
      </w:r>
      <w:r>
        <w:rPr>
          <w:spacing w:val="22"/>
          <w:sz w:val="42"/>
          <w:szCs w:val="42"/>
        </w:rPr>
        <w:t xml:space="preserve"> </w:t>
      </w:r>
      <w:r>
        <w:rPr>
          <w:sz w:val="42"/>
          <w:szCs w:val="42"/>
        </w:rPr>
        <w:t xml:space="preserve">country.   </w:t>
      </w:r>
      <w:r>
        <w:rPr>
          <w:spacing w:val="3"/>
          <w:sz w:val="42"/>
          <w:szCs w:val="42"/>
        </w:rPr>
        <w:t xml:space="preserve"> </w:t>
      </w:r>
      <w:r>
        <w:rPr>
          <w:sz w:val="42"/>
          <w:szCs w:val="42"/>
        </w:rPr>
        <w:t xml:space="preserve">However,   </w:t>
      </w:r>
      <w:r>
        <w:rPr>
          <w:spacing w:val="19"/>
          <w:sz w:val="42"/>
          <w:szCs w:val="42"/>
        </w:rPr>
        <w:t xml:space="preserve"> </w:t>
      </w:r>
      <w:r>
        <w:rPr>
          <w:w w:val="85"/>
          <w:sz w:val="42"/>
          <w:szCs w:val="42"/>
        </w:rPr>
        <w:t>i</w:t>
      </w:r>
      <w:r>
        <w:rPr>
          <w:w w:val="148"/>
          <w:sz w:val="42"/>
          <w:szCs w:val="42"/>
        </w:rPr>
        <w:t xml:space="preserve">f </w:t>
      </w:r>
      <w:r>
        <w:rPr>
          <w:spacing w:val="55"/>
          <w:w w:val="148"/>
          <w:sz w:val="42"/>
          <w:szCs w:val="42"/>
        </w:rPr>
        <w:t xml:space="preserve"> </w:t>
      </w:r>
      <w:r>
        <w:rPr>
          <w:sz w:val="42"/>
          <w:szCs w:val="42"/>
        </w:rPr>
        <w:t>situati</w:t>
      </w:r>
      <w:r>
        <w:rPr>
          <w:sz w:val="42"/>
          <w:szCs w:val="42"/>
        </w:rPr>
        <w:t xml:space="preserve">on  </w:t>
      </w:r>
      <w:r>
        <w:rPr>
          <w:spacing w:val="87"/>
          <w:sz w:val="42"/>
          <w:szCs w:val="42"/>
        </w:rPr>
        <w:t xml:space="preserve"> </w:t>
      </w:r>
      <w:r>
        <w:rPr>
          <w:sz w:val="42"/>
          <w:szCs w:val="42"/>
        </w:rPr>
        <w:t xml:space="preserve">is </w:t>
      </w:r>
      <w:r>
        <w:rPr>
          <w:spacing w:val="98"/>
          <w:sz w:val="42"/>
          <w:szCs w:val="42"/>
        </w:rPr>
        <w:t xml:space="preserve"> </w:t>
      </w:r>
      <w:r>
        <w:rPr>
          <w:sz w:val="42"/>
          <w:szCs w:val="42"/>
        </w:rPr>
        <w:t xml:space="preserve">not  </w:t>
      </w:r>
      <w:r>
        <w:rPr>
          <w:spacing w:val="24"/>
          <w:sz w:val="42"/>
          <w:szCs w:val="42"/>
        </w:rPr>
        <w:t xml:space="preserve"> </w:t>
      </w:r>
      <w:r>
        <w:rPr>
          <w:sz w:val="42"/>
          <w:szCs w:val="42"/>
        </w:rPr>
        <w:t xml:space="preserve">improved,    our  </w:t>
      </w:r>
      <w:r>
        <w:rPr>
          <w:spacing w:val="27"/>
          <w:sz w:val="42"/>
          <w:szCs w:val="42"/>
        </w:rPr>
        <w:t xml:space="preserve"> </w:t>
      </w:r>
      <w:r>
        <w:rPr>
          <w:sz w:val="42"/>
          <w:szCs w:val="42"/>
        </w:rPr>
        <w:t xml:space="preserve">country  </w:t>
      </w:r>
      <w:r>
        <w:rPr>
          <w:spacing w:val="75"/>
          <w:sz w:val="42"/>
          <w:szCs w:val="42"/>
        </w:rPr>
        <w:t xml:space="preserve"> </w:t>
      </w:r>
      <w:r>
        <w:rPr>
          <w:sz w:val="42"/>
          <w:szCs w:val="42"/>
        </w:rPr>
        <w:t xml:space="preserve">would  </w:t>
      </w:r>
      <w:r>
        <w:rPr>
          <w:spacing w:val="59"/>
          <w:sz w:val="42"/>
          <w:szCs w:val="42"/>
        </w:rPr>
        <w:t xml:space="preserve"> </w:t>
      </w:r>
      <w:r>
        <w:rPr>
          <w:w w:val="77"/>
          <w:sz w:val="42"/>
          <w:szCs w:val="42"/>
        </w:rPr>
        <w:t>l</w:t>
      </w:r>
      <w:r>
        <w:rPr>
          <w:w w:val="107"/>
          <w:sz w:val="42"/>
          <w:szCs w:val="42"/>
        </w:rPr>
        <w:t>o</w:t>
      </w:r>
      <w:r>
        <w:rPr>
          <w:w w:val="110"/>
          <w:sz w:val="42"/>
          <w:szCs w:val="42"/>
        </w:rPr>
        <w:t>s</w:t>
      </w:r>
      <w:r>
        <w:rPr>
          <w:w w:val="106"/>
          <w:sz w:val="42"/>
          <w:szCs w:val="42"/>
        </w:rPr>
        <w:t>e competitive</w:t>
      </w:r>
      <w:r>
        <w:rPr>
          <w:spacing w:val="75"/>
          <w:w w:val="106"/>
          <w:sz w:val="42"/>
          <w:szCs w:val="42"/>
        </w:rPr>
        <w:t xml:space="preserve"> </w:t>
      </w:r>
      <w:r>
        <w:rPr>
          <w:sz w:val="42"/>
          <w:szCs w:val="42"/>
        </w:rPr>
        <w:t xml:space="preserve">edge </w:t>
      </w:r>
      <w:r>
        <w:rPr>
          <w:spacing w:val="3"/>
          <w:sz w:val="42"/>
          <w:szCs w:val="42"/>
        </w:rPr>
        <w:t xml:space="preserve"> </w:t>
      </w:r>
      <w:r>
        <w:rPr>
          <w:w w:val="77"/>
          <w:sz w:val="42"/>
          <w:szCs w:val="42"/>
        </w:rPr>
        <w:t>i</w:t>
      </w:r>
      <w:r>
        <w:rPr>
          <w:w w:val="115"/>
          <w:sz w:val="42"/>
          <w:szCs w:val="42"/>
        </w:rPr>
        <w:t>n</w:t>
      </w:r>
      <w:r>
        <w:rPr>
          <w:sz w:val="42"/>
          <w:szCs w:val="42"/>
        </w:rPr>
        <w:t xml:space="preserve"> </w:t>
      </w:r>
      <w:r>
        <w:rPr>
          <w:spacing w:val="-48"/>
          <w:sz w:val="42"/>
          <w:szCs w:val="42"/>
        </w:rPr>
        <w:t xml:space="preserve"> </w:t>
      </w:r>
      <w:r>
        <w:rPr>
          <w:sz w:val="42"/>
          <w:szCs w:val="42"/>
        </w:rPr>
        <w:t xml:space="preserve">spinning. </w:t>
      </w:r>
      <w:r>
        <w:rPr>
          <w:spacing w:val="61"/>
          <w:sz w:val="42"/>
          <w:szCs w:val="42"/>
        </w:rPr>
        <w:t xml:space="preserve"> </w:t>
      </w:r>
      <w:r>
        <w:rPr>
          <w:w w:val="90"/>
          <w:sz w:val="42"/>
          <w:szCs w:val="42"/>
        </w:rPr>
        <w:t>I</w:t>
      </w:r>
      <w:r>
        <w:rPr>
          <w:w w:val="148"/>
          <w:sz w:val="42"/>
          <w:szCs w:val="42"/>
        </w:rPr>
        <w:t>f</w:t>
      </w:r>
      <w:r>
        <w:rPr>
          <w:spacing w:val="3"/>
          <w:sz w:val="42"/>
          <w:szCs w:val="42"/>
        </w:rPr>
        <w:t xml:space="preserve"> </w:t>
      </w:r>
      <w:r>
        <w:rPr>
          <w:sz w:val="42"/>
          <w:szCs w:val="42"/>
        </w:rPr>
        <w:t>we</w:t>
      </w:r>
      <w:r>
        <w:rPr>
          <w:spacing w:val="73"/>
          <w:sz w:val="42"/>
          <w:szCs w:val="42"/>
        </w:rPr>
        <w:t xml:space="preserve"> </w:t>
      </w:r>
      <w:r>
        <w:rPr>
          <w:sz w:val="42"/>
          <w:szCs w:val="42"/>
        </w:rPr>
        <w:t xml:space="preserve">want </w:t>
      </w:r>
      <w:r>
        <w:rPr>
          <w:spacing w:val="10"/>
          <w:sz w:val="42"/>
          <w:szCs w:val="42"/>
        </w:rPr>
        <w:t xml:space="preserve"> </w:t>
      </w:r>
      <w:r>
        <w:rPr>
          <w:sz w:val="42"/>
          <w:szCs w:val="42"/>
        </w:rPr>
        <w:t>a</w:t>
      </w:r>
      <w:r>
        <w:rPr>
          <w:spacing w:val="52"/>
          <w:sz w:val="42"/>
          <w:szCs w:val="42"/>
        </w:rPr>
        <w:t xml:space="preserve"> </w:t>
      </w:r>
      <w:r>
        <w:rPr>
          <w:sz w:val="42"/>
          <w:szCs w:val="42"/>
        </w:rPr>
        <w:t xml:space="preserve">strong </w:t>
      </w:r>
      <w:r>
        <w:rPr>
          <w:spacing w:val="9"/>
          <w:sz w:val="42"/>
          <w:szCs w:val="42"/>
        </w:rPr>
        <w:t xml:space="preserve"> </w:t>
      </w:r>
      <w:r>
        <w:rPr>
          <w:sz w:val="42"/>
          <w:szCs w:val="42"/>
        </w:rPr>
        <w:t xml:space="preserve">industrial </w:t>
      </w:r>
      <w:r>
        <w:rPr>
          <w:spacing w:val="48"/>
          <w:sz w:val="42"/>
          <w:szCs w:val="42"/>
        </w:rPr>
        <w:t xml:space="preserve"> </w:t>
      </w:r>
      <w:r>
        <w:rPr>
          <w:sz w:val="42"/>
          <w:szCs w:val="42"/>
        </w:rPr>
        <w:t xml:space="preserve">base, </w:t>
      </w:r>
      <w:r>
        <w:rPr>
          <w:spacing w:val="8"/>
          <w:sz w:val="42"/>
          <w:szCs w:val="42"/>
        </w:rPr>
        <w:t xml:space="preserve"> </w:t>
      </w:r>
      <w:r>
        <w:rPr>
          <w:sz w:val="42"/>
          <w:szCs w:val="42"/>
        </w:rPr>
        <w:t>we</w:t>
      </w:r>
      <w:r>
        <w:rPr>
          <w:spacing w:val="73"/>
          <w:sz w:val="42"/>
          <w:szCs w:val="42"/>
        </w:rPr>
        <w:t xml:space="preserve"> </w:t>
      </w:r>
      <w:r>
        <w:rPr>
          <w:sz w:val="42"/>
          <w:szCs w:val="42"/>
        </w:rPr>
        <w:t xml:space="preserve">need </w:t>
      </w:r>
      <w:r>
        <w:rPr>
          <w:spacing w:val="3"/>
          <w:sz w:val="42"/>
          <w:szCs w:val="42"/>
        </w:rPr>
        <w:t xml:space="preserve"> </w:t>
      </w:r>
      <w:r>
        <w:rPr>
          <w:sz w:val="42"/>
          <w:szCs w:val="42"/>
        </w:rPr>
        <w:t>to</w:t>
      </w:r>
      <w:r>
        <w:rPr>
          <w:spacing w:val="71"/>
          <w:sz w:val="42"/>
          <w:szCs w:val="42"/>
        </w:rPr>
        <w:t xml:space="preserve"> </w:t>
      </w:r>
      <w:r>
        <w:rPr>
          <w:w w:val="103"/>
          <w:sz w:val="42"/>
          <w:szCs w:val="42"/>
        </w:rPr>
        <w:t>r</w:t>
      </w:r>
      <w:r>
        <w:rPr>
          <w:w w:val="106"/>
          <w:sz w:val="42"/>
          <w:szCs w:val="42"/>
        </w:rPr>
        <w:t>a</w:t>
      </w:r>
      <w:r>
        <w:rPr>
          <w:w w:val="108"/>
          <w:sz w:val="42"/>
          <w:szCs w:val="42"/>
        </w:rPr>
        <w:t>t</w:t>
      </w:r>
      <w:r>
        <w:rPr>
          <w:w w:val="93"/>
          <w:sz w:val="42"/>
          <w:szCs w:val="42"/>
        </w:rPr>
        <w:t>i</w:t>
      </w:r>
      <w:r>
        <w:rPr>
          <w:w w:val="107"/>
          <w:sz w:val="42"/>
          <w:szCs w:val="42"/>
        </w:rPr>
        <w:t>o</w:t>
      </w:r>
      <w:r>
        <w:rPr>
          <w:w w:val="115"/>
          <w:sz w:val="42"/>
          <w:szCs w:val="42"/>
        </w:rPr>
        <w:t>n</w:t>
      </w:r>
      <w:r>
        <w:rPr>
          <w:w w:val="106"/>
          <w:sz w:val="42"/>
          <w:szCs w:val="42"/>
        </w:rPr>
        <w:t>a</w:t>
      </w:r>
      <w:r>
        <w:rPr>
          <w:w w:val="93"/>
          <w:sz w:val="42"/>
          <w:szCs w:val="42"/>
        </w:rPr>
        <w:t>l</w:t>
      </w:r>
      <w:r>
        <w:rPr>
          <w:w w:val="108"/>
          <w:sz w:val="42"/>
          <w:szCs w:val="42"/>
        </w:rPr>
        <w:t>i</w:t>
      </w:r>
      <w:r>
        <w:rPr>
          <w:w w:val="111"/>
          <w:sz w:val="42"/>
          <w:szCs w:val="42"/>
        </w:rPr>
        <w:t>z</w:t>
      </w:r>
      <w:r>
        <w:rPr>
          <w:w w:val="106"/>
          <w:sz w:val="42"/>
          <w:szCs w:val="42"/>
        </w:rPr>
        <w:t xml:space="preserve">e </w:t>
      </w:r>
      <w:r>
        <w:rPr>
          <w:sz w:val="42"/>
          <w:szCs w:val="42"/>
        </w:rPr>
        <w:t>our</w:t>
      </w:r>
      <w:r>
        <w:rPr>
          <w:spacing w:val="52"/>
          <w:sz w:val="42"/>
          <w:szCs w:val="42"/>
        </w:rPr>
        <w:t xml:space="preserve"> </w:t>
      </w:r>
      <w:r>
        <w:rPr>
          <w:sz w:val="42"/>
          <w:szCs w:val="42"/>
        </w:rPr>
        <w:t>energy</w:t>
      </w:r>
      <w:r>
        <w:rPr>
          <w:spacing w:val="93"/>
          <w:sz w:val="42"/>
          <w:szCs w:val="42"/>
        </w:rPr>
        <w:t xml:space="preserve"> </w:t>
      </w:r>
      <w:r>
        <w:rPr>
          <w:sz w:val="42"/>
          <w:szCs w:val="42"/>
        </w:rPr>
        <w:t>rates</w:t>
      </w:r>
      <w:r>
        <w:rPr>
          <w:spacing w:val="93"/>
          <w:sz w:val="42"/>
          <w:szCs w:val="42"/>
        </w:rPr>
        <w:t xml:space="preserve"> </w:t>
      </w:r>
      <w:r>
        <w:rPr>
          <w:sz w:val="42"/>
          <w:szCs w:val="42"/>
        </w:rPr>
        <w:t>and</w:t>
      </w:r>
      <w:r>
        <w:rPr>
          <w:spacing w:val="63"/>
          <w:sz w:val="42"/>
          <w:szCs w:val="42"/>
        </w:rPr>
        <w:t xml:space="preserve"> </w:t>
      </w:r>
      <w:r>
        <w:rPr>
          <w:sz w:val="42"/>
          <w:szCs w:val="42"/>
        </w:rPr>
        <w:t>ensure</w:t>
      </w:r>
      <w:r>
        <w:rPr>
          <w:spacing w:val="102"/>
          <w:sz w:val="42"/>
          <w:szCs w:val="42"/>
        </w:rPr>
        <w:t xml:space="preserve"> </w:t>
      </w:r>
      <w:r>
        <w:rPr>
          <w:sz w:val="42"/>
          <w:szCs w:val="42"/>
        </w:rPr>
        <w:t xml:space="preserve">nonstop </w:t>
      </w:r>
      <w:r>
        <w:rPr>
          <w:spacing w:val="23"/>
          <w:sz w:val="42"/>
          <w:szCs w:val="42"/>
        </w:rPr>
        <w:t xml:space="preserve"> </w:t>
      </w:r>
      <w:r>
        <w:rPr>
          <w:sz w:val="42"/>
          <w:szCs w:val="42"/>
        </w:rPr>
        <w:t>fuel</w:t>
      </w:r>
      <w:r>
        <w:rPr>
          <w:spacing w:val="54"/>
          <w:sz w:val="42"/>
          <w:szCs w:val="42"/>
        </w:rPr>
        <w:t xml:space="preserve"> </w:t>
      </w:r>
      <w:r>
        <w:rPr>
          <w:sz w:val="42"/>
          <w:szCs w:val="42"/>
        </w:rPr>
        <w:t>and</w:t>
      </w:r>
      <w:r>
        <w:rPr>
          <w:spacing w:val="63"/>
          <w:sz w:val="42"/>
          <w:szCs w:val="42"/>
        </w:rPr>
        <w:t xml:space="preserve"> </w:t>
      </w:r>
      <w:r>
        <w:rPr>
          <w:sz w:val="42"/>
          <w:szCs w:val="42"/>
        </w:rPr>
        <w:t>energy</w:t>
      </w:r>
      <w:r>
        <w:rPr>
          <w:spacing w:val="93"/>
          <w:sz w:val="42"/>
          <w:szCs w:val="42"/>
        </w:rPr>
        <w:t xml:space="preserve"> </w:t>
      </w:r>
      <w:r>
        <w:rPr>
          <w:w w:val="88"/>
          <w:sz w:val="42"/>
          <w:szCs w:val="42"/>
        </w:rPr>
        <w:t>s</w:t>
      </w:r>
      <w:r>
        <w:rPr>
          <w:w w:val="115"/>
          <w:sz w:val="42"/>
          <w:szCs w:val="42"/>
        </w:rPr>
        <w:t>u</w:t>
      </w:r>
      <w:r>
        <w:rPr>
          <w:w w:val="103"/>
          <w:sz w:val="42"/>
          <w:szCs w:val="42"/>
        </w:rPr>
        <w:t>p</w:t>
      </w:r>
      <w:r>
        <w:rPr>
          <w:w w:val="107"/>
          <w:sz w:val="42"/>
          <w:szCs w:val="42"/>
        </w:rPr>
        <w:t>p</w:t>
      </w:r>
      <w:r>
        <w:rPr>
          <w:w w:val="108"/>
          <w:sz w:val="42"/>
          <w:szCs w:val="42"/>
        </w:rPr>
        <w:t>l</w:t>
      </w:r>
      <w:r>
        <w:rPr>
          <w:w w:val="115"/>
          <w:sz w:val="42"/>
          <w:szCs w:val="42"/>
        </w:rPr>
        <w:t>y</w:t>
      </w:r>
      <w:r>
        <w:rPr>
          <w:w w:val="77"/>
          <w:sz w:val="42"/>
          <w:szCs w:val="42"/>
        </w:rPr>
        <w:t>.</w:t>
      </w:r>
    </w:p>
    <w:p w:rsidR="00853230" w:rsidRDefault="00853230">
      <w:pPr>
        <w:spacing w:before="1" w:line="100" w:lineRule="exact"/>
        <w:rPr>
          <w:sz w:val="11"/>
          <w:szCs w:val="11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spacing w:line="255" w:lineRule="auto"/>
        <w:ind w:left="2237" w:right="276" w:firstLine="27"/>
        <w:jc w:val="both"/>
        <w:rPr>
          <w:sz w:val="42"/>
          <w:szCs w:val="42"/>
        </w:rPr>
      </w:pPr>
      <w:r>
        <w:rPr>
          <w:w w:val="85"/>
          <w:sz w:val="42"/>
          <w:szCs w:val="42"/>
        </w:rPr>
        <w:t>S</w:t>
      </w:r>
      <w:r>
        <w:rPr>
          <w:w w:val="132"/>
          <w:sz w:val="42"/>
          <w:szCs w:val="42"/>
        </w:rPr>
        <w:t>t</w:t>
      </w:r>
      <w:r>
        <w:rPr>
          <w:w w:val="111"/>
          <w:sz w:val="42"/>
          <w:szCs w:val="42"/>
        </w:rPr>
        <w:t>a</w:t>
      </w:r>
      <w:r>
        <w:rPr>
          <w:w w:val="101"/>
          <w:sz w:val="42"/>
          <w:szCs w:val="42"/>
        </w:rPr>
        <w:t>t</w:t>
      </w:r>
      <w:r>
        <w:rPr>
          <w:w w:val="102"/>
          <w:sz w:val="42"/>
          <w:szCs w:val="42"/>
        </w:rPr>
        <w:t>e</w:t>
      </w:r>
      <w:r>
        <w:rPr>
          <w:w w:val="102"/>
          <w:sz w:val="42"/>
          <w:szCs w:val="42"/>
        </w:rPr>
        <w:t xml:space="preserve"> </w:t>
      </w:r>
      <w:r>
        <w:rPr>
          <w:spacing w:val="28"/>
          <w:w w:val="102"/>
          <w:sz w:val="42"/>
          <w:szCs w:val="42"/>
        </w:rPr>
        <w:t xml:space="preserve"> </w:t>
      </w:r>
      <w:r>
        <w:rPr>
          <w:w w:val="106"/>
          <w:sz w:val="42"/>
          <w:szCs w:val="42"/>
        </w:rPr>
        <w:t xml:space="preserve">Bank </w:t>
      </w:r>
      <w:r>
        <w:rPr>
          <w:spacing w:val="13"/>
          <w:w w:val="106"/>
          <w:sz w:val="42"/>
          <w:szCs w:val="42"/>
        </w:rPr>
        <w:t xml:space="preserve"> </w:t>
      </w:r>
      <w:r>
        <w:rPr>
          <w:w w:val="94"/>
          <w:sz w:val="42"/>
          <w:szCs w:val="42"/>
        </w:rPr>
        <w:t>o</w:t>
      </w:r>
      <w:r>
        <w:rPr>
          <w:w w:val="154"/>
          <w:sz w:val="42"/>
          <w:szCs w:val="42"/>
        </w:rPr>
        <w:t>f</w:t>
      </w:r>
      <w:r>
        <w:rPr>
          <w:spacing w:val="79"/>
          <w:w w:val="154"/>
          <w:sz w:val="42"/>
          <w:szCs w:val="42"/>
        </w:rPr>
        <w:t xml:space="preserve"> </w:t>
      </w:r>
      <w:r>
        <w:rPr>
          <w:sz w:val="42"/>
          <w:szCs w:val="42"/>
        </w:rPr>
        <w:t xml:space="preserve">Pakistan  </w:t>
      </w:r>
      <w:r>
        <w:rPr>
          <w:spacing w:val="30"/>
          <w:sz w:val="42"/>
          <w:szCs w:val="42"/>
        </w:rPr>
        <w:t xml:space="preserve"> </w:t>
      </w:r>
      <w:r>
        <w:rPr>
          <w:sz w:val="42"/>
          <w:szCs w:val="42"/>
        </w:rPr>
        <w:t xml:space="preserve">(SBP) </w:t>
      </w:r>
      <w:r>
        <w:rPr>
          <w:spacing w:val="81"/>
          <w:sz w:val="42"/>
          <w:szCs w:val="42"/>
        </w:rPr>
        <w:t xml:space="preserve"> </w:t>
      </w:r>
      <w:r>
        <w:rPr>
          <w:sz w:val="42"/>
          <w:szCs w:val="42"/>
        </w:rPr>
        <w:t>has</w:t>
      </w:r>
      <w:r>
        <w:rPr>
          <w:sz w:val="42"/>
          <w:szCs w:val="42"/>
        </w:rPr>
        <w:t xml:space="preserve"> </w:t>
      </w:r>
      <w:r>
        <w:rPr>
          <w:spacing w:val="52"/>
          <w:sz w:val="42"/>
          <w:szCs w:val="42"/>
        </w:rPr>
        <w:t xml:space="preserve"> </w:t>
      </w:r>
      <w:r>
        <w:rPr>
          <w:sz w:val="42"/>
          <w:szCs w:val="42"/>
        </w:rPr>
        <w:t xml:space="preserve">reduced  </w:t>
      </w:r>
      <w:r>
        <w:rPr>
          <w:spacing w:val="8"/>
          <w:sz w:val="42"/>
          <w:szCs w:val="42"/>
        </w:rPr>
        <w:t xml:space="preserve"> </w:t>
      </w:r>
      <w:r>
        <w:rPr>
          <w:sz w:val="42"/>
          <w:szCs w:val="42"/>
        </w:rPr>
        <w:t xml:space="preserve">discount   rate </w:t>
      </w:r>
      <w:r>
        <w:rPr>
          <w:spacing w:val="56"/>
          <w:sz w:val="42"/>
          <w:szCs w:val="42"/>
        </w:rPr>
        <w:t xml:space="preserve"> </w:t>
      </w:r>
      <w:r>
        <w:rPr>
          <w:sz w:val="42"/>
          <w:szCs w:val="42"/>
        </w:rPr>
        <w:t xml:space="preserve">by </w:t>
      </w:r>
      <w:r>
        <w:rPr>
          <w:spacing w:val="84"/>
          <w:sz w:val="42"/>
          <w:szCs w:val="42"/>
        </w:rPr>
        <w:t xml:space="preserve"> </w:t>
      </w:r>
      <w:r>
        <w:rPr>
          <w:w w:val="55"/>
          <w:sz w:val="42"/>
          <w:szCs w:val="42"/>
        </w:rPr>
        <w:t>1</w:t>
      </w:r>
      <w:r>
        <w:rPr>
          <w:w w:val="128"/>
          <w:sz w:val="42"/>
          <w:szCs w:val="42"/>
        </w:rPr>
        <w:t>0</w:t>
      </w:r>
      <w:r>
        <w:rPr>
          <w:w w:val="107"/>
          <w:sz w:val="42"/>
          <w:szCs w:val="42"/>
        </w:rPr>
        <w:t xml:space="preserve">0 </w:t>
      </w:r>
      <w:r>
        <w:rPr>
          <w:spacing w:val="29"/>
          <w:w w:val="107"/>
          <w:sz w:val="42"/>
          <w:szCs w:val="42"/>
        </w:rPr>
        <w:t xml:space="preserve"> </w:t>
      </w:r>
      <w:r>
        <w:rPr>
          <w:sz w:val="42"/>
          <w:szCs w:val="42"/>
        </w:rPr>
        <w:t xml:space="preserve">basis </w:t>
      </w:r>
      <w:r>
        <w:rPr>
          <w:spacing w:val="79"/>
          <w:sz w:val="42"/>
          <w:szCs w:val="42"/>
        </w:rPr>
        <w:t xml:space="preserve"> </w:t>
      </w:r>
      <w:r>
        <w:rPr>
          <w:sz w:val="42"/>
          <w:szCs w:val="42"/>
        </w:rPr>
        <w:t xml:space="preserve">points </w:t>
      </w:r>
      <w:r>
        <w:rPr>
          <w:spacing w:val="98"/>
          <w:sz w:val="42"/>
          <w:szCs w:val="42"/>
        </w:rPr>
        <w:t xml:space="preserve"> </w:t>
      </w:r>
      <w:r>
        <w:rPr>
          <w:sz w:val="42"/>
          <w:szCs w:val="42"/>
        </w:rPr>
        <w:t xml:space="preserve">in </w:t>
      </w:r>
      <w:r>
        <w:rPr>
          <w:spacing w:val="24"/>
          <w:sz w:val="42"/>
          <w:szCs w:val="42"/>
        </w:rPr>
        <w:t xml:space="preserve"> </w:t>
      </w:r>
      <w:r>
        <w:rPr>
          <w:w w:val="85"/>
          <w:sz w:val="42"/>
          <w:szCs w:val="42"/>
        </w:rPr>
        <w:t>l</w:t>
      </w:r>
      <w:r>
        <w:rPr>
          <w:w w:val="116"/>
          <w:sz w:val="42"/>
          <w:szCs w:val="42"/>
        </w:rPr>
        <w:t>a</w:t>
      </w:r>
      <w:r>
        <w:rPr>
          <w:w w:val="93"/>
          <w:sz w:val="42"/>
          <w:szCs w:val="42"/>
        </w:rPr>
        <w:t>s</w:t>
      </w:r>
      <w:r>
        <w:rPr>
          <w:w w:val="124"/>
          <w:sz w:val="42"/>
          <w:szCs w:val="42"/>
        </w:rPr>
        <w:t xml:space="preserve">t </w:t>
      </w:r>
      <w:r>
        <w:rPr>
          <w:sz w:val="42"/>
          <w:szCs w:val="42"/>
        </w:rPr>
        <w:t xml:space="preserve">monetary </w:t>
      </w:r>
      <w:r>
        <w:rPr>
          <w:spacing w:val="95"/>
          <w:sz w:val="42"/>
          <w:szCs w:val="42"/>
        </w:rPr>
        <w:t xml:space="preserve"> </w:t>
      </w:r>
      <w:r>
        <w:rPr>
          <w:sz w:val="42"/>
          <w:szCs w:val="42"/>
        </w:rPr>
        <w:t xml:space="preserve">policy. </w:t>
      </w:r>
      <w:r>
        <w:rPr>
          <w:spacing w:val="81"/>
          <w:sz w:val="42"/>
          <w:szCs w:val="42"/>
        </w:rPr>
        <w:t xml:space="preserve"> </w:t>
      </w:r>
      <w:r>
        <w:rPr>
          <w:sz w:val="42"/>
          <w:szCs w:val="42"/>
        </w:rPr>
        <w:t xml:space="preserve">This </w:t>
      </w:r>
      <w:r>
        <w:rPr>
          <w:spacing w:val="52"/>
          <w:sz w:val="42"/>
          <w:szCs w:val="42"/>
        </w:rPr>
        <w:t xml:space="preserve"> </w:t>
      </w:r>
      <w:r>
        <w:rPr>
          <w:w w:val="77"/>
          <w:sz w:val="42"/>
          <w:szCs w:val="42"/>
        </w:rPr>
        <w:t>i</w:t>
      </w:r>
      <w:r>
        <w:rPr>
          <w:w w:val="110"/>
          <w:sz w:val="42"/>
          <w:szCs w:val="42"/>
        </w:rPr>
        <w:t>s</w:t>
      </w:r>
      <w:r>
        <w:rPr>
          <w:sz w:val="42"/>
          <w:szCs w:val="42"/>
        </w:rPr>
        <w:t xml:space="preserve"> </w:t>
      </w:r>
      <w:r>
        <w:rPr>
          <w:spacing w:val="6"/>
          <w:sz w:val="42"/>
          <w:szCs w:val="42"/>
        </w:rPr>
        <w:t xml:space="preserve"> </w:t>
      </w:r>
      <w:r>
        <w:rPr>
          <w:sz w:val="42"/>
          <w:szCs w:val="42"/>
        </w:rPr>
        <w:t>a</w:t>
      </w:r>
      <w:r>
        <w:rPr>
          <w:spacing w:val="97"/>
          <w:sz w:val="42"/>
          <w:szCs w:val="42"/>
        </w:rPr>
        <w:t xml:space="preserve"> </w:t>
      </w:r>
      <w:r>
        <w:rPr>
          <w:sz w:val="42"/>
          <w:szCs w:val="42"/>
        </w:rPr>
        <w:t xml:space="preserve">step </w:t>
      </w:r>
      <w:r>
        <w:rPr>
          <w:spacing w:val="15"/>
          <w:sz w:val="42"/>
          <w:szCs w:val="42"/>
        </w:rPr>
        <w:t xml:space="preserve"> </w:t>
      </w:r>
      <w:r>
        <w:rPr>
          <w:sz w:val="42"/>
          <w:szCs w:val="42"/>
        </w:rPr>
        <w:t xml:space="preserve">towards </w:t>
      </w:r>
      <w:r>
        <w:rPr>
          <w:spacing w:val="78"/>
          <w:sz w:val="42"/>
          <w:szCs w:val="42"/>
        </w:rPr>
        <w:t xml:space="preserve"> </w:t>
      </w:r>
      <w:r>
        <w:rPr>
          <w:sz w:val="42"/>
          <w:szCs w:val="42"/>
        </w:rPr>
        <w:t xml:space="preserve">right </w:t>
      </w:r>
      <w:r>
        <w:rPr>
          <w:spacing w:val="31"/>
          <w:sz w:val="42"/>
          <w:szCs w:val="42"/>
        </w:rPr>
        <w:t xml:space="preserve"> </w:t>
      </w:r>
      <w:r>
        <w:rPr>
          <w:w w:val="98"/>
          <w:sz w:val="42"/>
          <w:szCs w:val="42"/>
        </w:rPr>
        <w:t>d</w:t>
      </w:r>
      <w:r>
        <w:rPr>
          <w:w w:val="108"/>
          <w:sz w:val="42"/>
          <w:szCs w:val="42"/>
        </w:rPr>
        <w:t>i</w:t>
      </w:r>
      <w:r>
        <w:rPr>
          <w:w w:val="116"/>
          <w:sz w:val="42"/>
          <w:szCs w:val="42"/>
        </w:rPr>
        <w:t>r</w:t>
      </w:r>
      <w:r>
        <w:rPr>
          <w:w w:val="97"/>
          <w:sz w:val="42"/>
          <w:szCs w:val="42"/>
        </w:rPr>
        <w:t>e</w:t>
      </w:r>
      <w:r>
        <w:rPr>
          <w:w w:val="111"/>
          <w:sz w:val="42"/>
          <w:szCs w:val="42"/>
        </w:rPr>
        <w:t>c</w:t>
      </w:r>
      <w:r>
        <w:rPr>
          <w:w w:val="116"/>
          <w:sz w:val="42"/>
          <w:szCs w:val="42"/>
        </w:rPr>
        <w:t>t</w:t>
      </w:r>
      <w:r>
        <w:rPr>
          <w:w w:val="93"/>
          <w:sz w:val="42"/>
          <w:szCs w:val="42"/>
        </w:rPr>
        <w:t>i</w:t>
      </w:r>
      <w:r>
        <w:rPr>
          <w:w w:val="107"/>
          <w:sz w:val="42"/>
          <w:szCs w:val="42"/>
        </w:rPr>
        <w:t>o</w:t>
      </w:r>
      <w:r>
        <w:rPr>
          <w:w w:val="120"/>
          <w:sz w:val="42"/>
          <w:szCs w:val="42"/>
        </w:rPr>
        <w:t>n</w:t>
      </w:r>
      <w:r>
        <w:rPr>
          <w:w w:val="77"/>
          <w:sz w:val="42"/>
          <w:szCs w:val="42"/>
        </w:rPr>
        <w:t>.</w:t>
      </w:r>
      <w:r>
        <w:rPr>
          <w:sz w:val="42"/>
          <w:szCs w:val="42"/>
        </w:rPr>
        <w:t xml:space="preserve"> </w:t>
      </w:r>
      <w:r>
        <w:rPr>
          <w:spacing w:val="15"/>
          <w:sz w:val="42"/>
          <w:szCs w:val="42"/>
        </w:rPr>
        <w:t xml:space="preserve"> </w:t>
      </w:r>
      <w:r>
        <w:rPr>
          <w:sz w:val="42"/>
          <w:szCs w:val="42"/>
        </w:rPr>
        <w:t xml:space="preserve">However, </w:t>
      </w:r>
      <w:r>
        <w:rPr>
          <w:spacing w:val="100"/>
          <w:sz w:val="42"/>
          <w:szCs w:val="42"/>
        </w:rPr>
        <w:t xml:space="preserve"> </w:t>
      </w:r>
      <w:r>
        <w:rPr>
          <w:sz w:val="42"/>
          <w:szCs w:val="42"/>
        </w:rPr>
        <w:t xml:space="preserve">we </w:t>
      </w:r>
      <w:r>
        <w:rPr>
          <w:spacing w:val="31"/>
          <w:sz w:val="42"/>
          <w:szCs w:val="42"/>
        </w:rPr>
        <w:t xml:space="preserve"> </w:t>
      </w:r>
      <w:r>
        <w:rPr>
          <w:sz w:val="42"/>
          <w:szCs w:val="42"/>
        </w:rPr>
        <w:t xml:space="preserve">still </w:t>
      </w:r>
      <w:r>
        <w:rPr>
          <w:spacing w:val="25"/>
          <w:sz w:val="42"/>
          <w:szCs w:val="42"/>
        </w:rPr>
        <w:t xml:space="preserve"> </w:t>
      </w:r>
      <w:r>
        <w:rPr>
          <w:sz w:val="42"/>
          <w:szCs w:val="42"/>
        </w:rPr>
        <w:t xml:space="preserve">believe </w:t>
      </w:r>
      <w:r>
        <w:rPr>
          <w:spacing w:val="52"/>
          <w:sz w:val="42"/>
          <w:szCs w:val="42"/>
        </w:rPr>
        <w:t xml:space="preserve"> </w:t>
      </w:r>
      <w:r>
        <w:rPr>
          <w:w w:val="101"/>
          <w:sz w:val="42"/>
          <w:szCs w:val="42"/>
        </w:rPr>
        <w:t>t</w:t>
      </w:r>
      <w:r>
        <w:rPr>
          <w:w w:val="107"/>
          <w:sz w:val="42"/>
          <w:szCs w:val="42"/>
        </w:rPr>
        <w:t>h</w:t>
      </w:r>
      <w:r>
        <w:rPr>
          <w:w w:val="111"/>
          <w:sz w:val="42"/>
          <w:szCs w:val="42"/>
        </w:rPr>
        <w:t>a</w:t>
      </w:r>
      <w:r>
        <w:rPr>
          <w:w w:val="101"/>
          <w:sz w:val="42"/>
          <w:szCs w:val="42"/>
        </w:rPr>
        <w:t xml:space="preserve">t </w:t>
      </w:r>
      <w:r>
        <w:rPr>
          <w:sz w:val="42"/>
          <w:szCs w:val="42"/>
        </w:rPr>
        <w:t>SBP</w:t>
      </w:r>
      <w:r>
        <w:rPr>
          <w:spacing w:val="46"/>
          <w:sz w:val="42"/>
          <w:szCs w:val="42"/>
        </w:rPr>
        <w:t xml:space="preserve"> </w:t>
      </w:r>
      <w:r>
        <w:rPr>
          <w:sz w:val="42"/>
          <w:szCs w:val="42"/>
        </w:rPr>
        <w:t>should</w:t>
      </w:r>
      <w:r>
        <w:rPr>
          <w:spacing w:val="92"/>
          <w:sz w:val="42"/>
          <w:szCs w:val="42"/>
        </w:rPr>
        <w:t xml:space="preserve"> </w:t>
      </w:r>
      <w:r>
        <w:rPr>
          <w:w w:val="107"/>
          <w:sz w:val="42"/>
          <w:szCs w:val="42"/>
        </w:rPr>
        <w:t>drastically</w:t>
      </w:r>
      <w:r>
        <w:rPr>
          <w:spacing w:val="20"/>
          <w:w w:val="107"/>
          <w:sz w:val="42"/>
          <w:szCs w:val="42"/>
        </w:rPr>
        <w:t xml:space="preserve"> </w:t>
      </w:r>
      <w:r>
        <w:rPr>
          <w:sz w:val="42"/>
          <w:szCs w:val="42"/>
        </w:rPr>
        <w:t xml:space="preserve">reduce  discount </w:t>
      </w:r>
      <w:r>
        <w:rPr>
          <w:spacing w:val="9"/>
          <w:sz w:val="42"/>
          <w:szCs w:val="42"/>
        </w:rPr>
        <w:t xml:space="preserve"> </w:t>
      </w:r>
      <w:r>
        <w:rPr>
          <w:sz w:val="42"/>
          <w:szCs w:val="42"/>
        </w:rPr>
        <w:t>rate</w:t>
      </w:r>
      <w:r>
        <w:rPr>
          <w:spacing w:val="47"/>
          <w:sz w:val="42"/>
          <w:szCs w:val="42"/>
        </w:rPr>
        <w:t xml:space="preserve"> </w:t>
      </w:r>
      <w:r>
        <w:rPr>
          <w:sz w:val="42"/>
          <w:szCs w:val="42"/>
        </w:rPr>
        <w:t>to</w:t>
      </w:r>
      <w:r>
        <w:rPr>
          <w:spacing w:val="35"/>
          <w:sz w:val="42"/>
          <w:szCs w:val="42"/>
        </w:rPr>
        <w:t xml:space="preserve"> </w:t>
      </w:r>
      <w:r>
        <w:rPr>
          <w:sz w:val="42"/>
          <w:szCs w:val="42"/>
        </w:rPr>
        <w:t>give</w:t>
      </w:r>
      <w:r>
        <w:rPr>
          <w:spacing w:val="59"/>
          <w:sz w:val="42"/>
          <w:szCs w:val="42"/>
        </w:rPr>
        <w:t xml:space="preserve"> </w:t>
      </w:r>
      <w:r>
        <w:rPr>
          <w:sz w:val="42"/>
          <w:szCs w:val="42"/>
        </w:rPr>
        <w:t xml:space="preserve">Pakistani </w:t>
      </w:r>
      <w:r>
        <w:rPr>
          <w:spacing w:val="20"/>
          <w:sz w:val="42"/>
          <w:szCs w:val="42"/>
        </w:rPr>
        <w:t xml:space="preserve"> </w:t>
      </w:r>
      <w:r>
        <w:rPr>
          <w:w w:val="107"/>
          <w:sz w:val="42"/>
          <w:szCs w:val="42"/>
        </w:rPr>
        <w:t>entrepreneurs</w:t>
      </w:r>
      <w:r>
        <w:rPr>
          <w:spacing w:val="39"/>
          <w:w w:val="107"/>
          <w:sz w:val="42"/>
          <w:szCs w:val="42"/>
        </w:rPr>
        <w:t xml:space="preserve"> </w:t>
      </w:r>
      <w:r>
        <w:rPr>
          <w:sz w:val="42"/>
          <w:szCs w:val="42"/>
        </w:rPr>
        <w:t>some</w:t>
      </w:r>
      <w:r>
        <w:rPr>
          <w:spacing w:val="78"/>
          <w:sz w:val="42"/>
          <w:szCs w:val="42"/>
        </w:rPr>
        <w:t xml:space="preserve"> </w:t>
      </w:r>
      <w:r>
        <w:rPr>
          <w:sz w:val="42"/>
          <w:szCs w:val="42"/>
        </w:rPr>
        <w:t>space</w:t>
      </w:r>
      <w:r>
        <w:rPr>
          <w:spacing w:val="49"/>
          <w:sz w:val="42"/>
          <w:szCs w:val="42"/>
        </w:rPr>
        <w:t xml:space="preserve"> </w:t>
      </w:r>
      <w:r>
        <w:rPr>
          <w:sz w:val="42"/>
          <w:szCs w:val="42"/>
        </w:rPr>
        <w:t>to c</w:t>
      </w:r>
      <w:r>
        <w:rPr>
          <w:sz w:val="42"/>
          <w:szCs w:val="42"/>
        </w:rPr>
        <w:t xml:space="preserve">ompete </w:t>
      </w:r>
      <w:r>
        <w:rPr>
          <w:spacing w:val="38"/>
          <w:sz w:val="42"/>
          <w:szCs w:val="42"/>
        </w:rPr>
        <w:t xml:space="preserve"> </w:t>
      </w:r>
      <w:r>
        <w:rPr>
          <w:sz w:val="42"/>
          <w:szCs w:val="42"/>
        </w:rPr>
        <w:t xml:space="preserve">globally. </w:t>
      </w:r>
      <w:r>
        <w:rPr>
          <w:spacing w:val="48"/>
          <w:sz w:val="42"/>
          <w:szCs w:val="42"/>
        </w:rPr>
        <w:t xml:space="preserve"> </w:t>
      </w:r>
      <w:r>
        <w:rPr>
          <w:sz w:val="42"/>
          <w:szCs w:val="42"/>
        </w:rPr>
        <w:t>All</w:t>
      </w:r>
      <w:r>
        <w:rPr>
          <w:spacing w:val="85"/>
          <w:sz w:val="42"/>
          <w:szCs w:val="42"/>
        </w:rPr>
        <w:t xml:space="preserve"> </w:t>
      </w:r>
      <w:r>
        <w:rPr>
          <w:sz w:val="42"/>
          <w:szCs w:val="42"/>
        </w:rPr>
        <w:t>over</w:t>
      </w:r>
      <w:r>
        <w:rPr>
          <w:spacing w:val="87"/>
          <w:sz w:val="42"/>
          <w:szCs w:val="42"/>
        </w:rPr>
        <w:t xml:space="preserve"> </w:t>
      </w:r>
      <w:r>
        <w:rPr>
          <w:sz w:val="42"/>
          <w:szCs w:val="42"/>
        </w:rPr>
        <w:t>the</w:t>
      </w:r>
      <w:r>
        <w:rPr>
          <w:spacing w:val="72"/>
          <w:sz w:val="42"/>
          <w:szCs w:val="42"/>
        </w:rPr>
        <w:t xml:space="preserve"> </w:t>
      </w:r>
      <w:r>
        <w:rPr>
          <w:sz w:val="42"/>
          <w:szCs w:val="42"/>
        </w:rPr>
        <w:t xml:space="preserve">world, </w:t>
      </w:r>
      <w:r>
        <w:rPr>
          <w:spacing w:val="14"/>
          <w:sz w:val="42"/>
          <w:szCs w:val="42"/>
        </w:rPr>
        <w:t xml:space="preserve"> </w:t>
      </w:r>
      <w:r>
        <w:rPr>
          <w:sz w:val="42"/>
          <w:szCs w:val="42"/>
        </w:rPr>
        <w:t>mark</w:t>
      </w:r>
      <w:r>
        <w:rPr>
          <w:spacing w:val="100"/>
          <w:sz w:val="42"/>
          <w:szCs w:val="42"/>
        </w:rPr>
        <w:t xml:space="preserve"> </w:t>
      </w:r>
      <w:r>
        <w:rPr>
          <w:sz w:val="42"/>
          <w:szCs w:val="42"/>
        </w:rPr>
        <w:t>up</w:t>
      </w:r>
      <w:r>
        <w:rPr>
          <w:spacing w:val="57"/>
          <w:sz w:val="42"/>
          <w:szCs w:val="42"/>
        </w:rPr>
        <w:t xml:space="preserve"> </w:t>
      </w:r>
      <w:r>
        <w:rPr>
          <w:sz w:val="42"/>
          <w:szCs w:val="42"/>
        </w:rPr>
        <w:t>rates</w:t>
      </w:r>
      <w:r>
        <w:rPr>
          <w:spacing w:val="96"/>
          <w:sz w:val="42"/>
          <w:szCs w:val="42"/>
        </w:rPr>
        <w:t xml:space="preserve"> </w:t>
      </w:r>
      <w:r>
        <w:rPr>
          <w:sz w:val="42"/>
          <w:szCs w:val="42"/>
        </w:rPr>
        <w:t>are</w:t>
      </w:r>
      <w:r>
        <w:rPr>
          <w:spacing w:val="64"/>
          <w:sz w:val="42"/>
          <w:szCs w:val="42"/>
        </w:rPr>
        <w:t xml:space="preserve"> </w:t>
      </w:r>
      <w:r>
        <w:rPr>
          <w:sz w:val="42"/>
          <w:szCs w:val="42"/>
        </w:rPr>
        <w:t>kept  on</w:t>
      </w:r>
      <w:r>
        <w:rPr>
          <w:spacing w:val="63"/>
          <w:sz w:val="42"/>
          <w:szCs w:val="42"/>
        </w:rPr>
        <w:t xml:space="preserve"> </w:t>
      </w:r>
      <w:r>
        <w:rPr>
          <w:sz w:val="42"/>
          <w:szCs w:val="42"/>
        </w:rPr>
        <w:t xml:space="preserve">lower </w:t>
      </w:r>
      <w:r>
        <w:rPr>
          <w:spacing w:val="20"/>
          <w:sz w:val="42"/>
          <w:szCs w:val="42"/>
        </w:rPr>
        <w:t xml:space="preserve"> </w:t>
      </w:r>
      <w:r>
        <w:rPr>
          <w:sz w:val="42"/>
          <w:szCs w:val="42"/>
        </w:rPr>
        <w:t>side</w:t>
      </w:r>
      <w:r>
        <w:rPr>
          <w:spacing w:val="77"/>
          <w:sz w:val="42"/>
          <w:szCs w:val="42"/>
        </w:rPr>
        <w:t xml:space="preserve"> </w:t>
      </w:r>
      <w:r>
        <w:rPr>
          <w:sz w:val="42"/>
          <w:szCs w:val="42"/>
        </w:rPr>
        <w:t>to</w:t>
      </w:r>
      <w:r>
        <w:rPr>
          <w:spacing w:val="60"/>
          <w:sz w:val="42"/>
          <w:szCs w:val="42"/>
        </w:rPr>
        <w:t xml:space="preserve"> </w:t>
      </w:r>
      <w:r>
        <w:rPr>
          <w:w w:val="92"/>
          <w:sz w:val="42"/>
          <w:szCs w:val="42"/>
        </w:rPr>
        <w:t>e</w:t>
      </w:r>
      <w:r>
        <w:rPr>
          <w:w w:val="115"/>
          <w:sz w:val="42"/>
          <w:szCs w:val="42"/>
        </w:rPr>
        <w:t>n</w:t>
      </w:r>
      <w:r>
        <w:rPr>
          <w:w w:val="97"/>
          <w:sz w:val="42"/>
          <w:szCs w:val="42"/>
        </w:rPr>
        <w:t>c</w:t>
      </w:r>
      <w:r>
        <w:rPr>
          <w:w w:val="107"/>
          <w:sz w:val="42"/>
          <w:szCs w:val="42"/>
        </w:rPr>
        <w:t>o</w:t>
      </w:r>
      <w:r>
        <w:rPr>
          <w:w w:val="115"/>
          <w:sz w:val="42"/>
          <w:szCs w:val="42"/>
        </w:rPr>
        <w:t>u</w:t>
      </w:r>
      <w:r>
        <w:rPr>
          <w:w w:val="109"/>
          <w:sz w:val="42"/>
          <w:szCs w:val="42"/>
        </w:rPr>
        <w:t>r</w:t>
      </w:r>
      <w:r>
        <w:rPr>
          <w:w w:val="106"/>
          <w:sz w:val="42"/>
          <w:szCs w:val="42"/>
        </w:rPr>
        <w:t>a</w:t>
      </w:r>
      <w:r>
        <w:rPr>
          <w:w w:val="103"/>
          <w:sz w:val="42"/>
          <w:szCs w:val="42"/>
        </w:rPr>
        <w:t>g</w:t>
      </w:r>
      <w:r>
        <w:rPr>
          <w:w w:val="106"/>
          <w:sz w:val="42"/>
          <w:szCs w:val="42"/>
        </w:rPr>
        <w:t xml:space="preserve">e </w:t>
      </w:r>
      <w:r>
        <w:rPr>
          <w:sz w:val="42"/>
          <w:szCs w:val="42"/>
        </w:rPr>
        <w:t xml:space="preserve">economic </w:t>
      </w:r>
      <w:r>
        <w:rPr>
          <w:spacing w:val="27"/>
          <w:sz w:val="42"/>
          <w:szCs w:val="42"/>
        </w:rPr>
        <w:t xml:space="preserve"> </w:t>
      </w:r>
      <w:r>
        <w:rPr>
          <w:w w:val="102"/>
          <w:sz w:val="42"/>
          <w:szCs w:val="42"/>
        </w:rPr>
        <w:t>ac</w:t>
      </w:r>
      <w:r>
        <w:rPr>
          <w:w w:val="124"/>
          <w:sz w:val="42"/>
          <w:szCs w:val="42"/>
        </w:rPr>
        <w:t>t</w:t>
      </w:r>
      <w:r>
        <w:rPr>
          <w:w w:val="93"/>
          <w:sz w:val="42"/>
          <w:szCs w:val="42"/>
        </w:rPr>
        <w:t>i</w:t>
      </w:r>
      <w:r>
        <w:rPr>
          <w:w w:val="115"/>
          <w:sz w:val="42"/>
          <w:szCs w:val="42"/>
        </w:rPr>
        <w:t>v</w:t>
      </w:r>
      <w:r>
        <w:rPr>
          <w:w w:val="101"/>
          <w:sz w:val="42"/>
          <w:szCs w:val="42"/>
        </w:rPr>
        <w:t>i</w:t>
      </w:r>
      <w:r>
        <w:rPr>
          <w:w w:val="124"/>
          <w:sz w:val="42"/>
          <w:szCs w:val="42"/>
        </w:rPr>
        <w:t>t</w:t>
      </w:r>
      <w:r>
        <w:rPr>
          <w:w w:val="101"/>
          <w:sz w:val="42"/>
          <w:szCs w:val="42"/>
        </w:rPr>
        <w:t>i</w:t>
      </w:r>
      <w:r>
        <w:rPr>
          <w:w w:val="106"/>
          <w:sz w:val="42"/>
          <w:szCs w:val="42"/>
        </w:rPr>
        <w:t>e</w:t>
      </w:r>
      <w:r>
        <w:rPr>
          <w:w w:val="110"/>
          <w:sz w:val="42"/>
          <w:szCs w:val="42"/>
        </w:rPr>
        <w:t>s</w:t>
      </w:r>
      <w:r>
        <w:rPr>
          <w:w w:val="94"/>
          <w:sz w:val="42"/>
          <w:szCs w:val="42"/>
        </w:rPr>
        <w:t>.</w:t>
      </w:r>
    </w:p>
    <w:p w:rsidR="00853230" w:rsidRDefault="00853230">
      <w:pPr>
        <w:spacing w:before="6" w:line="100" w:lineRule="exact"/>
        <w:rPr>
          <w:sz w:val="10"/>
          <w:szCs w:val="10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spacing w:line="500" w:lineRule="atLeast"/>
        <w:ind w:left="2237" w:right="303"/>
        <w:jc w:val="both"/>
        <w:rPr>
          <w:sz w:val="42"/>
          <w:szCs w:val="42"/>
        </w:rPr>
      </w:pPr>
      <w:r>
        <w:rPr>
          <w:w w:val="83"/>
          <w:sz w:val="42"/>
          <w:szCs w:val="42"/>
        </w:rPr>
        <w:t>I</w:t>
      </w:r>
      <w:r>
        <w:rPr>
          <w:w w:val="115"/>
          <w:sz w:val="42"/>
          <w:szCs w:val="42"/>
        </w:rPr>
        <w:t>n</w:t>
      </w:r>
      <w:r>
        <w:rPr>
          <w:spacing w:val="30"/>
          <w:sz w:val="42"/>
          <w:szCs w:val="42"/>
        </w:rPr>
        <w:t xml:space="preserve"> </w:t>
      </w:r>
      <w:r>
        <w:rPr>
          <w:sz w:val="42"/>
          <w:szCs w:val="42"/>
        </w:rPr>
        <w:t>the</w:t>
      </w:r>
      <w:r>
        <w:rPr>
          <w:spacing w:val="68"/>
          <w:sz w:val="42"/>
          <w:szCs w:val="42"/>
        </w:rPr>
        <w:t xml:space="preserve"> </w:t>
      </w:r>
      <w:r>
        <w:rPr>
          <w:sz w:val="42"/>
          <w:szCs w:val="42"/>
        </w:rPr>
        <w:t>end,</w:t>
      </w:r>
      <w:r>
        <w:rPr>
          <w:spacing w:val="83"/>
          <w:sz w:val="42"/>
          <w:szCs w:val="42"/>
        </w:rPr>
        <w:t xml:space="preserve"> </w:t>
      </w:r>
      <w:r>
        <w:rPr>
          <w:sz w:val="42"/>
          <w:szCs w:val="42"/>
        </w:rPr>
        <w:t>I</w:t>
      </w:r>
      <w:r>
        <w:rPr>
          <w:spacing w:val="34"/>
          <w:sz w:val="42"/>
          <w:szCs w:val="42"/>
        </w:rPr>
        <w:t xml:space="preserve"> </w:t>
      </w:r>
      <w:r>
        <w:rPr>
          <w:sz w:val="42"/>
          <w:szCs w:val="42"/>
        </w:rPr>
        <w:t xml:space="preserve">assure </w:t>
      </w:r>
      <w:r>
        <w:rPr>
          <w:spacing w:val="9"/>
          <w:sz w:val="42"/>
          <w:szCs w:val="42"/>
        </w:rPr>
        <w:t xml:space="preserve"> </w:t>
      </w:r>
      <w:r>
        <w:rPr>
          <w:sz w:val="42"/>
          <w:szCs w:val="42"/>
        </w:rPr>
        <w:t>you</w:t>
      </w:r>
      <w:r>
        <w:rPr>
          <w:spacing w:val="65"/>
          <w:sz w:val="42"/>
          <w:szCs w:val="42"/>
        </w:rPr>
        <w:t xml:space="preserve"> </w:t>
      </w:r>
      <w:r>
        <w:rPr>
          <w:sz w:val="42"/>
          <w:szCs w:val="42"/>
        </w:rPr>
        <w:t>that</w:t>
      </w:r>
      <w:r>
        <w:rPr>
          <w:spacing w:val="83"/>
          <w:sz w:val="42"/>
          <w:szCs w:val="42"/>
        </w:rPr>
        <w:t xml:space="preserve"> </w:t>
      </w:r>
      <w:r>
        <w:rPr>
          <w:sz w:val="42"/>
          <w:szCs w:val="42"/>
        </w:rPr>
        <w:t>the</w:t>
      </w:r>
      <w:r>
        <w:rPr>
          <w:spacing w:val="76"/>
          <w:sz w:val="42"/>
          <w:szCs w:val="42"/>
        </w:rPr>
        <w:t xml:space="preserve"> </w:t>
      </w:r>
      <w:r>
        <w:rPr>
          <w:w w:val="107"/>
          <w:sz w:val="42"/>
          <w:szCs w:val="42"/>
        </w:rPr>
        <w:t>management</w:t>
      </w:r>
      <w:r>
        <w:rPr>
          <w:spacing w:val="32"/>
          <w:w w:val="107"/>
          <w:sz w:val="42"/>
          <w:szCs w:val="42"/>
        </w:rPr>
        <w:t xml:space="preserve"> </w:t>
      </w:r>
      <w:r>
        <w:rPr>
          <w:w w:val="94"/>
          <w:sz w:val="42"/>
          <w:szCs w:val="42"/>
        </w:rPr>
        <w:t>o</w:t>
      </w:r>
      <w:r>
        <w:rPr>
          <w:w w:val="154"/>
          <w:sz w:val="42"/>
          <w:szCs w:val="42"/>
        </w:rPr>
        <w:t>f</w:t>
      </w:r>
      <w:r>
        <w:rPr>
          <w:spacing w:val="-24"/>
          <w:sz w:val="42"/>
          <w:szCs w:val="42"/>
        </w:rPr>
        <w:t xml:space="preserve"> </w:t>
      </w:r>
      <w:r>
        <w:rPr>
          <w:sz w:val="42"/>
          <w:szCs w:val="42"/>
        </w:rPr>
        <w:t>your</w:t>
      </w:r>
      <w:r>
        <w:rPr>
          <w:spacing w:val="87"/>
          <w:sz w:val="42"/>
          <w:szCs w:val="42"/>
        </w:rPr>
        <w:t xml:space="preserve"> </w:t>
      </w:r>
      <w:r>
        <w:rPr>
          <w:sz w:val="42"/>
          <w:szCs w:val="42"/>
        </w:rPr>
        <w:t xml:space="preserve">company </w:t>
      </w:r>
      <w:r>
        <w:rPr>
          <w:spacing w:val="33"/>
          <w:sz w:val="42"/>
          <w:szCs w:val="42"/>
        </w:rPr>
        <w:t xml:space="preserve"> </w:t>
      </w:r>
      <w:r>
        <w:rPr>
          <w:sz w:val="42"/>
          <w:szCs w:val="42"/>
        </w:rPr>
        <w:t>will</w:t>
      </w:r>
      <w:r>
        <w:rPr>
          <w:spacing w:val="89"/>
          <w:sz w:val="42"/>
          <w:szCs w:val="42"/>
        </w:rPr>
        <w:t xml:space="preserve"> </w:t>
      </w:r>
      <w:r>
        <w:rPr>
          <w:sz w:val="42"/>
          <w:szCs w:val="42"/>
        </w:rPr>
        <w:t xml:space="preserve">continue </w:t>
      </w:r>
      <w:r>
        <w:rPr>
          <w:spacing w:val="42"/>
          <w:sz w:val="42"/>
          <w:szCs w:val="42"/>
        </w:rPr>
        <w:t xml:space="preserve"> </w:t>
      </w:r>
      <w:r>
        <w:rPr>
          <w:sz w:val="42"/>
          <w:szCs w:val="42"/>
        </w:rPr>
        <w:t>its</w:t>
      </w:r>
      <w:r>
        <w:rPr>
          <w:spacing w:val="48"/>
          <w:sz w:val="42"/>
          <w:szCs w:val="42"/>
        </w:rPr>
        <w:t xml:space="preserve"> </w:t>
      </w:r>
      <w:r>
        <w:rPr>
          <w:w w:val="97"/>
          <w:sz w:val="42"/>
          <w:szCs w:val="42"/>
        </w:rPr>
        <w:t>e</w:t>
      </w:r>
      <w:r>
        <w:rPr>
          <w:w w:val="148"/>
          <w:sz w:val="42"/>
          <w:szCs w:val="42"/>
        </w:rPr>
        <w:t>f</w:t>
      </w:r>
      <w:r>
        <w:rPr>
          <w:w w:val="103"/>
          <w:sz w:val="42"/>
          <w:szCs w:val="42"/>
        </w:rPr>
        <w:t>f</w:t>
      </w:r>
      <w:r>
        <w:rPr>
          <w:w w:val="77"/>
          <w:sz w:val="42"/>
          <w:szCs w:val="42"/>
        </w:rPr>
        <w:t>o</w:t>
      </w:r>
      <w:r>
        <w:rPr>
          <w:w w:val="112"/>
          <w:sz w:val="42"/>
          <w:szCs w:val="42"/>
        </w:rPr>
        <w:t>rt</w:t>
      </w:r>
      <w:r>
        <w:rPr>
          <w:w w:val="99"/>
          <w:sz w:val="42"/>
          <w:szCs w:val="42"/>
        </w:rPr>
        <w:t>s</w:t>
      </w:r>
      <w:r>
        <w:rPr>
          <w:spacing w:val="39"/>
          <w:sz w:val="42"/>
          <w:szCs w:val="42"/>
        </w:rPr>
        <w:t xml:space="preserve"> </w:t>
      </w:r>
      <w:r>
        <w:rPr>
          <w:w w:val="101"/>
          <w:sz w:val="42"/>
          <w:szCs w:val="42"/>
        </w:rPr>
        <w:t>t</w:t>
      </w:r>
      <w:r>
        <w:rPr>
          <w:w w:val="103"/>
          <w:sz w:val="42"/>
          <w:szCs w:val="42"/>
        </w:rPr>
        <w:t xml:space="preserve">o </w:t>
      </w:r>
      <w:r>
        <w:rPr>
          <w:w w:val="77"/>
          <w:sz w:val="42"/>
          <w:szCs w:val="42"/>
        </w:rPr>
        <w:t>i</w:t>
      </w:r>
      <w:r>
        <w:rPr>
          <w:w w:val="110"/>
          <w:sz w:val="42"/>
          <w:szCs w:val="42"/>
        </w:rPr>
        <w:t>m</w:t>
      </w:r>
      <w:r>
        <w:rPr>
          <w:w w:val="107"/>
          <w:sz w:val="42"/>
          <w:szCs w:val="42"/>
        </w:rPr>
        <w:t>p</w:t>
      </w:r>
      <w:r>
        <w:rPr>
          <w:w w:val="116"/>
          <w:sz w:val="42"/>
          <w:szCs w:val="42"/>
        </w:rPr>
        <w:t>r</w:t>
      </w:r>
      <w:r>
        <w:rPr>
          <w:w w:val="98"/>
          <w:sz w:val="42"/>
          <w:szCs w:val="42"/>
        </w:rPr>
        <w:t>o</w:t>
      </w:r>
      <w:r>
        <w:rPr>
          <w:w w:val="115"/>
          <w:sz w:val="42"/>
          <w:szCs w:val="42"/>
        </w:rPr>
        <w:t>v</w:t>
      </w:r>
      <w:r>
        <w:rPr>
          <w:w w:val="102"/>
          <w:sz w:val="42"/>
          <w:szCs w:val="42"/>
        </w:rPr>
        <w:t>e</w:t>
      </w:r>
      <w:r>
        <w:rPr>
          <w:spacing w:val="69"/>
          <w:w w:val="102"/>
          <w:sz w:val="42"/>
          <w:szCs w:val="42"/>
        </w:rPr>
        <w:t xml:space="preserve"> </w:t>
      </w:r>
      <w:r>
        <w:rPr>
          <w:sz w:val="42"/>
          <w:szCs w:val="42"/>
        </w:rPr>
        <w:t xml:space="preserve">the </w:t>
      </w:r>
      <w:r>
        <w:rPr>
          <w:spacing w:val="1"/>
          <w:sz w:val="42"/>
          <w:szCs w:val="42"/>
        </w:rPr>
        <w:t xml:space="preserve"> </w:t>
      </w:r>
      <w:r>
        <w:rPr>
          <w:sz w:val="42"/>
          <w:szCs w:val="42"/>
        </w:rPr>
        <w:t xml:space="preserve">overall </w:t>
      </w:r>
      <w:r>
        <w:rPr>
          <w:spacing w:val="46"/>
          <w:sz w:val="42"/>
          <w:szCs w:val="42"/>
        </w:rPr>
        <w:t xml:space="preserve"> </w:t>
      </w:r>
      <w:r>
        <w:rPr>
          <w:w w:val="103"/>
          <w:sz w:val="42"/>
          <w:szCs w:val="42"/>
        </w:rPr>
        <w:t>p</w:t>
      </w:r>
      <w:r>
        <w:rPr>
          <w:w w:val="111"/>
          <w:sz w:val="42"/>
          <w:szCs w:val="42"/>
        </w:rPr>
        <w:t>e</w:t>
      </w:r>
      <w:r>
        <w:rPr>
          <w:w w:val="116"/>
          <w:sz w:val="42"/>
          <w:szCs w:val="42"/>
        </w:rPr>
        <w:t>r</w:t>
      </w:r>
      <w:r>
        <w:rPr>
          <w:w w:val="141"/>
          <w:sz w:val="42"/>
          <w:szCs w:val="42"/>
        </w:rPr>
        <w:t>f</w:t>
      </w:r>
      <w:r>
        <w:rPr>
          <w:w w:val="81"/>
          <w:sz w:val="42"/>
          <w:szCs w:val="42"/>
        </w:rPr>
        <w:t>o</w:t>
      </w:r>
      <w:r>
        <w:rPr>
          <w:w w:val="116"/>
          <w:sz w:val="42"/>
          <w:szCs w:val="42"/>
        </w:rPr>
        <w:t>r</w:t>
      </w:r>
      <w:r>
        <w:rPr>
          <w:w w:val="107"/>
          <w:sz w:val="42"/>
          <w:szCs w:val="42"/>
        </w:rPr>
        <w:t>m</w:t>
      </w:r>
      <w:r>
        <w:rPr>
          <w:w w:val="116"/>
          <w:sz w:val="42"/>
          <w:szCs w:val="42"/>
        </w:rPr>
        <w:t>a</w:t>
      </w:r>
      <w:r>
        <w:rPr>
          <w:w w:val="103"/>
          <w:sz w:val="42"/>
          <w:szCs w:val="42"/>
        </w:rPr>
        <w:t>n</w:t>
      </w:r>
      <w:r>
        <w:rPr>
          <w:w w:val="102"/>
          <w:sz w:val="42"/>
          <w:szCs w:val="42"/>
        </w:rPr>
        <w:t>c</w:t>
      </w:r>
      <w:r>
        <w:rPr>
          <w:w w:val="111"/>
          <w:sz w:val="42"/>
          <w:szCs w:val="42"/>
        </w:rPr>
        <w:t>e</w:t>
      </w:r>
      <w:r>
        <w:rPr>
          <w:spacing w:val="78"/>
          <w:w w:val="111"/>
          <w:sz w:val="42"/>
          <w:szCs w:val="42"/>
        </w:rPr>
        <w:t xml:space="preserve"> </w:t>
      </w:r>
      <w:r>
        <w:rPr>
          <w:w w:val="94"/>
          <w:sz w:val="42"/>
          <w:szCs w:val="42"/>
        </w:rPr>
        <w:t>o</w:t>
      </w:r>
      <w:r>
        <w:rPr>
          <w:w w:val="154"/>
          <w:sz w:val="42"/>
          <w:szCs w:val="42"/>
        </w:rPr>
        <w:t>f</w:t>
      </w:r>
      <w:r>
        <w:rPr>
          <w:spacing w:val="6"/>
          <w:w w:val="154"/>
          <w:sz w:val="42"/>
          <w:szCs w:val="42"/>
        </w:rPr>
        <w:t xml:space="preserve"> </w:t>
      </w:r>
      <w:r>
        <w:rPr>
          <w:sz w:val="42"/>
          <w:szCs w:val="42"/>
        </w:rPr>
        <w:t>the  Comp</w:t>
      </w:r>
      <w:r>
        <w:rPr>
          <w:sz w:val="42"/>
          <w:szCs w:val="42"/>
        </w:rPr>
        <w:t xml:space="preserve">any </w:t>
      </w:r>
      <w:r>
        <w:rPr>
          <w:spacing w:val="57"/>
          <w:sz w:val="42"/>
          <w:szCs w:val="42"/>
        </w:rPr>
        <w:t xml:space="preserve"> </w:t>
      </w:r>
      <w:r>
        <w:rPr>
          <w:sz w:val="42"/>
          <w:szCs w:val="42"/>
        </w:rPr>
        <w:t xml:space="preserve">through </w:t>
      </w:r>
      <w:r>
        <w:rPr>
          <w:spacing w:val="75"/>
          <w:sz w:val="42"/>
          <w:szCs w:val="42"/>
        </w:rPr>
        <w:t xml:space="preserve"> </w:t>
      </w:r>
      <w:r>
        <w:rPr>
          <w:w w:val="77"/>
          <w:sz w:val="42"/>
          <w:szCs w:val="42"/>
        </w:rPr>
        <w:t>i</w:t>
      </w:r>
      <w:r>
        <w:rPr>
          <w:w w:val="115"/>
          <w:sz w:val="42"/>
          <w:szCs w:val="42"/>
        </w:rPr>
        <w:t>n</w:t>
      </w:r>
      <w:r>
        <w:rPr>
          <w:w w:val="102"/>
          <w:sz w:val="42"/>
          <w:szCs w:val="42"/>
        </w:rPr>
        <w:t>c</w:t>
      </w:r>
      <w:r>
        <w:rPr>
          <w:w w:val="116"/>
          <w:sz w:val="42"/>
          <w:szCs w:val="42"/>
        </w:rPr>
        <w:t>r</w:t>
      </w:r>
      <w:r>
        <w:rPr>
          <w:w w:val="106"/>
          <w:sz w:val="42"/>
          <w:szCs w:val="42"/>
        </w:rPr>
        <w:t>e</w:t>
      </w:r>
      <w:r>
        <w:rPr>
          <w:w w:val="116"/>
          <w:sz w:val="42"/>
          <w:szCs w:val="42"/>
        </w:rPr>
        <w:t>a</w:t>
      </w:r>
      <w:r>
        <w:rPr>
          <w:w w:val="99"/>
          <w:sz w:val="42"/>
          <w:szCs w:val="42"/>
        </w:rPr>
        <w:t>s</w:t>
      </w:r>
      <w:r>
        <w:rPr>
          <w:w w:val="106"/>
          <w:sz w:val="42"/>
          <w:szCs w:val="42"/>
        </w:rPr>
        <w:t>e</w:t>
      </w:r>
      <w:r>
        <w:rPr>
          <w:w w:val="111"/>
          <w:sz w:val="42"/>
          <w:szCs w:val="42"/>
        </w:rPr>
        <w:t>d</w:t>
      </w:r>
      <w:r>
        <w:rPr>
          <w:spacing w:val="69"/>
          <w:w w:val="111"/>
          <w:sz w:val="42"/>
          <w:szCs w:val="42"/>
        </w:rPr>
        <w:t xml:space="preserve"> </w:t>
      </w:r>
      <w:r>
        <w:rPr>
          <w:w w:val="107"/>
          <w:sz w:val="42"/>
          <w:szCs w:val="42"/>
        </w:rPr>
        <w:t>productivity,</w:t>
      </w:r>
      <w:r>
        <w:rPr>
          <w:spacing w:val="77"/>
          <w:w w:val="107"/>
          <w:sz w:val="42"/>
          <w:szCs w:val="42"/>
        </w:rPr>
        <w:t xml:space="preserve"> </w:t>
      </w:r>
      <w:r>
        <w:rPr>
          <w:w w:val="92"/>
          <w:sz w:val="42"/>
          <w:szCs w:val="42"/>
        </w:rPr>
        <w:t>c</w:t>
      </w:r>
      <w:r>
        <w:rPr>
          <w:w w:val="107"/>
          <w:sz w:val="42"/>
          <w:szCs w:val="42"/>
        </w:rPr>
        <w:t>o</w:t>
      </w:r>
      <w:r>
        <w:rPr>
          <w:w w:val="110"/>
          <w:sz w:val="42"/>
          <w:szCs w:val="42"/>
        </w:rPr>
        <w:t>s</w:t>
      </w:r>
      <w:r>
        <w:rPr>
          <w:w w:val="116"/>
          <w:sz w:val="42"/>
          <w:szCs w:val="42"/>
        </w:rPr>
        <w:t xml:space="preserve">t </w:t>
      </w:r>
      <w:r>
        <w:rPr>
          <w:sz w:val="42"/>
          <w:szCs w:val="42"/>
        </w:rPr>
        <w:t>control</w:t>
      </w:r>
      <w:r>
        <w:rPr>
          <w:spacing w:val="98"/>
          <w:sz w:val="42"/>
          <w:szCs w:val="42"/>
        </w:rPr>
        <w:t xml:space="preserve"> </w:t>
      </w:r>
      <w:r>
        <w:rPr>
          <w:sz w:val="42"/>
          <w:szCs w:val="42"/>
        </w:rPr>
        <w:t>and</w:t>
      </w:r>
      <w:r>
        <w:rPr>
          <w:spacing w:val="54"/>
          <w:sz w:val="42"/>
          <w:szCs w:val="42"/>
        </w:rPr>
        <w:t xml:space="preserve"> </w:t>
      </w:r>
      <w:r>
        <w:rPr>
          <w:sz w:val="42"/>
          <w:szCs w:val="42"/>
        </w:rPr>
        <w:t>by</w:t>
      </w:r>
      <w:r>
        <w:rPr>
          <w:spacing w:val="48"/>
          <w:sz w:val="42"/>
          <w:szCs w:val="42"/>
        </w:rPr>
        <w:t xml:space="preserve"> </w:t>
      </w:r>
      <w:r>
        <w:rPr>
          <w:sz w:val="42"/>
          <w:szCs w:val="42"/>
        </w:rPr>
        <w:t xml:space="preserve">devising </w:t>
      </w:r>
      <w:r>
        <w:rPr>
          <w:spacing w:val="40"/>
          <w:sz w:val="42"/>
          <w:szCs w:val="42"/>
        </w:rPr>
        <w:t xml:space="preserve"> </w:t>
      </w:r>
      <w:r>
        <w:rPr>
          <w:sz w:val="42"/>
          <w:szCs w:val="42"/>
        </w:rPr>
        <w:t xml:space="preserve">innovative </w:t>
      </w:r>
      <w:r>
        <w:rPr>
          <w:spacing w:val="36"/>
          <w:sz w:val="42"/>
          <w:szCs w:val="42"/>
        </w:rPr>
        <w:t xml:space="preserve"> </w:t>
      </w:r>
      <w:r>
        <w:rPr>
          <w:sz w:val="42"/>
          <w:szCs w:val="42"/>
        </w:rPr>
        <w:t xml:space="preserve">marketing </w:t>
      </w:r>
      <w:r>
        <w:rPr>
          <w:spacing w:val="50"/>
          <w:sz w:val="42"/>
          <w:szCs w:val="42"/>
        </w:rPr>
        <w:t xml:space="preserve"> </w:t>
      </w:r>
      <w:r>
        <w:rPr>
          <w:w w:val="88"/>
          <w:sz w:val="42"/>
          <w:szCs w:val="42"/>
        </w:rPr>
        <w:t>s</w:t>
      </w:r>
      <w:r>
        <w:rPr>
          <w:w w:val="116"/>
          <w:sz w:val="42"/>
          <w:szCs w:val="42"/>
        </w:rPr>
        <w:t>t</w:t>
      </w:r>
      <w:r>
        <w:rPr>
          <w:w w:val="109"/>
          <w:sz w:val="42"/>
          <w:szCs w:val="42"/>
        </w:rPr>
        <w:t>r</w:t>
      </w:r>
      <w:r>
        <w:rPr>
          <w:w w:val="111"/>
          <w:sz w:val="42"/>
          <w:szCs w:val="42"/>
        </w:rPr>
        <w:t>a</w:t>
      </w:r>
      <w:r>
        <w:rPr>
          <w:w w:val="101"/>
          <w:sz w:val="42"/>
          <w:szCs w:val="42"/>
        </w:rPr>
        <w:t>t</w:t>
      </w:r>
      <w:r>
        <w:rPr>
          <w:w w:val="106"/>
          <w:sz w:val="42"/>
          <w:szCs w:val="42"/>
        </w:rPr>
        <w:t>e</w:t>
      </w:r>
      <w:r>
        <w:rPr>
          <w:w w:val="107"/>
          <w:sz w:val="42"/>
          <w:szCs w:val="42"/>
        </w:rPr>
        <w:t>g</w:t>
      </w:r>
      <w:r>
        <w:rPr>
          <w:w w:val="101"/>
          <w:sz w:val="42"/>
          <w:szCs w:val="42"/>
        </w:rPr>
        <w:t>i</w:t>
      </w:r>
      <w:r>
        <w:rPr>
          <w:w w:val="111"/>
          <w:sz w:val="42"/>
          <w:szCs w:val="42"/>
        </w:rPr>
        <w:t>e</w:t>
      </w:r>
      <w:r>
        <w:rPr>
          <w:w w:val="110"/>
          <w:sz w:val="42"/>
          <w:szCs w:val="42"/>
        </w:rPr>
        <w:t>s</w:t>
      </w:r>
      <w:r>
        <w:rPr>
          <w:w w:val="85"/>
          <w:sz w:val="42"/>
          <w:szCs w:val="42"/>
        </w:rPr>
        <w:t>.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10" w:line="280" w:lineRule="exact"/>
        <w:rPr>
          <w:sz w:val="28"/>
          <w:szCs w:val="28"/>
        </w:rPr>
        <w:sectPr w:rsidR="00853230">
          <w:pgSz w:w="22980" w:h="31660"/>
          <w:pgMar w:top="2100" w:right="3340" w:bottom="280" w:left="640" w:header="720" w:footer="720" w:gutter="0"/>
          <w:cols w:space="720"/>
        </w:sectPr>
      </w:pPr>
    </w:p>
    <w:p w:rsidR="00853230" w:rsidRDefault="00EE2B74">
      <w:pPr>
        <w:spacing w:line="200" w:lineRule="exact"/>
      </w:pPr>
      <w:r>
        <w:lastRenderedPageBreak/>
        <w:pict>
          <v:shape id="_x0000_s1131" type="#_x0000_t75" style="position:absolute;margin-left:0;margin-top:0;width:1148.7pt;height:1583pt;z-index:-3881;mso-position-horizontal-relative:page;mso-position-vertical-relative:page">
            <v:imagedata r:id="rId10" o:title=""/>
            <w10:wrap anchorx="page" anchory="page"/>
          </v:shape>
        </w:pict>
      </w:r>
    </w:p>
    <w:p w:rsidR="00853230" w:rsidRDefault="00853230">
      <w:pPr>
        <w:spacing w:before="12" w:line="280" w:lineRule="exact"/>
        <w:rPr>
          <w:sz w:val="28"/>
          <w:szCs w:val="28"/>
        </w:rPr>
      </w:pPr>
    </w:p>
    <w:p w:rsidR="00853230" w:rsidRDefault="00EE2B74">
      <w:pPr>
        <w:ind w:left="2237" w:right="-84"/>
        <w:rPr>
          <w:sz w:val="42"/>
          <w:szCs w:val="42"/>
        </w:rPr>
      </w:pPr>
      <w:r>
        <w:rPr>
          <w:sz w:val="42"/>
          <w:szCs w:val="42"/>
        </w:rPr>
        <w:t>Lahore:</w:t>
      </w:r>
      <w:r>
        <w:rPr>
          <w:spacing w:val="102"/>
          <w:sz w:val="42"/>
          <w:szCs w:val="42"/>
        </w:rPr>
        <w:t xml:space="preserve"> </w:t>
      </w:r>
      <w:r>
        <w:rPr>
          <w:sz w:val="42"/>
          <w:szCs w:val="42"/>
        </w:rPr>
        <w:t xml:space="preserve">February </w:t>
      </w:r>
      <w:r>
        <w:rPr>
          <w:spacing w:val="35"/>
          <w:sz w:val="42"/>
          <w:szCs w:val="42"/>
        </w:rPr>
        <w:t xml:space="preserve"> </w:t>
      </w:r>
      <w:r>
        <w:rPr>
          <w:sz w:val="42"/>
          <w:szCs w:val="42"/>
        </w:rPr>
        <w:t>28,</w:t>
      </w:r>
      <w:r>
        <w:rPr>
          <w:spacing w:val="53"/>
          <w:sz w:val="42"/>
          <w:szCs w:val="42"/>
        </w:rPr>
        <w:t xml:space="preserve"> </w:t>
      </w:r>
      <w:r>
        <w:rPr>
          <w:w w:val="98"/>
          <w:sz w:val="42"/>
          <w:szCs w:val="42"/>
        </w:rPr>
        <w:t>2</w:t>
      </w:r>
      <w:r>
        <w:rPr>
          <w:w w:val="107"/>
          <w:sz w:val="42"/>
          <w:szCs w:val="42"/>
        </w:rPr>
        <w:t>0</w:t>
      </w:r>
      <w:r>
        <w:rPr>
          <w:w w:val="90"/>
          <w:sz w:val="42"/>
          <w:szCs w:val="42"/>
        </w:rPr>
        <w:t>1</w:t>
      </w:r>
      <w:r>
        <w:rPr>
          <w:w w:val="124"/>
          <w:sz w:val="42"/>
          <w:szCs w:val="42"/>
        </w:rPr>
        <w:t>5</w:t>
      </w:r>
    </w:p>
    <w:p w:rsidR="00853230" w:rsidRDefault="00EE2B74">
      <w:pPr>
        <w:spacing w:line="560" w:lineRule="exact"/>
        <w:ind w:left="424"/>
        <w:rPr>
          <w:sz w:val="51"/>
          <w:szCs w:val="51"/>
        </w:rPr>
      </w:pPr>
      <w:r>
        <w:br w:type="column"/>
      </w:r>
      <w:r>
        <w:rPr>
          <w:w w:val="173"/>
          <w:position w:val="-2"/>
          <w:sz w:val="51"/>
          <w:szCs w:val="51"/>
        </w:rPr>
        <w:lastRenderedPageBreak/>
        <w:t>0</w:t>
      </w:r>
    </w:p>
    <w:p w:rsidR="00853230" w:rsidRDefault="00EE2B74">
      <w:pPr>
        <w:spacing w:line="400" w:lineRule="exact"/>
        <w:rPr>
          <w:sz w:val="42"/>
          <w:szCs w:val="42"/>
        </w:rPr>
      </w:pPr>
      <w:r>
        <w:rPr>
          <w:w w:val="107"/>
          <w:position w:val="1"/>
          <w:sz w:val="42"/>
          <w:szCs w:val="42"/>
        </w:rPr>
        <w:t>Muhammad</w:t>
      </w:r>
      <w:r>
        <w:rPr>
          <w:spacing w:val="-4"/>
          <w:w w:val="107"/>
          <w:position w:val="1"/>
          <w:sz w:val="42"/>
          <w:szCs w:val="42"/>
        </w:rPr>
        <w:t xml:space="preserve"> </w:t>
      </w:r>
      <w:r>
        <w:rPr>
          <w:w w:val="68"/>
          <w:position w:val="1"/>
          <w:sz w:val="42"/>
          <w:szCs w:val="42"/>
        </w:rPr>
        <w:t>1</w:t>
      </w:r>
      <w:r>
        <w:rPr>
          <w:w w:val="32"/>
          <w:position w:val="1"/>
          <w:sz w:val="42"/>
          <w:szCs w:val="42"/>
        </w:rPr>
        <w:t>4Q'</w:t>
      </w:r>
      <w:r>
        <w:rPr>
          <w:w w:val="116"/>
          <w:position w:val="1"/>
          <w:sz w:val="42"/>
          <w:szCs w:val="42"/>
        </w:rPr>
        <w:t>a</w:t>
      </w:r>
      <w:r>
        <w:rPr>
          <w:w w:val="103"/>
          <w:position w:val="1"/>
          <w:sz w:val="42"/>
          <w:szCs w:val="42"/>
        </w:rPr>
        <w:t>v</w:t>
      </w:r>
      <w:r>
        <w:rPr>
          <w:w w:val="102"/>
          <w:position w:val="1"/>
          <w:sz w:val="42"/>
          <w:szCs w:val="42"/>
        </w:rPr>
        <w:t>e</w:t>
      </w:r>
      <w:r>
        <w:rPr>
          <w:w w:val="111"/>
          <w:position w:val="1"/>
          <w:sz w:val="42"/>
          <w:szCs w:val="42"/>
        </w:rPr>
        <w:t>e</w:t>
      </w:r>
      <w:r>
        <w:rPr>
          <w:w w:val="115"/>
          <w:position w:val="1"/>
          <w:sz w:val="42"/>
          <w:szCs w:val="42"/>
        </w:rPr>
        <w:t>d</w:t>
      </w:r>
    </w:p>
    <w:p w:rsidR="00853230" w:rsidRDefault="00EE2B74">
      <w:pPr>
        <w:spacing w:before="40"/>
        <w:rPr>
          <w:sz w:val="42"/>
          <w:szCs w:val="42"/>
        </w:rPr>
        <w:sectPr w:rsidR="00853230">
          <w:type w:val="continuous"/>
          <w:pgSz w:w="22980" w:h="31660"/>
          <w:pgMar w:top="1960" w:right="3340" w:bottom="280" w:left="640" w:header="720" w:footer="720" w:gutter="0"/>
          <w:cols w:num="2" w:space="720" w:equalWidth="0">
            <w:col w:w="7091" w:space="4717"/>
            <w:col w:w="7192"/>
          </w:cols>
        </w:sectPr>
      </w:pPr>
      <w:r>
        <w:rPr>
          <w:w w:val="90"/>
          <w:sz w:val="42"/>
          <w:szCs w:val="42"/>
        </w:rPr>
        <w:t>(</w:t>
      </w:r>
      <w:r>
        <w:rPr>
          <w:spacing w:val="-78"/>
          <w:sz w:val="42"/>
          <w:szCs w:val="42"/>
        </w:rPr>
        <w:t xml:space="preserve"> </w:t>
      </w:r>
      <w:r>
        <w:rPr>
          <w:w w:val="96"/>
          <w:sz w:val="42"/>
          <w:szCs w:val="42"/>
        </w:rPr>
        <w:t>C</w:t>
      </w:r>
      <w:r>
        <w:rPr>
          <w:w w:val="115"/>
          <w:sz w:val="42"/>
          <w:szCs w:val="42"/>
        </w:rPr>
        <w:t>h</w:t>
      </w:r>
      <w:r>
        <w:rPr>
          <w:w w:val="93"/>
          <w:sz w:val="42"/>
          <w:szCs w:val="42"/>
        </w:rPr>
        <w:t>i</w:t>
      </w:r>
      <w:r>
        <w:rPr>
          <w:w w:val="111"/>
          <w:sz w:val="42"/>
          <w:szCs w:val="42"/>
        </w:rPr>
        <w:t>e</w:t>
      </w:r>
      <w:r>
        <w:rPr>
          <w:w w:val="148"/>
          <w:sz w:val="42"/>
          <w:szCs w:val="42"/>
        </w:rPr>
        <w:t>f</w:t>
      </w:r>
      <w:r>
        <w:rPr>
          <w:spacing w:val="-24"/>
          <w:sz w:val="42"/>
          <w:szCs w:val="42"/>
        </w:rPr>
        <w:t xml:space="preserve"> </w:t>
      </w:r>
      <w:r>
        <w:rPr>
          <w:w w:val="98"/>
          <w:sz w:val="42"/>
          <w:szCs w:val="42"/>
        </w:rPr>
        <w:t>E</w:t>
      </w:r>
      <w:r>
        <w:rPr>
          <w:w w:val="111"/>
          <w:sz w:val="42"/>
          <w:szCs w:val="42"/>
        </w:rPr>
        <w:t>x</w:t>
      </w:r>
      <w:r>
        <w:rPr>
          <w:w w:val="106"/>
          <w:sz w:val="42"/>
          <w:szCs w:val="42"/>
        </w:rPr>
        <w:t>e</w:t>
      </w:r>
      <w:r>
        <w:rPr>
          <w:w w:val="111"/>
          <w:sz w:val="42"/>
          <w:szCs w:val="42"/>
        </w:rPr>
        <w:t>cu</w:t>
      </w:r>
      <w:r>
        <w:rPr>
          <w:w w:val="108"/>
          <w:sz w:val="42"/>
          <w:szCs w:val="42"/>
        </w:rPr>
        <w:t>t</w:t>
      </w:r>
      <w:r>
        <w:rPr>
          <w:w w:val="101"/>
          <w:sz w:val="42"/>
          <w:szCs w:val="42"/>
        </w:rPr>
        <w:t>i</w:t>
      </w:r>
      <w:r>
        <w:rPr>
          <w:w w:val="115"/>
          <w:sz w:val="42"/>
          <w:szCs w:val="42"/>
        </w:rPr>
        <w:t>v</w:t>
      </w:r>
      <w:r>
        <w:rPr>
          <w:w w:val="102"/>
          <w:sz w:val="42"/>
          <w:szCs w:val="42"/>
        </w:rPr>
        <w:t>e</w:t>
      </w:r>
      <w:r>
        <w:rPr>
          <w:w w:val="103"/>
          <w:sz w:val="42"/>
          <w:szCs w:val="42"/>
        </w:rPr>
        <w:t>)</w:t>
      </w:r>
    </w:p>
    <w:p w:rsidR="00853230" w:rsidRDefault="00853230">
      <w:pPr>
        <w:spacing w:line="200" w:lineRule="exact"/>
      </w:pPr>
    </w:p>
    <w:p w:rsidR="00853230" w:rsidRDefault="00853230">
      <w:pPr>
        <w:spacing w:before="1" w:line="240" w:lineRule="exact"/>
        <w:rPr>
          <w:sz w:val="24"/>
          <w:szCs w:val="24"/>
        </w:rPr>
      </w:pPr>
    </w:p>
    <w:p w:rsidR="00853230" w:rsidRDefault="00EE2B74">
      <w:pPr>
        <w:spacing w:line="0" w:lineRule="atLeast"/>
        <w:jc w:val="righ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position w:val="-24"/>
        </w:rPr>
        <w:t xml:space="preserve">"Tl </w:t>
      </w:r>
      <w:r>
        <w:rPr>
          <w:rFonts w:ascii="Arial" w:eastAsia="Arial" w:hAnsi="Arial" w:cs="Arial"/>
          <w:spacing w:val="39"/>
          <w:position w:val="-24"/>
        </w:rPr>
        <w:t xml:space="preserve"> </w:t>
      </w:r>
      <w:r>
        <w:rPr>
          <w:rFonts w:ascii="Arial" w:eastAsia="Arial" w:hAnsi="Arial" w:cs="Arial"/>
          <w:w w:val="239"/>
          <w:position w:val="-23"/>
          <w:sz w:val="26"/>
          <w:szCs w:val="26"/>
        </w:rPr>
        <w:t>r</w:t>
      </w:r>
    </w:p>
    <w:p w:rsidR="00853230" w:rsidRDefault="00EE2B74">
      <w:pPr>
        <w:spacing w:before="29" w:line="420" w:lineRule="exact"/>
        <w:rPr>
          <w:sz w:val="33"/>
          <w:szCs w:val="33"/>
        </w:rPr>
        <w:sectPr w:rsidR="00853230">
          <w:pgSz w:w="22980" w:h="31660"/>
          <w:pgMar w:top="0" w:right="0" w:bottom="280" w:left="0" w:header="720" w:footer="720" w:gutter="0"/>
          <w:cols w:num="2" w:space="720" w:equalWidth="0">
            <w:col w:w="1967" w:space="3842"/>
            <w:col w:w="17171"/>
          </w:cols>
        </w:sectPr>
      </w:pPr>
      <w:r>
        <w:br w:type="column"/>
      </w:r>
      <w:r>
        <w:rPr>
          <w:w w:val="180"/>
          <w:position w:val="-35"/>
          <w:sz w:val="25"/>
          <w:szCs w:val="25"/>
        </w:rPr>
        <w:lastRenderedPageBreak/>
        <w:t>0</w:t>
      </w:r>
      <w:r>
        <w:rPr>
          <w:w w:val="180"/>
          <w:position w:val="-35"/>
          <w:sz w:val="25"/>
          <w:szCs w:val="25"/>
        </w:rPr>
        <w:t xml:space="preserve">           </w:t>
      </w:r>
      <w:r>
        <w:rPr>
          <w:spacing w:val="111"/>
          <w:w w:val="180"/>
          <w:position w:val="-35"/>
          <w:sz w:val="25"/>
          <w:szCs w:val="25"/>
        </w:rPr>
        <w:t xml:space="preserve"> </w:t>
      </w:r>
      <w:r>
        <w:rPr>
          <w:w w:val="69"/>
          <w:position w:val="-23"/>
          <w:sz w:val="62"/>
          <w:szCs w:val="62"/>
        </w:rPr>
        <w:t>,,</w:t>
      </w:r>
      <w:r>
        <w:rPr>
          <w:spacing w:val="91"/>
          <w:w w:val="69"/>
          <w:position w:val="-23"/>
          <w:sz w:val="62"/>
          <w:szCs w:val="62"/>
        </w:rPr>
        <w:t xml:space="preserve"> </w:t>
      </w:r>
      <w:r>
        <w:rPr>
          <w:position w:val="-34"/>
          <w:sz w:val="38"/>
          <w:szCs w:val="38"/>
        </w:rPr>
        <w:t xml:space="preserve">o </w:t>
      </w:r>
      <w:r>
        <w:rPr>
          <w:spacing w:val="42"/>
          <w:position w:val="-34"/>
          <w:sz w:val="38"/>
          <w:szCs w:val="38"/>
        </w:rPr>
        <w:t xml:space="preserve"> </w:t>
      </w:r>
      <w:r>
        <w:rPr>
          <w:rFonts w:ascii="Arial" w:eastAsia="Arial" w:hAnsi="Arial" w:cs="Arial"/>
          <w:i/>
          <w:w w:val="132"/>
          <w:position w:val="-30"/>
          <w:sz w:val="18"/>
          <w:szCs w:val="18"/>
        </w:rPr>
        <w:t xml:space="preserve">(/)  </w:t>
      </w:r>
      <w:r>
        <w:rPr>
          <w:rFonts w:ascii="Arial" w:eastAsia="Arial" w:hAnsi="Arial" w:cs="Arial"/>
          <w:i/>
          <w:spacing w:val="1"/>
          <w:w w:val="132"/>
          <w:position w:val="-30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31"/>
        </w:rPr>
        <w:t xml:space="preserve">)&gt;   </w:t>
      </w:r>
      <w:r>
        <w:rPr>
          <w:rFonts w:ascii="Arial" w:eastAsia="Arial" w:hAnsi="Arial" w:cs="Arial"/>
          <w:spacing w:val="10"/>
          <w:position w:val="-31"/>
        </w:rPr>
        <w:t xml:space="preserve"> </w:t>
      </w:r>
      <w:r>
        <w:rPr>
          <w:w w:val="80"/>
          <w:position w:val="-31"/>
          <w:sz w:val="23"/>
          <w:szCs w:val="23"/>
        </w:rPr>
        <w:t xml:space="preserve">--1            </w:t>
      </w:r>
      <w:r>
        <w:rPr>
          <w:spacing w:val="24"/>
          <w:w w:val="80"/>
          <w:position w:val="-31"/>
          <w:sz w:val="23"/>
          <w:szCs w:val="23"/>
        </w:rPr>
        <w:t xml:space="preserve"> </w:t>
      </w:r>
      <w:r>
        <w:rPr>
          <w:w w:val="158"/>
          <w:position w:val="-33"/>
          <w:sz w:val="25"/>
          <w:szCs w:val="25"/>
        </w:rPr>
        <w:t xml:space="preserve">0     </w:t>
      </w:r>
      <w:r>
        <w:rPr>
          <w:spacing w:val="48"/>
          <w:w w:val="158"/>
          <w:position w:val="-33"/>
          <w:sz w:val="25"/>
          <w:szCs w:val="25"/>
        </w:rPr>
        <w:t xml:space="preserve"> </w:t>
      </w:r>
      <w:r>
        <w:rPr>
          <w:w w:val="158"/>
          <w:position w:val="-33"/>
          <w:sz w:val="25"/>
          <w:szCs w:val="25"/>
        </w:rPr>
        <w:t xml:space="preserve">0 </w:t>
      </w:r>
      <w:r>
        <w:rPr>
          <w:spacing w:val="11"/>
          <w:w w:val="158"/>
          <w:position w:val="-33"/>
          <w:sz w:val="25"/>
          <w:szCs w:val="25"/>
        </w:rPr>
        <w:t xml:space="preserve"> </w:t>
      </w:r>
      <w:r>
        <w:rPr>
          <w:i/>
          <w:w w:val="158"/>
          <w:position w:val="-28"/>
          <w:sz w:val="18"/>
          <w:szCs w:val="18"/>
        </w:rPr>
        <w:t xml:space="preserve">(/) </w:t>
      </w:r>
      <w:r>
        <w:rPr>
          <w:i/>
          <w:spacing w:val="12"/>
          <w:w w:val="158"/>
          <w:position w:val="-28"/>
          <w:sz w:val="18"/>
          <w:szCs w:val="18"/>
        </w:rPr>
        <w:t xml:space="preserve"> </w:t>
      </w:r>
      <w:r>
        <w:rPr>
          <w:rFonts w:ascii="Arial" w:eastAsia="Arial" w:hAnsi="Arial" w:cs="Arial"/>
          <w:w w:val="250"/>
          <w:position w:val="-29"/>
          <w:sz w:val="26"/>
          <w:szCs w:val="26"/>
        </w:rPr>
        <w:t>r</w:t>
      </w:r>
      <w:r>
        <w:rPr>
          <w:rFonts w:ascii="Arial" w:eastAsia="Arial" w:hAnsi="Arial" w:cs="Arial"/>
          <w:spacing w:val="18"/>
          <w:w w:val="250"/>
          <w:position w:val="-29"/>
          <w:sz w:val="26"/>
          <w:szCs w:val="26"/>
        </w:rPr>
        <w:t xml:space="preserve"> </w:t>
      </w:r>
      <w:r>
        <w:rPr>
          <w:rFonts w:ascii="Arial" w:eastAsia="Arial" w:hAnsi="Arial" w:cs="Arial"/>
          <w:w w:val="250"/>
          <w:position w:val="-29"/>
          <w:sz w:val="26"/>
          <w:szCs w:val="26"/>
        </w:rPr>
        <w:t xml:space="preserve">r  </w:t>
      </w:r>
      <w:r>
        <w:rPr>
          <w:rFonts w:ascii="Arial" w:eastAsia="Arial" w:hAnsi="Arial" w:cs="Arial"/>
          <w:spacing w:val="82"/>
          <w:w w:val="250"/>
          <w:position w:val="-29"/>
          <w:sz w:val="26"/>
          <w:szCs w:val="26"/>
        </w:rPr>
        <w:t xml:space="preserve"> </w:t>
      </w:r>
      <w:r>
        <w:rPr>
          <w:w w:val="131"/>
          <w:position w:val="-31"/>
          <w:sz w:val="36"/>
          <w:szCs w:val="36"/>
        </w:rPr>
        <w:t xml:space="preserve">z    </w:t>
      </w:r>
      <w:r>
        <w:rPr>
          <w:spacing w:val="31"/>
          <w:w w:val="131"/>
          <w:position w:val="-31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w w:val="131"/>
          <w:position w:val="-27"/>
          <w:sz w:val="18"/>
          <w:szCs w:val="18"/>
        </w:rPr>
        <w:t xml:space="preserve">(/)              </w:t>
      </w:r>
      <w:r>
        <w:rPr>
          <w:rFonts w:ascii="Arial" w:eastAsia="Arial" w:hAnsi="Arial" w:cs="Arial"/>
          <w:i/>
          <w:spacing w:val="59"/>
          <w:w w:val="131"/>
          <w:position w:val="-27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27"/>
        </w:rPr>
        <w:t xml:space="preserve">)&gt;          </w:t>
      </w:r>
      <w:r>
        <w:rPr>
          <w:rFonts w:ascii="Arial" w:eastAsia="Arial" w:hAnsi="Arial" w:cs="Arial"/>
          <w:spacing w:val="46"/>
          <w:position w:val="-27"/>
        </w:rPr>
        <w:t xml:space="preserve"> </w:t>
      </w:r>
      <w:r>
        <w:rPr>
          <w:position w:val="-27"/>
          <w:sz w:val="56"/>
          <w:szCs w:val="56"/>
        </w:rPr>
        <w:t xml:space="preserve">-      </w:t>
      </w:r>
      <w:r>
        <w:rPr>
          <w:spacing w:val="132"/>
          <w:position w:val="-27"/>
          <w:sz w:val="56"/>
          <w:szCs w:val="56"/>
        </w:rPr>
        <w:t xml:space="preserve"> </w:t>
      </w:r>
      <w:r>
        <w:rPr>
          <w:rFonts w:ascii="Arial" w:eastAsia="Arial" w:hAnsi="Arial" w:cs="Arial"/>
          <w:position w:val="-26"/>
        </w:rPr>
        <w:t xml:space="preserve">)&gt;          </w:t>
      </w:r>
      <w:r>
        <w:rPr>
          <w:rFonts w:ascii="Arial" w:eastAsia="Arial" w:hAnsi="Arial" w:cs="Arial"/>
          <w:spacing w:val="46"/>
          <w:position w:val="-26"/>
        </w:rPr>
        <w:t xml:space="preserve"> </w:t>
      </w:r>
      <w:r>
        <w:rPr>
          <w:i/>
          <w:position w:val="-28"/>
          <w:sz w:val="23"/>
          <w:szCs w:val="23"/>
        </w:rPr>
        <w:t xml:space="preserve">Ch         </w:t>
      </w:r>
      <w:r>
        <w:rPr>
          <w:i/>
          <w:spacing w:val="5"/>
          <w:position w:val="-28"/>
          <w:sz w:val="23"/>
          <w:szCs w:val="23"/>
        </w:rPr>
        <w:t xml:space="preserve"> </w:t>
      </w:r>
      <w:r>
        <w:rPr>
          <w:position w:val="-27"/>
          <w:sz w:val="33"/>
          <w:szCs w:val="33"/>
        </w:rPr>
        <w:t>m</w:t>
      </w:r>
    </w:p>
    <w:p w:rsidR="00853230" w:rsidRDefault="00853230">
      <w:pPr>
        <w:spacing w:before="18" w:line="200" w:lineRule="exact"/>
      </w:pPr>
    </w:p>
    <w:p w:rsidR="00853230" w:rsidRDefault="00EE2B74">
      <w:pPr>
        <w:spacing w:line="160" w:lineRule="atLeast"/>
        <w:ind w:left="1362" w:right="-67"/>
        <w:rPr>
          <w:sz w:val="29"/>
          <w:szCs w:val="29"/>
        </w:rPr>
      </w:pPr>
      <w:r>
        <w:rPr>
          <w:w w:val="56"/>
          <w:position w:val="-4"/>
          <w:sz w:val="19"/>
          <w:szCs w:val="19"/>
        </w:rPr>
        <w:t xml:space="preserve">Cl&gt;       </w:t>
      </w:r>
      <w:r>
        <w:rPr>
          <w:spacing w:val="22"/>
          <w:w w:val="56"/>
          <w:position w:val="-4"/>
          <w:sz w:val="19"/>
          <w:szCs w:val="19"/>
        </w:rPr>
        <w:t xml:space="preserve"> </w:t>
      </w:r>
      <w:r>
        <w:rPr>
          <w:w w:val="155"/>
          <w:sz w:val="14"/>
          <w:szCs w:val="14"/>
        </w:rPr>
        <w:t xml:space="preserve">ti)                                                                      </w:t>
      </w:r>
      <w:r>
        <w:rPr>
          <w:spacing w:val="4"/>
          <w:w w:val="155"/>
          <w:sz w:val="14"/>
          <w:szCs w:val="14"/>
        </w:rPr>
        <w:t xml:space="preserve"> </w:t>
      </w:r>
      <w:r>
        <w:rPr>
          <w:w w:val="155"/>
          <w:position w:val="-14"/>
          <w:sz w:val="29"/>
          <w:szCs w:val="29"/>
        </w:rPr>
        <w:t>0</w:t>
      </w:r>
    </w:p>
    <w:p w:rsidR="00853230" w:rsidRDefault="00EE2B74">
      <w:pPr>
        <w:spacing w:line="40" w:lineRule="exact"/>
        <w:ind w:right="-98"/>
      </w:pPr>
      <w:r>
        <w:br w:type="column"/>
      </w:r>
      <w:r>
        <w:rPr>
          <w:rFonts w:ascii="Arial" w:eastAsia="Arial" w:hAnsi="Arial" w:cs="Arial"/>
          <w:w w:val="189"/>
          <w:position w:val="-27"/>
          <w:sz w:val="31"/>
          <w:szCs w:val="31"/>
        </w:rPr>
        <w:lastRenderedPageBreak/>
        <w:t>,</w:t>
      </w:r>
      <w:r>
        <w:rPr>
          <w:rFonts w:ascii="Arial" w:eastAsia="Arial" w:hAnsi="Arial" w:cs="Arial"/>
          <w:spacing w:val="89"/>
          <w:w w:val="189"/>
          <w:position w:val="-27"/>
          <w:sz w:val="31"/>
          <w:szCs w:val="31"/>
        </w:rPr>
        <w:t xml:space="preserve"> </w:t>
      </w:r>
      <w:r>
        <w:rPr>
          <w:position w:val="-37"/>
          <w:sz w:val="26"/>
          <w:szCs w:val="26"/>
        </w:rPr>
        <w:t xml:space="preserve">c:  </w:t>
      </w:r>
      <w:r>
        <w:rPr>
          <w:spacing w:val="40"/>
          <w:position w:val="-37"/>
          <w:sz w:val="26"/>
          <w:szCs w:val="26"/>
        </w:rPr>
        <w:t xml:space="preserve"> </w:t>
      </w:r>
      <w:r>
        <w:rPr>
          <w:i/>
          <w:position w:val="-37"/>
          <w:sz w:val="31"/>
          <w:szCs w:val="31"/>
        </w:rPr>
        <w:t xml:space="preserve">zr </w:t>
      </w:r>
      <w:r>
        <w:rPr>
          <w:i/>
          <w:spacing w:val="17"/>
          <w:position w:val="-37"/>
          <w:sz w:val="31"/>
          <w:szCs w:val="31"/>
        </w:rPr>
        <w:t xml:space="preserve"> </w:t>
      </w:r>
      <w:r>
        <w:rPr>
          <w:w w:val="163"/>
          <w:position w:val="-36"/>
          <w:sz w:val="19"/>
          <w:szCs w:val="19"/>
        </w:rPr>
        <w:t xml:space="preserve">0  </w:t>
      </w:r>
      <w:r>
        <w:rPr>
          <w:spacing w:val="36"/>
          <w:w w:val="163"/>
          <w:position w:val="-36"/>
          <w:sz w:val="19"/>
          <w:szCs w:val="19"/>
        </w:rPr>
        <w:t xml:space="preserve"> </w:t>
      </w:r>
      <w:r>
        <w:rPr>
          <w:rFonts w:ascii="Arial" w:eastAsia="Arial" w:hAnsi="Arial" w:cs="Arial"/>
          <w:w w:val="163"/>
          <w:position w:val="-25"/>
          <w:sz w:val="36"/>
          <w:szCs w:val="36"/>
        </w:rPr>
        <w:t xml:space="preserve">,   </w:t>
      </w:r>
      <w:r>
        <w:rPr>
          <w:rFonts w:ascii="Arial" w:eastAsia="Arial" w:hAnsi="Arial" w:cs="Arial"/>
          <w:spacing w:val="26"/>
          <w:w w:val="163"/>
          <w:position w:val="-25"/>
          <w:sz w:val="36"/>
          <w:szCs w:val="36"/>
        </w:rPr>
        <w:t xml:space="preserve"> </w:t>
      </w:r>
      <w:r>
        <w:rPr>
          <w:w w:val="163"/>
          <w:position w:val="-41"/>
          <w:sz w:val="35"/>
          <w:szCs w:val="35"/>
        </w:rPr>
        <w:t xml:space="preserve">c   </w:t>
      </w:r>
      <w:r>
        <w:rPr>
          <w:spacing w:val="5"/>
          <w:w w:val="163"/>
          <w:position w:val="-41"/>
          <w:sz w:val="35"/>
          <w:szCs w:val="35"/>
        </w:rPr>
        <w:t xml:space="preserve"> </w:t>
      </w:r>
      <w:r>
        <w:rPr>
          <w:w w:val="60"/>
          <w:position w:val="-37"/>
          <w:sz w:val="19"/>
          <w:szCs w:val="19"/>
        </w:rPr>
        <w:t>Cl&gt;</w:t>
      </w:r>
      <w:r>
        <w:rPr>
          <w:w w:val="60"/>
          <w:position w:val="-37"/>
          <w:sz w:val="19"/>
          <w:szCs w:val="19"/>
        </w:rPr>
        <w:t xml:space="preserve">       </w:t>
      </w:r>
      <w:r>
        <w:rPr>
          <w:spacing w:val="24"/>
          <w:w w:val="60"/>
          <w:position w:val="-37"/>
          <w:sz w:val="19"/>
          <w:szCs w:val="19"/>
        </w:rPr>
        <w:t xml:space="preserve"> </w:t>
      </w:r>
      <w:r>
        <w:rPr>
          <w:position w:val="-35"/>
          <w:sz w:val="26"/>
          <w:szCs w:val="26"/>
        </w:rPr>
        <w:t xml:space="preserve">c:  </w:t>
      </w:r>
      <w:r>
        <w:rPr>
          <w:spacing w:val="31"/>
          <w:position w:val="-35"/>
          <w:sz w:val="26"/>
          <w:szCs w:val="26"/>
        </w:rPr>
        <w:t xml:space="preserve"> </w:t>
      </w:r>
      <w:r>
        <w:rPr>
          <w:w w:val="138"/>
          <w:position w:val="-35"/>
          <w:sz w:val="14"/>
          <w:szCs w:val="14"/>
        </w:rPr>
        <w:t>ti</w:t>
      </w:r>
      <w:r>
        <w:rPr>
          <w:spacing w:val="-9"/>
          <w:w w:val="138"/>
          <w:position w:val="-35"/>
          <w:sz w:val="14"/>
          <w:szCs w:val="14"/>
        </w:rPr>
        <w:t>)</w:t>
      </w:r>
      <w:r>
        <w:rPr>
          <w:rFonts w:ascii="Arial" w:eastAsia="Arial" w:hAnsi="Arial" w:cs="Arial"/>
          <w:w w:val="45"/>
          <w:position w:val="-30"/>
          <w:sz w:val="36"/>
          <w:szCs w:val="36"/>
        </w:rPr>
        <w:t>·</w:t>
      </w:r>
      <w:r>
        <w:rPr>
          <w:rFonts w:ascii="Arial" w:eastAsia="Arial" w:hAnsi="Arial" w:cs="Arial"/>
          <w:position w:val="-30"/>
          <w:sz w:val="36"/>
          <w:szCs w:val="36"/>
        </w:rPr>
        <w:t xml:space="preserve"> </w:t>
      </w:r>
      <w:r>
        <w:rPr>
          <w:rFonts w:ascii="Arial" w:eastAsia="Arial" w:hAnsi="Arial" w:cs="Arial"/>
          <w:spacing w:val="-1"/>
          <w:position w:val="-30"/>
          <w:sz w:val="36"/>
          <w:szCs w:val="36"/>
        </w:rPr>
        <w:t xml:space="preserve"> </w:t>
      </w:r>
      <w:r>
        <w:rPr>
          <w:w w:val="171"/>
          <w:position w:val="-32"/>
        </w:rPr>
        <w:t>0</w:t>
      </w:r>
    </w:p>
    <w:p w:rsidR="00853230" w:rsidRDefault="00EE2B74">
      <w:pPr>
        <w:spacing w:before="10" w:line="120" w:lineRule="exact"/>
        <w:rPr>
          <w:sz w:val="13"/>
          <w:szCs w:val="13"/>
        </w:rPr>
      </w:pPr>
      <w:r>
        <w:br w:type="column"/>
      </w:r>
    </w:p>
    <w:p w:rsidR="00853230" w:rsidRDefault="00EE2B74">
      <w:pPr>
        <w:spacing w:line="80" w:lineRule="atLeast"/>
        <w:ind w:right="-72"/>
        <w:rPr>
          <w:sz w:val="26"/>
          <w:szCs w:val="26"/>
        </w:rPr>
      </w:pPr>
      <w:r>
        <w:rPr>
          <w:w w:val="155"/>
          <w:position w:val="-8"/>
          <w:sz w:val="29"/>
          <w:szCs w:val="29"/>
        </w:rPr>
        <w:t xml:space="preserve">0    </w:t>
      </w:r>
      <w:r>
        <w:rPr>
          <w:spacing w:val="51"/>
          <w:w w:val="155"/>
          <w:position w:val="-8"/>
          <w:sz w:val="29"/>
          <w:szCs w:val="29"/>
        </w:rPr>
        <w:t xml:space="preserve"> </w:t>
      </w:r>
      <w:r>
        <w:rPr>
          <w:sz w:val="26"/>
          <w:szCs w:val="26"/>
        </w:rPr>
        <w:t>c:</w:t>
      </w:r>
    </w:p>
    <w:p w:rsidR="00853230" w:rsidRDefault="00EE2B74">
      <w:pPr>
        <w:spacing w:before="8" w:line="140" w:lineRule="exact"/>
        <w:rPr>
          <w:sz w:val="15"/>
          <w:szCs w:val="15"/>
        </w:rPr>
      </w:pPr>
      <w:r>
        <w:br w:type="column"/>
      </w:r>
    </w:p>
    <w:p w:rsidR="00853230" w:rsidRDefault="00EE2B74">
      <w:pPr>
        <w:spacing w:line="100" w:lineRule="atLeast"/>
        <w:ind w:right="-92"/>
        <w:rPr>
          <w:rFonts w:ascii="Arial" w:eastAsia="Arial" w:hAnsi="Arial" w:cs="Arial"/>
          <w:sz w:val="47"/>
          <w:szCs w:val="47"/>
        </w:rPr>
      </w:pPr>
      <w:r>
        <w:rPr>
          <w:w w:val="180"/>
          <w:position w:val="23"/>
          <w:sz w:val="19"/>
          <w:szCs w:val="19"/>
        </w:rPr>
        <w:t xml:space="preserve">0      </w:t>
      </w:r>
      <w:r>
        <w:rPr>
          <w:spacing w:val="68"/>
          <w:w w:val="180"/>
          <w:position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67"/>
          <w:sz w:val="47"/>
          <w:szCs w:val="47"/>
        </w:rPr>
        <w:t>"'</w:t>
      </w:r>
    </w:p>
    <w:p w:rsidR="00853230" w:rsidRDefault="00EE2B74">
      <w:pPr>
        <w:spacing w:before="5" w:line="100" w:lineRule="exact"/>
        <w:rPr>
          <w:sz w:val="11"/>
          <w:szCs w:val="11"/>
        </w:rPr>
      </w:pPr>
      <w:r>
        <w:br w:type="column"/>
      </w:r>
    </w:p>
    <w:p w:rsidR="00853230" w:rsidRDefault="00EE2B74">
      <w:pPr>
        <w:spacing w:line="60" w:lineRule="atLeast"/>
        <w:rPr>
          <w:rFonts w:ascii="Arial" w:eastAsia="Arial" w:hAnsi="Arial" w:cs="Arial"/>
          <w:sz w:val="14"/>
          <w:szCs w:val="14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5" w:space="720" w:equalWidth="0">
            <w:col w:w="6035" w:space="1461"/>
            <w:col w:w="4772" w:space="658"/>
            <w:col w:w="1011" w:space="1091"/>
            <w:col w:w="1011" w:space="1126"/>
            <w:col w:w="5815"/>
          </w:cols>
        </w:sectPr>
      </w:pPr>
      <w:r>
        <w:rPr>
          <w:position w:val="-2"/>
          <w:sz w:val="26"/>
          <w:szCs w:val="26"/>
        </w:rPr>
        <w:t xml:space="preserve">c:        </w:t>
      </w:r>
      <w:r>
        <w:rPr>
          <w:spacing w:val="65"/>
          <w:position w:val="-2"/>
          <w:sz w:val="26"/>
          <w:szCs w:val="26"/>
        </w:rPr>
        <w:t xml:space="preserve"> </w:t>
      </w:r>
      <w:r>
        <w:rPr>
          <w:rFonts w:ascii="Arial" w:eastAsia="Arial" w:hAnsi="Arial" w:cs="Arial"/>
          <w:w w:val="141"/>
          <w:sz w:val="21"/>
          <w:szCs w:val="21"/>
        </w:rPr>
        <w:t xml:space="preserve">::;     </w:t>
      </w:r>
      <w:r>
        <w:rPr>
          <w:rFonts w:ascii="Arial" w:eastAsia="Arial" w:hAnsi="Arial" w:cs="Arial"/>
          <w:spacing w:val="82"/>
          <w:w w:val="141"/>
          <w:sz w:val="21"/>
          <w:szCs w:val="21"/>
        </w:rPr>
        <w:t xml:space="preserve"> </w:t>
      </w:r>
      <w:r>
        <w:rPr>
          <w:w w:val="141"/>
          <w:position w:val="-8"/>
          <w:sz w:val="29"/>
          <w:szCs w:val="29"/>
        </w:rPr>
        <w:t xml:space="preserve">0               </w:t>
      </w:r>
      <w:r>
        <w:rPr>
          <w:spacing w:val="44"/>
          <w:w w:val="141"/>
          <w:position w:val="-8"/>
          <w:sz w:val="29"/>
          <w:szCs w:val="29"/>
        </w:rPr>
        <w:t xml:space="preserve"> </w:t>
      </w:r>
      <w:r>
        <w:rPr>
          <w:rFonts w:ascii="Arial" w:eastAsia="Arial" w:hAnsi="Arial" w:cs="Arial"/>
          <w:w w:val="141"/>
          <w:position w:val="-3"/>
          <w:sz w:val="14"/>
          <w:szCs w:val="14"/>
        </w:rPr>
        <w:t>•</w:t>
      </w:r>
    </w:p>
    <w:p w:rsidR="00853230" w:rsidRDefault="00EE2B74">
      <w:pPr>
        <w:spacing w:line="560" w:lineRule="atLeast"/>
        <w:ind w:left="1362" w:right="-72"/>
        <w:rPr>
          <w:rFonts w:ascii="Malgun Gothic" w:eastAsia="Malgun Gothic" w:hAnsi="Malgun Gothic" w:cs="Malgun Gothic"/>
          <w:sz w:val="9"/>
          <w:szCs w:val="9"/>
        </w:rPr>
      </w:pPr>
      <w:r>
        <w:rPr>
          <w:spacing w:val="-91"/>
          <w:w w:val="76"/>
          <w:sz w:val="27"/>
          <w:szCs w:val="27"/>
        </w:rPr>
        <w:lastRenderedPageBreak/>
        <w:t>c</w:t>
      </w:r>
      <w:r>
        <w:rPr>
          <w:rFonts w:ascii="Arial" w:eastAsia="Arial" w:hAnsi="Arial" w:cs="Arial"/>
          <w:w w:val="189"/>
          <w:position w:val="-6"/>
          <w:sz w:val="31"/>
          <w:szCs w:val="31"/>
        </w:rPr>
        <w:t>,</w:t>
      </w:r>
      <w:r>
        <w:rPr>
          <w:w w:val="76"/>
          <w:sz w:val="27"/>
          <w:szCs w:val="27"/>
        </w:rPr>
        <w:t>:r</w:t>
      </w:r>
      <w:r>
        <w:rPr>
          <w:sz w:val="27"/>
          <w:szCs w:val="27"/>
        </w:rPr>
        <w:t xml:space="preserve">  </w:t>
      </w:r>
      <w:r>
        <w:rPr>
          <w:spacing w:val="-22"/>
          <w:sz w:val="27"/>
          <w:szCs w:val="27"/>
        </w:rPr>
        <w:t xml:space="preserve"> </w:t>
      </w:r>
      <w:r>
        <w:rPr>
          <w:rFonts w:ascii="Arial" w:eastAsia="Arial" w:hAnsi="Arial" w:cs="Arial"/>
          <w:w w:val="131"/>
          <w:position w:val="5"/>
          <w:sz w:val="19"/>
          <w:szCs w:val="19"/>
        </w:rPr>
        <w:t xml:space="preserve">::;                                    </w:t>
      </w:r>
      <w:r>
        <w:rPr>
          <w:rFonts w:ascii="Arial" w:eastAsia="Arial" w:hAnsi="Arial" w:cs="Arial"/>
          <w:spacing w:val="19"/>
          <w:w w:val="131"/>
          <w:position w:val="5"/>
          <w:sz w:val="19"/>
          <w:szCs w:val="19"/>
        </w:rPr>
        <w:t xml:space="preserve"> </w:t>
      </w:r>
      <w:r>
        <w:rPr>
          <w:rFonts w:ascii="Malgun Gothic" w:eastAsia="Malgun Gothic" w:hAnsi="Malgun Gothic" w:cs="Malgun Gothic"/>
          <w:w w:val="240"/>
          <w:position w:val="2"/>
          <w:sz w:val="9"/>
          <w:szCs w:val="9"/>
        </w:rPr>
        <w:t>�</w:t>
      </w:r>
    </w:p>
    <w:p w:rsidR="00853230" w:rsidRDefault="00EE2B74">
      <w:pPr>
        <w:spacing w:line="560" w:lineRule="atLeast"/>
        <w:rPr>
          <w:sz w:val="24"/>
          <w:szCs w:val="24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2" w:space="720" w:equalWidth="0">
            <w:col w:w="4754" w:space="2733"/>
            <w:col w:w="15493"/>
          </w:cols>
        </w:sectPr>
      </w:pPr>
      <w:r>
        <w:br w:type="column"/>
      </w:r>
      <w:r>
        <w:rPr>
          <w:w w:val="165"/>
          <w:position w:val="4"/>
        </w:rPr>
        <w:lastRenderedPageBreak/>
        <w:t xml:space="preserve">0  </w:t>
      </w:r>
      <w:r>
        <w:rPr>
          <w:spacing w:val="11"/>
          <w:w w:val="165"/>
          <w:position w:val="4"/>
        </w:rPr>
        <w:t xml:space="preserve"> </w:t>
      </w:r>
      <w:r>
        <w:rPr>
          <w:rFonts w:ascii="Arial" w:eastAsia="Arial" w:hAnsi="Arial" w:cs="Arial"/>
          <w:w w:val="165"/>
          <w:position w:val="5"/>
          <w:sz w:val="36"/>
          <w:szCs w:val="36"/>
        </w:rPr>
        <w:t>,</w:t>
      </w:r>
      <w:r>
        <w:rPr>
          <w:rFonts w:ascii="Arial" w:eastAsia="Arial" w:hAnsi="Arial" w:cs="Arial"/>
          <w:spacing w:val="95"/>
          <w:w w:val="165"/>
          <w:position w:val="5"/>
          <w:sz w:val="36"/>
          <w:szCs w:val="36"/>
        </w:rPr>
        <w:t xml:space="preserve"> </w:t>
      </w:r>
      <w:r>
        <w:rPr>
          <w:w w:val="165"/>
          <w:position w:val="-3"/>
        </w:rPr>
        <w:t xml:space="preserve">0  </w:t>
      </w:r>
      <w:r>
        <w:rPr>
          <w:spacing w:val="3"/>
          <w:w w:val="165"/>
          <w:position w:val="-3"/>
        </w:rPr>
        <w:t xml:space="preserve"> </w:t>
      </w:r>
      <w:r>
        <w:rPr>
          <w:w w:val="165"/>
          <w:sz w:val="19"/>
          <w:szCs w:val="19"/>
        </w:rPr>
        <w:t xml:space="preserve">0  </w:t>
      </w:r>
      <w:r>
        <w:rPr>
          <w:spacing w:val="32"/>
          <w:w w:val="165"/>
          <w:sz w:val="19"/>
          <w:szCs w:val="19"/>
        </w:rPr>
        <w:t xml:space="preserve"> </w:t>
      </w:r>
      <w:r>
        <w:rPr>
          <w:w w:val="165"/>
          <w:position w:val="9"/>
          <w:sz w:val="14"/>
          <w:szCs w:val="14"/>
        </w:rPr>
        <w:t xml:space="preserve">ti)                        </w:t>
      </w:r>
      <w:r>
        <w:rPr>
          <w:spacing w:val="20"/>
          <w:w w:val="165"/>
          <w:position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-6"/>
          <w:sz w:val="31"/>
          <w:szCs w:val="31"/>
        </w:rPr>
        <w:t xml:space="preserve">m' </w:t>
      </w:r>
      <w:r>
        <w:rPr>
          <w:rFonts w:ascii="Arial" w:eastAsia="Arial" w:hAnsi="Arial" w:cs="Arial"/>
          <w:spacing w:val="13"/>
          <w:w w:val="71"/>
          <w:position w:val="-6"/>
          <w:sz w:val="31"/>
          <w:szCs w:val="31"/>
        </w:rPr>
        <w:t xml:space="preserve"> </w:t>
      </w:r>
      <w:r>
        <w:rPr>
          <w:rFonts w:ascii="Arial" w:eastAsia="Arial" w:hAnsi="Arial" w:cs="Arial"/>
          <w:position w:val="-6"/>
          <w:sz w:val="18"/>
          <w:szCs w:val="18"/>
        </w:rPr>
        <w:t xml:space="preserve">"O    </w:t>
      </w:r>
      <w:r>
        <w:rPr>
          <w:rFonts w:ascii="Arial" w:eastAsia="Arial" w:hAnsi="Arial" w:cs="Arial"/>
          <w:spacing w:val="23"/>
          <w:position w:val="-6"/>
          <w:sz w:val="18"/>
          <w:szCs w:val="18"/>
        </w:rPr>
        <w:t xml:space="preserve"> </w:t>
      </w:r>
      <w:r>
        <w:rPr>
          <w:w w:val="77"/>
          <w:position w:val="1"/>
          <w:sz w:val="27"/>
          <w:szCs w:val="27"/>
        </w:rPr>
        <w:t xml:space="preserve">c:r  </w:t>
      </w:r>
      <w:r>
        <w:rPr>
          <w:spacing w:val="40"/>
          <w:w w:val="77"/>
          <w:position w:val="1"/>
          <w:sz w:val="27"/>
          <w:szCs w:val="27"/>
        </w:rPr>
        <w:t xml:space="preserve"> </w:t>
      </w:r>
      <w:r>
        <w:rPr>
          <w:w w:val="77"/>
          <w:position w:val="1"/>
          <w:sz w:val="27"/>
          <w:szCs w:val="27"/>
        </w:rPr>
        <w:t xml:space="preserve">::,                           </w:t>
      </w:r>
      <w:r>
        <w:rPr>
          <w:spacing w:val="46"/>
          <w:w w:val="77"/>
          <w:position w:val="1"/>
          <w:sz w:val="27"/>
          <w:szCs w:val="27"/>
        </w:rPr>
        <w:t xml:space="preserve"> </w:t>
      </w:r>
      <w:r>
        <w:rPr>
          <w:i/>
          <w:sz w:val="29"/>
          <w:szCs w:val="29"/>
        </w:rPr>
        <w:t xml:space="preserve">er             </w:t>
      </w:r>
      <w:r>
        <w:rPr>
          <w:i/>
          <w:spacing w:val="5"/>
          <w:sz w:val="29"/>
          <w:szCs w:val="29"/>
        </w:rPr>
        <w:t xml:space="preserve"> </w:t>
      </w:r>
      <w:r>
        <w:rPr>
          <w:w w:val="180"/>
          <w:position w:val="4"/>
          <w:sz w:val="19"/>
          <w:szCs w:val="19"/>
        </w:rPr>
        <w:t xml:space="preserve">0      </w:t>
      </w:r>
      <w:r>
        <w:rPr>
          <w:spacing w:val="68"/>
          <w:w w:val="180"/>
          <w:position w:val="4"/>
          <w:sz w:val="19"/>
          <w:szCs w:val="19"/>
        </w:rPr>
        <w:t xml:space="preserve"> </w:t>
      </w:r>
      <w:r>
        <w:rPr>
          <w:sz w:val="26"/>
          <w:szCs w:val="26"/>
        </w:rPr>
        <w:t xml:space="preserve">c:                </w:t>
      </w:r>
      <w:r>
        <w:rPr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4"/>
          <w:sz w:val="65"/>
          <w:szCs w:val="65"/>
        </w:rPr>
        <w:t xml:space="preserve">-  </w:t>
      </w:r>
      <w:r>
        <w:rPr>
          <w:rFonts w:ascii="Arial" w:eastAsia="Arial" w:hAnsi="Arial" w:cs="Arial"/>
          <w:spacing w:val="80"/>
          <w:position w:val="-4"/>
          <w:sz w:val="65"/>
          <w:szCs w:val="65"/>
        </w:rPr>
        <w:t xml:space="preserve"> </w:t>
      </w:r>
      <w:r>
        <w:rPr>
          <w:rFonts w:ascii="Arial" w:eastAsia="Arial" w:hAnsi="Arial" w:cs="Arial"/>
          <w:position w:val="2"/>
          <w:sz w:val="19"/>
          <w:szCs w:val="19"/>
        </w:rPr>
        <w:t xml:space="preserve">Ill                                        </w:t>
      </w:r>
      <w:r>
        <w:rPr>
          <w:rFonts w:ascii="Arial" w:eastAsia="Arial" w:hAnsi="Arial" w:cs="Arial"/>
          <w:spacing w:val="23"/>
          <w:position w:val="2"/>
          <w:sz w:val="19"/>
          <w:szCs w:val="19"/>
        </w:rPr>
        <w:t xml:space="preserve"> </w:t>
      </w:r>
      <w:r>
        <w:rPr>
          <w:w w:val="42"/>
          <w:position w:val="7"/>
          <w:sz w:val="24"/>
          <w:szCs w:val="24"/>
        </w:rPr>
        <w:t>•</w:t>
      </w:r>
    </w:p>
    <w:p w:rsidR="00853230" w:rsidRDefault="00EE2B74">
      <w:pPr>
        <w:spacing w:line="140" w:lineRule="atLeast"/>
        <w:ind w:left="1362" w:right="-91"/>
        <w:rPr>
          <w:sz w:val="36"/>
          <w:szCs w:val="36"/>
        </w:rPr>
      </w:pPr>
      <w:r>
        <w:rPr>
          <w:w w:val="136"/>
          <w:position w:val="-9"/>
          <w:sz w:val="27"/>
          <w:szCs w:val="27"/>
        </w:rPr>
        <w:lastRenderedPageBreak/>
        <w:t xml:space="preserve">c                               </w:t>
      </w:r>
      <w:r>
        <w:rPr>
          <w:spacing w:val="74"/>
          <w:w w:val="136"/>
          <w:position w:val="-9"/>
          <w:sz w:val="27"/>
          <w:szCs w:val="27"/>
        </w:rPr>
        <w:t xml:space="preserve"> </w:t>
      </w:r>
      <w:r>
        <w:rPr>
          <w:rFonts w:ascii="Arial" w:eastAsia="Arial" w:hAnsi="Arial" w:cs="Arial"/>
          <w:w w:val="136"/>
          <w:sz w:val="13"/>
          <w:szCs w:val="13"/>
        </w:rPr>
        <w:t xml:space="preserve">ll)                      </w:t>
      </w:r>
      <w:r>
        <w:rPr>
          <w:rFonts w:ascii="Arial" w:eastAsia="Arial" w:hAnsi="Arial" w:cs="Arial"/>
          <w:spacing w:val="8"/>
          <w:w w:val="136"/>
          <w:sz w:val="13"/>
          <w:szCs w:val="13"/>
        </w:rPr>
        <w:t xml:space="preserve"> </w:t>
      </w:r>
      <w:r>
        <w:rPr>
          <w:w w:val="136"/>
          <w:position w:val="4"/>
          <w:sz w:val="36"/>
          <w:szCs w:val="36"/>
        </w:rPr>
        <w:t>z</w:t>
      </w:r>
    </w:p>
    <w:p w:rsidR="00853230" w:rsidRDefault="00EE2B74">
      <w:pPr>
        <w:spacing w:line="140" w:lineRule="atLeast"/>
        <w:ind w:right="-82"/>
        <w:rPr>
          <w:rFonts w:ascii="Arial" w:eastAsia="Arial" w:hAnsi="Arial" w:cs="Arial"/>
          <w:sz w:val="36"/>
          <w:szCs w:val="36"/>
        </w:rPr>
      </w:pPr>
      <w:r>
        <w:br w:type="column"/>
      </w:r>
      <w:r>
        <w:rPr>
          <w:rFonts w:ascii="Arial" w:eastAsia="Arial" w:hAnsi="Arial" w:cs="Arial"/>
          <w:spacing w:val="-162"/>
          <w:w w:val="99"/>
          <w:position w:val="12"/>
          <w:sz w:val="28"/>
          <w:szCs w:val="28"/>
        </w:rPr>
        <w:lastRenderedPageBreak/>
        <w:t>&lt;</w:t>
      </w:r>
      <w:r>
        <w:rPr>
          <w:rFonts w:ascii="Arial" w:eastAsia="Arial" w:hAnsi="Arial" w:cs="Arial"/>
          <w:w w:val="135"/>
          <w:sz w:val="36"/>
          <w:szCs w:val="36"/>
        </w:rPr>
        <w:t>-</w:t>
      </w:r>
      <w:r>
        <w:rPr>
          <w:rFonts w:ascii="Arial" w:eastAsia="Arial" w:hAnsi="Arial" w:cs="Arial"/>
          <w:w w:val="45"/>
          <w:sz w:val="36"/>
          <w:szCs w:val="36"/>
        </w:rPr>
        <w:t>·</w:t>
      </w:r>
    </w:p>
    <w:p w:rsidR="00853230" w:rsidRDefault="00EE2B74">
      <w:pPr>
        <w:spacing w:line="140" w:lineRule="atLeast"/>
        <w:ind w:right="-69"/>
        <w:rPr>
          <w:sz w:val="32"/>
          <w:szCs w:val="32"/>
        </w:rPr>
      </w:pPr>
      <w:r>
        <w:br w:type="column"/>
      </w:r>
      <w:r>
        <w:rPr>
          <w:rFonts w:ascii="Arial" w:eastAsia="Arial" w:hAnsi="Arial" w:cs="Arial"/>
          <w:position w:val="-5"/>
          <w:sz w:val="29"/>
          <w:szCs w:val="29"/>
        </w:rPr>
        <w:lastRenderedPageBreak/>
        <w:t xml:space="preserve">iil </w:t>
      </w:r>
      <w:r>
        <w:rPr>
          <w:rFonts w:ascii="Arial" w:eastAsia="Arial" w:hAnsi="Arial" w:cs="Arial"/>
          <w:spacing w:val="68"/>
          <w:position w:val="-5"/>
          <w:sz w:val="29"/>
          <w:szCs w:val="29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;:i.   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w w:val="101"/>
          <w:position w:val="-5"/>
          <w:sz w:val="32"/>
          <w:szCs w:val="32"/>
        </w:rPr>
        <w:t>2</w:t>
      </w:r>
    </w:p>
    <w:p w:rsidR="00853230" w:rsidRDefault="00EE2B74">
      <w:pPr>
        <w:spacing w:line="140" w:lineRule="atLeast"/>
        <w:ind w:right="-58"/>
        <w:rPr>
          <w:sz w:val="25"/>
          <w:szCs w:val="25"/>
        </w:rPr>
      </w:pPr>
      <w:r>
        <w:br w:type="column"/>
      </w:r>
      <w:r>
        <w:rPr>
          <w:w w:val="139"/>
          <w:position w:val="5"/>
          <w:sz w:val="16"/>
          <w:szCs w:val="16"/>
        </w:rPr>
        <w:lastRenderedPageBreak/>
        <w:t xml:space="preserve">Q.          </w:t>
      </w:r>
      <w:r>
        <w:rPr>
          <w:spacing w:val="10"/>
          <w:w w:val="139"/>
          <w:position w:val="5"/>
          <w:sz w:val="16"/>
          <w:szCs w:val="16"/>
        </w:rPr>
        <w:t xml:space="preserve"> </w:t>
      </w:r>
      <w:r>
        <w:rPr>
          <w:w w:val="82"/>
          <w:sz w:val="25"/>
          <w:szCs w:val="25"/>
        </w:rPr>
        <w:t>::0</w:t>
      </w:r>
    </w:p>
    <w:p w:rsidR="00853230" w:rsidRDefault="00EE2B74">
      <w:pPr>
        <w:spacing w:line="140" w:lineRule="atLeast"/>
        <w:ind w:right="-10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spacing w:val="-54"/>
          <w:position w:val="-12"/>
          <w:sz w:val="56"/>
          <w:szCs w:val="56"/>
        </w:rPr>
        <w:lastRenderedPageBreak/>
        <w:t>-</w:t>
      </w:r>
      <w:r>
        <w:rPr>
          <w:rFonts w:ascii="Arial" w:eastAsia="Arial" w:hAnsi="Arial" w:cs="Arial"/>
          <w:sz w:val="16"/>
          <w:szCs w:val="16"/>
        </w:rPr>
        <w:t xml:space="preserve">·  </w:t>
      </w:r>
      <w:r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w w:val="139"/>
          <w:sz w:val="16"/>
          <w:szCs w:val="16"/>
        </w:rPr>
        <w:t>IQ</w:t>
      </w:r>
    </w:p>
    <w:p w:rsidR="00853230" w:rsidRDefault="00EE2B74">
      <w:pPr>
        <w:spacing w:line="140" w:lineRule="atLeast"/>
        <w:ind w:right="-92"/>
        <w:rPr>
          <w:sz w:val="26"/>
          <w:szCs w:val="26"/>
        </w:rPr>
      </w:pPr>
      <w:r>
        <w:br w:type="column"/>
      </w:r>
      <w:r>
        <w:rPr>
          <w:w w:val="136"/>
          <w:sz w:val="36"/>
          <w:szCs w:val="36"/>
        </w:rPr>
        <w:lastRenderedPageBreak/>
        <w:t xml:space="preserve">z    </w:t>
      </w:r>
      <w:r>
        <w:rPr>
          <w:spacing w:val="1"/>
          <w:w w:val="136"/>
          <w:sz w:val="36"/>
          <w:szCs w:val="36"/>
        </w:rPr>
        <w:t xml:space="preserve"> </w:t>
      </w:r>
      <w:r>
        <w:rPr>
          <w:spacing w:val="-99"/>
          <w:w w:val="171"/>
          <w:position w:val="-14"/>
        </w:rPr>
        <w:t>0</w:t>
      </w:r>
      <w:r>
        <w:rPr>
          <w:rFonts w:ascii="Arial" w:eastAsia="Arial" w:hAnsi="Arial" w:cs="Arial"/>
          <w:w w:val="47"/>
          <w:position w:val="-13"/>
          <w:sz w:val="30"/>
          <w:szCs w:val="30"/>
        </w:rPr>
        <w:t>'</w:t>
      </w:r>
      <w:r>
        <w:rPr>
          <w:rFonts w:ascii="Arial" w:eastAsia="Arial" w:hAnsi="Arial" w:cs="Arial"/>
          <w:position w:val="-13"/>
          <w:sz w:val="30"/>
          <w:szCs w:val="30"/>
        </w:rPr>
        <w:t xml:space="preserve">              </w:t>
      </w:r>
      <w:r>
        <w:rPr>
          <w:sz w:val="26"/>
          <w:szCs w:val="26"/>
        </w:rPr>
        <w:t>c:</w:t>
      </w:r>
    </w:p>
    <w:p w:rsidR="00853230" w:rsidRDefault="00EE2B74">
      <w:pPr>
        <w:spacing w:line="140" w:lineRule="atLeast"/>
        <w:ind w:right="-49"/>
        <w:rPr>
          <w:sz w:val="19"/>
          <w:szCs w:val="19"/>
        </w:rPr>
      </w:pPr>
      <w:r>
        <w:br w:type="column"/>
      </w:r>
      <w:r>
        <w:rPr>
          <w:rFonts w:ascii="Malgun Gothic" w:eastAsia="Malgun Gothic" w:hAnsi="Malgun Gothic" w:cs="Malgun Gothic"/>
          <w:w w:val="180"/>
          <w:position w:val="1"/>
          <w:sz w:val="9"/>
          <w:szCs w:val="9"/>
        </w:rPr>
        <w:lastRenderedPageBreak/>
        <w:t>�</w:t>
      </w:r>
      <w:r>
        <w:rPr>
          <w:rFonts w:ascii="Malgun Gothic" w:eastAsia="Malgun Gothic" w:hAnsi="Malgun Gothic" w:cs="Malgun Gothic"/>
          <w:w w:val="180"/>
          <w:position w:val="1"/>
          <w:sz w:val="9"/>
          <w:szCs w:val="9"/>
        </w:rPr>
        <w:t xml:space="preserve">   </w:t>
      </w:r>
      <w:r>
        <w:rPr>
          <w:rFonts w:ascii="Malgun Gothic" w:eastAsia="Malgun Gothic" w:hAnsi="Malgun Gothic" w:cs="Malgun Gothic"/>
          <w:spacing w:val="25"/>
          <w:w w:val="180"/>
          <w:position w:val="1"/>
          <w:sz w:val="9"/>
          <w:szCs w:val="9"/>
        </w:rPr>
        <w:t xml:space="preserve"> </w:t>
      </w:r>
      <w:r>
        <w:rPr>
          <w:w w:val="60"/>
          <w:sz w:val="19"/>
          <w:szCs w:val="19"/>
        </w:rPr>
        <w:t>Cl&gt;</w:t>
      </w:r>
    </w:p>
    <w:p w:rsidR="00853230" w:rsidRDefault="00EE2B74">
      <w:pPr>
        <w:spacing w:line="140" w:lineRule="atLeast"/>
        <w:rPr>
          <w:sz w:val="35"/>
          <w:szCs w:val="35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8" w:space="720" w:equalWidth="0">
            <w:col w:w="6026" w:space="1469"/>
            <w:col w:w="217" w:space="198"/>
            <w:col w:w="1011" w:space="252"/>
            <w:col w:w="1056" w:space="1451"/>
            <w:col w:w="587" w:space="667"/>
            <w:col w:w="2256" w:space="261"/>
            <w:col w:w="587" w:space="712"/>
            <w:col w:w="6230"/>
          </w:cols>
        </w:sectPr>
      </w:pPr>
      <w:r>
        <w:br w:type="column"/>
      </w:r>
      <w:r>
        <w:rPr>
          <w:rFonts w:ascii="Malgun Gothic" w:eastAsia="Malgun Gothic" w:hAnsi="Malgun Gothic" w:cs="Malgun Gothic"/>
          <w:w w:val="190"/>
          <w:position w:val="-8"/>
          <w:sz w:val="9"/>
          <w:szCs w:val="9"/>
        </w:rPr>
        <w:lastRenderedPageBreak/>
        <w:t>�</w:t>
      </w:r>
      <w:r>
        <w:rPr>
          <w:rFonts w:ascii="Malgun Gothic" w:eastAsia="Malgun Gothic" w:hAnsi="Malgun Gothic" w:cs="Malgun Gothic"/>
          <w:w w:val="190"/>
          <w:position w:val="-8"/>
          <w:sz w:val="9"/>
          <w:szCs w:val="9"/>
        </w:rPr>
        <w:t xml:space="preserve">   </w:t>
      </w:r>
      <w:r>
        <w:rPr>
          <w:rFonts w:ascii="Malgun Gothic" w:eastAsia="Malgun Gothic" w:hAnsi="Malgun Gothic" w:cs="Malgun Gothic"/>
          <w:spacing w:val="4"/>
          <w:w w:val="190"/>
          <w:position w:val="-8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 xml:space="preserve">zr        </w:t>
      </w:r>
      <w:r>
        <w:rPr>
          <w:rFonts w:ascii="Arial" w:eastAsia="Arial" w:hAnsi="Arial" w:cs="Arial"/>
          <w:spacing w:val="49"/>
          <w:position w:val="1"/>
          <w:sz w:val="24"/>
          <w:szCs w:val="24"/>
        </w:rPr>
        <w:t xml:space="preserve"> </w:t>
      </w:r>
      <w:r>
        <w:rPr>
          <w:w w:val="49"/>
          <w:position w:val="-5"/>
          <w:sz w:val="65"/>
          <w:szCs w:val="65"/>
        </w:rPr>
        <w:t xml:space="preserve">..       </w:t>
      </w:r>
      <w:r>
        <w:rPr>
          <w:spacing w:val="30"/>
          <w:w w:val="49"/>
          <w:position w:val="-5"/>
          <w:sz w:val="65"/>
          <w:szCs w:val="65"/>
        </w:rPr>
        <w:t xml:space="preserve"> </w:t>
      </w:r>
      <w:r>
        <w:rPr>
          <w:w w:val="145"/>
          <w:sz w:val="35"/>
          <w:szCs w:val="35"/>
        </w:rPr>
        <w:t>c</w:t>
      </w:r>
    </w:p>
    <w:p w:rsidR="00853230" w:rsidRDefault="00EE2B74">
      <w:pPr>
        <w:spacing w:line="380" w:lineRule="atLeast"/>
        <w:jc w:val="right"/>
        <w:rPr>
          <w:sz w:val="23"/>
          <w:szCs w:val="23"/>
        </w:rPr>
      </w:pPr>
      <w:r>
        <w:rPr>
          <w:w w:val="80"/>
          <w:sz w:val="23"/>
          <w:szCs w:val="23"/>
        </w:rPr>
        <w:lastRenderedPageBreak/>
        <w:t>--1</w:t>
      </w:r>
    </w:p>
    <w:p w:rsidR="00853230" w:rsidRDefault="00EE2B74">
      <w:pPr>
        <w:spacing w:line="380" w:lineRule="atLeast"/>
        <w:ind w:right="-91"/>
        <w:rPr>
          <w:sz w:val="27"/>
          <w:szCs w:val="27"/>
        </w:rPr>
      </w:pPr>
      <w:r>
        <w:br w:type="column"/>
      </w:r>
      <w:r>
        <w:rPr>
          <w:rFonts w:ascii="Arial" w:eastAsia="Arial" w:hAnsi="Arial" w:cs="Arial"/>
          <w:w w:val="70"/>
          <w:position w:val="-17"/>
          <w:sz w:val="47"/>
          <w:szCs w:val="47"/>
        </w:rPr>
        <w:lastRenderedPageBreak/>
        <w:t xml:space="preserve">"' </w:t>
      </w:r>
      <w:r>
        <w:rPr>
          <w:rFonts w:ascii="Arial" w:eastAsia="Arial" w:hAnsi="Arial" w:cs="Arial"/>
          <w:spacing w:val="70"/>
          <w:w w:val="70"/>
          <w:position w:val="-17"/>
          <w:sz w:val="47"/>
          <w:szCs w:val="47"/>
        </w:rPr>
        <w:t xml:space="preserve"> </w:t>
      </w:r>
      <w:r>
        <w:t xml:space="preserve">::,     </w:t>
      </w:r>
      <w:r>
        <w:rPr>
          <w:spacing w:val="17"/>
        </w:rPr>
        <w:t xml:space="preserve"> </w:t>
      </w:r>
      <w:r>
        <w:rPr>
          <w:w w:val="74"/>
          <w:position w:val="-5"/>
          <w:sz w:val="27"/>
          <w:szCs w:val="27"/>
        </w:rPr>
        <w:t>'</w:t>
      </w:r>
    </w:p>
    <w:p w:rsidR="00853230" w:rsidRDefault="00EE2B74">
      <w:pPr>
        <w:spacing w:line="380" w:lineRule="atLeast"/>
        <w:ind w:right="-49"/>
        <w:rPr>
          <w:sz w:val="19"/>
          <w:szCs w:val="19"/>
        </w:rPr>
      </w:pPr>
      <w:r>
        <w:br w:type="column"/>
      </w:r>
      <w:r>
        <w:rPr>
          <w:w w:val="60"/>
          <w:sz w:val="19"/>
          <w:szCs w:val="19"/>
        </w:rPr>
        <w:lastRenderedPageBreak/>
        <w:t>Cl&gt;</w:t>
      </w:r>
    </w:p>
    <w:p w:rsidR="00853230" w:rsidRDefault="00EE2B74">
      <w:pPr>
        <w:spacing w:line="380" w:lineRule="atLeast"/>
        <w:ind w:right="-68"/>
        <w:rPr>
          <w:rFonts w:ascii="Malgun Gothic" w:eastAsia="Malgun Gothic" w:hAnsi="Malgun Gothic" w:cs="Malgun Gothic"/>
          <w:sz w:val="31"/>
          <w:szCs w:val="31"/>
        </w:rPr>
      </w:pPr>
      <w:r>
        <w:br w:type="column"/>
      </w:r>
      <w:r>
        <w:rPr>
          <w:w w:val="82"/>
          <w:sz w:val="25"/>
          <w:szCs w:val="25"/>
        </w:rPr>
        <w:lastRenderedPageBreak/>
        <w:t xml:space="preserve">::0           </w:t>
      </w:r>
      <w:r>
        <w:rPr>
          <w:spacing w:val="7"/>
          <w:w w:val="82"/>
          <w:sz w:val="25"/>
          <w:szCs w:val="25"/>
        </w:rPr>
        <w:t xml:space="preserve"> </w:t>
      </w:r>
      <w:r>
        <w:rPr>
          <w:rFonts w:ascii="Malgun Gothic" w:eastAsia="Malgun Gothic" w:hAnsi="Malgun Gothic" w:cs="Malgun Gothic"/>
          <w:w w:val="52"/>
          <w:position w:val="1"/>
          <w:sz w:val="31"/>
          <w:szCs w:val="31"/>
        </w:rPr>
        <w:t>�</w:t>
      </w:r>
    </w:p>
    <w:p w:rsidR="00853230" w:rsidRDefault="00EE2B74">
      <w:pPr>
        <w:spacing w:line="380" w:lineRule="atLeast"/>
        <w:ind w:right="-76"/>
        <w:rPr>
          <w:sz w:val="34"/>
          <w:szCs w:val="34"/>
        </w:rPr>
      </w:pPr>
      <w:r>
        <w:br w:type="column"/>
      </w:r>
      <w:r>
        <w:rPr>
          <w:rFonts w:ascii="Arial" w:eastAsia="Arial" w:hAnsi="Arial" w:cs="Arial"/>
          <w:spacing w:val="-7"/>
          <w:position w:val="15"/>
          <w:sz w:val="18"/>
          <w:szCs w:val="18"/>
        </w:rPr>
        <w:lastRenderedPageBreak/>
        <w:t>"</w:t>
      </w:r>
      <w:r>
        <w:rPr>
          <w:rFonts w:ascii="Arial" w:eastAsia="Arial" w:hAnsi="Arial" w:cs="Arial"/>
          <w:spacing w:val="-209"/>
          <w:sz w:val="31"/>
          <w:szCs w:val="31"/>
        </w:rPr>
        <w:t>=</w:t>
      </w:r>
      <w:r>
        <w:rPr>
          <w:rFonts w:ascii="Arial" w:eastAsia="Arial" w:hAnsi="Arial" w:cs="Arial"/>
          <w:position w:val="15"/>
          <w:sz w:val="18"/>
          <w:szCs w:val="18"/>
        </w:rPr>
        <w:t xml:space="preserve">O    </w:t>
      </w:r>
      <w:r>
        <w:rPr>
          <w:rFonts w:ascii="Arial" w:eastAsia="Arial" w:hAnsi="Arial" w:cs="Arial"/>
          <w:spacing w:val="30"/>
          <w:position w:val="15"/>
          <w:sz w:val="18"/>
          <w:szCs w:val="18"/>
        </w:rPr>
        <w:t xml:space="preserve"> </w:t>
      </w:r>
      <w:r>
        <w:rPr>
          <w:rFonts w:ascii="Arial" w:eastAsia="Arial" w:hAnsi="Arial" w:cs="Arial"/>
          <w:w w:val="135"/>
          <w:position w:val="2"/>
          <w:sz w:val="36"/>
          <w:szCs w:val="36"/>
        </w:rPr>
        <w:t>-</w:t>
      </w:r>
      <w:r>
        <w:rPr>
          <w:rFonts w:ascii="Arial" w:eastAsia="Arial" w:hAnsi="Arial" w:cs="Arial"/>
          <w:w w:val="45"/>
          <w:position w:val="2"/>
          <w:sz w:val="36"/>
          <w:szCs w:val="36"/>
        </w:rPr>
        <w:t>·</w:t>
      </w:r>
      <w:r>
        <w:rPr>
          <w:rFonts w:ascii="Arial" w:eastAsia="Arial" w:hAnsi="Arial" w:cs="Arial"/>
          <w:position w:val="2"/>
          <w:sz w:val="36"/>
          <w:szCs w:val="36"/>
        </w:rPr>
        <w:t xml:space="preserve">          </w:t>
      </w:r>
      <w:r>
        <w:rPr>
          <w:rFonts w:ascii="Arial" w:eastAsia="Arial" w:hAnsi="Arial" w:cs="Arial"/>
          <w:spacing w:val="-6"/>
          <w:position w:val="2"/>
          <w:sz w:val="36"/>
          <w:szCs w:val="36"/>
        </w:rPr>
        <w:t xml:space="preserve"> </w:t>
      </w:r>
      <w:r>
        <w:rPr>
          <w:w w:val="37"/>
          <w:position w:val="3"/>
          <w:sz w:val="34"/>
          <w:szCs w:val="34"/>
        </w:rPr>
        <w:t>•</w:t>
      </w:r>
    </w:p>
    <w:p w:rsidR="00853230" w:rsidRDefault="00EE2B74">
      <w:pPr>
        <w:spacing w:line="380" w:lineRule="atLeast"/>
        <w:ind w:right="-89"/>
        <w:rPr>
          <w:rFonts w:ascii="Arial" w:eastAsia="Arial" w:hAnsi="Arial" w:cs="Arial"/>
          <w:sz w:val="41"/>
          <w:szCs w:val="41"/>
        </w:rPr>
      </w:pPr>
      <w:r>
        <w:br w:type="column"/>
      </w:r>
      <w:r>
        <w:rPr>
          <w:position w:val="14"/>
          <w:sz w:val="30"/>
          <w:szCs w:val="30"/>
        </w:rPr>
        <w:lastRenderedPageBreak/>
        <w:t xml:space="preserve">3  </w:t>
      </w:r>
      <w:r>
        <w:rPr>
          <w:spacing w:val="49"/>
          <w:position w:val="14"/>
          <w:sz w:val="30"/>
          <w:szCs w:val="30"/>
        </w:rPr>
        <w:t xml:space="preserve"> </w:t>
      </w:r>
      <w:r>
        <w:rPr>
          <w:rFonts w:ascii="Arial" w:eastAsia="Arial" w:hAnsi="Arial" w:cs="Arial"/>
          <w:w w:val="73"/>
          <w:sz w:val="41"/>
          <w:szCs w:val="41"/>
        </w:rPr>
        <w:t xml:space="preserve">"'  </w:t>
      </w:r>
      <w:r>
        <w:rPr>
          <w:rFonts w:ascii="Arial" w:eastAsia="Arial" w:hAnsi="Arial" w:cs="Arial"/>
          <w:spacing w:val="3"/>
          <w:w w:val="73"/>
          <w:sz w:val="41"/>
          <w:szCs w:val="41"/>
        </w:rPr>
        <w:t xml:space="preserve"> </w:t>
      </w:r>
      <w:r>
        <w:rPr>
          <w:w w:val="145"/>
          <w:position w:val="21"/>
          <w:sz w:val="16"/>
          <w:szCs w:val="16"/>
        </w:rPr>
        <w:t xml:space="preserve">Q.          </w:t>
      </w:r>
      <w:r>
        <w:rPr>
          <w:spacing w:val="29"/>
          <w:w w:val="145"/>
          <w:position w:val="21"/>
          <w:sz w:val="16"/>
          <w:szCs w:val="16"/>
        </w:rPr>
        <w:t xml:space="preserve"> </w:t>
      </w:r>
      <w:r>
        <w:rPr>
          <w:rFonts w:ascii="Arial" w:eastAsia="Arial" w:hAnsi="Arial" w:cs="Arial"/>
          <w:w w:val="73"/>
          <w:position w:val="1"/>
          <w:sz w:val="41"/>
          <w:szCs w:val="41"/>
        </w:rPr>
        <w:t>"'</w:t>
      </w:r>
    </w:p>
    <w:p w:rsidR="00853230" w:rsidRDefault="00EE2B74">
      <w:pPr>
        <w:spacing w:line="380" w:lineRule="atLeast"/>
        <w:ind w:right="-51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w w:val="171"/>
          <w:position w:val="2"/>
        </w:rPr>
        <w:lastRenderedPageBreak/>
        <w:t xml:space="preserve">0      </w:t>
      </w:r>
      <w:r>
        <w:rPr>
          <w:spacing w:val="68"/>
          <w:w w:val="171"/>
          <w:position w:val="2"/>
        </w:rPr>
        <w:t xml:space="preserve"> </w:t>
      </w:r>
      <w:r>
        <w:rPr>
          <w:rFonts w:ascii="Arial" w:eastAsia="Arial" w:hAnsi="Arial" w:cs="Arial"/>
          <w:w w:val="70"/>
          <w:sz w:val="15"/>
          <w:szCs w:val="15"/>
        </w:rPr>
        <w:t>C1)</w:t>
      </w:r>
    </w:p>
    <w:p w:rsidR="00853230" w:rsidRDefault="00EE2B74">
      <w:pPr>
        <w:spacing w:line="380" w:lineRule="atLeast"/>
        <w:rPr>
          <w:sz w:val="23"/>
          <w:szCs w:val="23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8" w:space="720" w:equalWidth="0">
            <w:col w:w="6026" w:space="1461"/>
            <w:col w:w="948" w:space="739"/>
            <w:col w:w="172" w:space="667"/>
            <w:col w:w="1002" w:space="189"/>
            <w:col w:w="1832" w:space="1993"/>
            <w:col w:w="1895" w:space="242"/>
            <w:col w:w="1011" w:space="676"/>
            <w:col w:w="4127"/>
          </w:cols>
        </w:sectPr>
      </w:pPr>
      <w:r>
        <w:br w:type="column"/>
      </w:r>
      <w:r>
        <w:rPr>
          <w:w w:val="80"/>
          <w:sz w:val="23"/>
          <w:szCs w:val="23"/>
        </w:rPr>
        <w:lastRenderedPageBreak/>
        <w:t>--1</w:t>
      </w:r>
    </w:p>
    <w:p w:rsidR="00853230" w:rsidRDefault="00EE2B74">
      <w:pPr>
        <w:spacing w:line="540" w:lineRule="atLeast"/>
        <w:jc w:val="right"/>
        <w:rPr>
          <w:sz w:val="19"/>
          <w:szCs w:val="19"/>
        </w:rPr>
      </w:pPr>
      <w:r>
        <w:rPr>
          <w:w w:val="130"/>
          <w:position w:val="2"/>
          <w:sz w:val="14"/>
          <w:szCs w:val="14"/>
        </w:rPr>
        <w:lastRenderedPageBreak/>
        <w:t xml:space="preserve">ti)   </w:t>
      </w:r>
      <w:r>
        <w:rPr>
          <w:spacing w:val="43"/>
          <w:w w:val="130"/>
          <w:position w:val="2"/>
          <w:sz w:val="14"/>
          <w:szCs w:val="14"/>
        </w:rPr>
        <w:t xml:space="preserve"> </w:t>
      </w:r>
      <w:r>
        <w:rPr>
          <w:w w:val="56"/>
          <w:sz w:val="19"/>
          <w:szCs w:val="19"/>
        </w:rPr>
        <w:t>Cl&gt;</w:t>
      </w:r>
    </w:p>
    <w:p w:rsidR="00853230" w:rsidRDefault="00EE2B74">
      <w:pPr>
        <w:spacing w:line="540" w:lineRule="atLeast"/>
        <w:ind w:right="-119"/>
        <w:rPr>
          <w:rFonts w:ascii="Arial" w:eastAsia="Arial" w:hAnsi="Arial" w:cs="Arial"/>
          <w:sz w:val="65"/>
          <w:szCs w:val="65"/>
        </w:rPr>
      </w:pPr>
      <w:r>
        <w:br w:type="column"/>
      </w:r>
      <w:r>
        <w:rPr>
          <w:rFonts w:ascii="Arial" w:eastAsia="Arial" w:hAnsi="Arial" w:cs="Arial"/>
          <w:w w:val="50"/>
          <w:position w:val="-8"/>
          <w:sz w:val="57"/>
          <w:szCs w:val="57"/>
        </w:rPr>
        <w:lastRenderedPageBreak/>
        <w:t xml:space="preserve">s             </w:t>
      </w:r>
      <w:r>
        <w:rPr>
          <w:rFonts w:ascii="Arial" w:eastAsia="Arial" w:hAnsi="Arial" w:cs="Arial"/>
          <w:spacing w:val="22"/>
          <w:w w:val="50"/>
          <w:position w:val="-8"/>
          <w:sz w:val="57"/>
          <w:szCs w:val="57"/>
        </w:rPr>
        <w:t xml:space="preserve"> </w:t>
      </w:r>
      <w:r>
        <w:rPr>
          <w:position w:val="-4"/>
          <w:sz w:val="56"/>
          <w:szCs w:val="56"/>
        </w:rPr>
        <w:t xml:space="preserve">-         </w:t>
      </w:r>
      <w:r>
        <w:rPr>
          <w:spacing w:val="100"/>
          <w:position w:val="-4"/>
          <w:sz w:val="56"/>
          <w:szCs w:val="56"/>
        </w:rPr>
        <w:t xml:space="preserve"> </w:t>
      </w:r>
      <w:r>
        <w:rPr>
          <w:rFonts w:ascii="Arial" w:eastAsia="Arial" w:hAnsi="Arial" w:cs="Arial"/>
          <w:w w:val="135"/>
          <w:sz w:val="36"/>
          <w:szCs w:val="36"/>
        </w:rPr>
        <w:t>-</w:t>
      </w:r>
      <w:r>
        <w:rPr>
          <w:rFonts w:ascii="Arial" w:eastAsia="Arial" w:hAnsi="Arial" w:cs="Arial"/>
          <w:w w:val="45"/>
          <w:sz w:val="36"/>
          <w:szCs w:val="36"/>
        </w:rPr>
        <w:t>·</w:t>
      </w:r>
      <w:r>
        <w:rPr>
          <w:rFonts w:ascii="Arial" w:eastAsia="Arial" w:hAnsi="Arial" w:cs="Arial"/>
          <w:sz w:val="36"/>
          <w:szCs w:val="36"/>
        </w:rPr>
        <w:t xml:space="preserve">     </w:t>
      </w:r>
      <w:r>
        <w:rPr>
          <w:rFonts w:ascii="Arial" w:eastAsia="Arial" w:hAnsi="Arial" w:cs="Arial"/>
          <w:spacing w:val="24"/>
          <w:sz w:val="36"/>
          <w:szCs w:val="36"/>
        </w:rPr>
        <w:t xml:space="preserve"> </w:t>
      </w:r>
      <w:r>
        <w:rPr>
          <w:rFonts w:ascii="Arial" w:eastAsia="Arial" w:hAnsi="Arial" w:cs="Arial"/>
          <w:position w:val="-5"/>
          <w:sz w:val="65"/>
          <w:szCs w:val="65"/>
        </w:rPr>
        <w:t>-</w:t>
      </w:r>
    </w:p>
    <w:p w:rsidR="00853230" w:rsidRDefault="00EE2B74">
      <w:pPr>
        <w:spacing w:line="540" w:lineRule="atLeast"/>
        <w:ind w:right="-49"/>
        <w:rPr>
          <w:sz w:val="19"/>
          <w:szCs w:val="19"/>
        </w:rPr>
      </w:pPr>
      <w:r>
        <w:br w:type="column"/>
      </w:r>
      <w:r>
        <w:rPr>
          <w:w w:val="60"/>
          <w:sz w:val="19"/>
          <w:szCs w:val="19"/>
        </w:rPr>
        <w:lastRenderedPageBreak/>
        <w:t>Cl&gt;</w:t>
      </w:r>
    </w:p>
    <w:p w:rsidR="00853230" w:rsidRDefault="00EE2B74">
      <w:pPr>
        <w:spacing w:line="540" w:lineRule="atLeast"/>
        <w:ind w:right="-74"/>
        <w:rPr>
          <w:rFonts w:ascii="Arial" w:eastAsia="Arial" w:hAnsi="Arial" w:cs="Arial"/>
          <w:sz w:val="27"/>
          <w:szCs w:val="27"/>
        </w:rPr>
      </w:pPr>
      <w:r>
        <w:br w:type="column"/>
      </w:r>
      <w:r>
        <w:rPr>
          <w:w w:val="58"/>
          <w:sz w:val="19"/>
          <w:szCs w:val="19"/>
        </w:rPr>
        <w:lastRenderedPageBreak/>
        <w:t xml:space="preserve">Cl&gt;        </w:t>
      </w:r>
      <w:r>
        <w:rPr>
          <w:spacing w:val="10"/>
          <w:w w:val="58"/>
          <w:sz w:val="19"/>
          <w:szCs w:val="19"/>
        </w:rPr>
        <w:t xml:space="preserve"> </w:t>
      </w:r>
      <w:r>
        <w:rPr>
          <w:w w:val="58"/>
          <w:sz w:val="19"/>
          <w:szCs w:val="19"/>
        </w:rPr>
        <w:t xml:space="preserve">Cl&gt;       </w:t>
      </w:r>
      <w:r>
        <w:rPr>
          <w:spacing w:val="26"/>
          <w:w w:val="58"/>
          <w:sz w:val="19"/>
          <w:szCs w:val="19"/>
        </w:rPr>
        <w:t xml:space="preserve"> </w:t>
      </w:r>
      <w:r>
        <w:rPr>
          <w:rFonts w:ascii="Arial" w:eastAsia="Arial" w:hAnsi="Arial" w:cs="Arial"/>
          <w:w w:val="135"/>
          <w:sz w:val="36"/>
          <w:szCs w:val="36"/>
        </w:rPr>
        <w:t>-</w:t>
      </w:r>
      <w:r>
        <w:rPr>
          <w:rFonts w:ascii="Arial" w:eastAsia="Arial" w:hAnsi="Arial" w:cs="Arial"/>
          <w:w w:val="45"/>
          <w:sz w:val="36"/>
          <w:szCs w:val="36"/>
        </w:rPr>
        <w:t>·</w:t>
      </w: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w w:val="71"/>
          <w:sz w:val="27"/>
          <w:szCs w:val="27"/>
        </w:rPr>
        <w:t>ro</w:t>
      </w:r>
    </w:p>
    <w:p w:rsidR="00853230" w:rsidRDefault="00EE2B74">
      <w:pPr>
        <w:spacing w:line="540" w:lineRule="atLeast"/>
        <w:ind w:right="-89"/>
        <w:rPr>
          <w:sz w:val="15"/>
          <w:szCs w:val="15"/>
        </w:rPr>
      </w:pPr>
      <w:r>
        <w:br w:type="column"/>
      </w:r>
      <w:r>
        <w:rPr>
          <w:w w:val="173"/>
          <w:position w:val="1"/>
          <w:sz w:val="25"/>
          <w:szCs w:val="25"/>
        </w:rPr>
        <w:lastRenderedPageBreak/>
        <w:t xml:space="preserve">0    </w:t>
      </w:r>
      <w:r>
        <w:rPr>
          <w:spacing w:val="72"/>
          <w:w w:val="173"/>
          <w:position w:val="1"/>
          <w:sz w:val="25"/>
          <w:szCs w:val="25"/>
        </w:rPr>
        <w:t xml:space="preserve"> </w:t>
      </w:r>
      <w:r>
        <w:rPr>
          <w:position w:val="-7"/>
          <w:sz w:val="46"/>
          <w:szCs w:val="46"/>
        </w:rPr>
        <w:t xml:space="preserve">a           </w:t>
      </w:r>
      <w:r>
        <w:rPr>
          <w:spacing w:val="102"/>
          <w:position w:val="-7"/>
          <w:sz w:val="46"/>
          <w:szCs w:val="46"/>
        </w:rPr>
        <w:t xml:space="preserve"> </w:t>
      </w:r>
      <w:r>
        <w:rPr>
          <w:w w:val="222"/>
          <w:sz w:val="15"/>
          <w:szCs w:val="15"/>
        </w:rPr>
        <w:t xml:space="preserve">0            </w:t>
      </w:r>
      <w:r>
        <w:rPr>
          <w:spacing w:val="59"/>
          <w:w w:val="222"/>
          <w:sz w:val="15"/>
          <w:szCs w:val="15"/>
        </w:rPr>
        <w:t xml:space="preserve"> </w:t>
      </w:r>
      <w:r>
        <w:rPr>
          <w:w w:val="222"/>
          <w:position w:val="1"/>
          <w:sz w:val="15"/>
          <w:szCs w:val="15"/>
        </w:rPr>
        <w:t>0</w:t>
      </w:r>
    </w:p>
    <w:p w:rsidR="00853230" w:rsidRDefault="00EE2B74">
      <w:pPr>
        <w:spacing w:line="540" w:lineRule="atLeast"/>
        <w:rPr>
          <w:rFonts w:ascii="Arial" w:eastAsia="Arial" w:hAnsi="Arial" w:cs="Arial"/>
          <w:sz w:val="36"/>
          <w:szCs w:val="36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6" w:space="720" w:equalWidth="0">
            <w:col w:w="1913" w:space="2624"/>
            <w:col w:w="4014" w:space="198"/>
            <w:col w:w="172" w:space="1920"/>
            <w:col w:w="1426" w:space="667"/>
            <w:col w:w="3987" w:space="252"/>
            <w:col w:w="5807"/>
          </w:cols>
        </w:sectPr>
      </w:pPr>
      <w:r>
        <w:br w:type="column"/>
      </w:r>
      <w:r>
        <w:rPr>
          <w:rFonts w:ascii="Arial" w:eastAsia="Arial" w:hAnsi="Arial" w:cs="Arial"/>
          <w:spacing w:val="-162"/>
          <w:w w:val="189"/>
          <w:position w:val="18"/>
          <w:sz w:val="31"/>
          <w:szCs w:val="31"/>
        </w:rPr>
        <w:lastRenderedPageBreak/>
        <w:t>,</w:t>
      </w:r>
      <w:r>
        <w:rPr>
          <w:rFonts w:ascii="Arial" w:eastAsia="Arial" w:hAnsi="Arial" w:cs="Arial"/>
          <w:w w:val="127"/>
          <w:sz w:val="36"/>
          <w:szCs w:val="36"/>
        </w:rPr>
        <w:t>-</w:t>
      </w:r>
      <w:r>
        <w:rPr>
          <w:rFonts w:ascii="Arial" w:eastAsia="Arial" w:hAnsi="Arial" w:cs="Arial"/>
          <w:w w:val="52"/>
          <w:sz w:val="36"/>
          <w:szCs w:val="36"/>
        </w:rPr>
        <w:t>·</w:t>
      </w:r>
    </w:p>
    <w:p w:rsidR="00853230" w:rsidRDefault="00EE2B74">
      <w:pPr>
        <w:spacing w:line="420" w:lineRule="atLeast"/>
        <w:jc w:val="right"/>
        <w:rPr>
          <w:rFonts w:ascii="Arial" w:eastAsia="Arial" w:hAnsi="Arial" w:cs="Arial"/>
          <w:sz w:val="14"/>
          <w:szCs w:val="14"/>
        </w:rPr>
      </w:pPr>
      <w:r>
        <w:rPr>
          <w:sz w:val="34"/>
          <w:szCs w:val="34"/>
        </w:rPr>
        <w:lastRenderedPageBreak/>
        <w:t>'&lt;</w:t>
      </w:r>
      <w:r>
        <w:rPr>
          <w:spacing w:val="76"/>
          <w:sz w:val="34"/>
          <w:szCs w:val="34"/>
        </w:rPr>
        <w:t xml:space="preserve"> </w:t>
      </w:r>
      <w:r>
        <w:rPr>
          <w:rFonts w:ascii="Arial" w:eastAsia="Arial" w:hAnsi="Arial" w:cs="Arial"/>
          <w:w w:val="147"/>
          <w:position w:val="18"/>
          <w:sz w:val="14"/>
          <w:szCs w:val="14"/>
        </w:rPr>
        <w:t>•</w:t>
      </w:r>
    </w:p>
    <w:p w:rsidR="00853230" w:rsidRDefault="00EE2B74">
      <w:pPr>
        <w:spacing w:line="420" w:lineRule="atLeast"/>
        <w:ind w:right="-117"/>
        <w:rPr>
          <w:rFonts w:ascii="Arial" w:eastAsia="Arial" w:hAnsi="Arial" w:cs="Arial"/>
          <w:sz w:val="65"/>
          <w:szCs w:val="65"/>
        </w:rPr>
      </w:pPr>
      <w:r>
        <w:br w:type="column"/>
      </w:r>
      <w:r>
        <w:rPr>
          <w:sz w:val="22"/>
          <w:szCs w:val="22"/>
        </w:rPr>
        <w:lastRenderedPageBreak/>
        <w:t xml:space="preserve">::,   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position w:val="5"/>
          <w:sz w:val="65"/>
          <w:szCs w:val="65"/>
        </w:rPr>
        <w:t>-</w:t>
      </w:r>
    </w:p>
    <w:p w:rsidR="00853230" w:rsidRDefault="00EE2B74">
      <w:pPr>
        <w:spacing w:line="420" w:lineRule="atLeast"/>
        <w:ind w:right="-57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w w:val="145"/>
          <w:sz w:val="16"/>
          <w:szCs w:val="16"/>
        </w:rPr>
        <w:lastRenderedPageBreak/>
        <w:t xml:space="preserve">Q.  </w:t>
      </w:r>
      <w:r>
        <w:rPr>
          <w:spacing w:val="24"/>
          <w:w w:val="145"/>
          <w:sz w:val="16"/>
          <w:szCs w:val="16"/>
        </w:rPr>
        <w:t xml:space="preserve"> </w:t>
      </w:r>
      <w:r>
        <w:rPr>
          <w:rFonts w:ascii="Arial" w:eastAsia="Arial" w:hAnsi="Arial" w:cs="Arial"/>
          <w:w w:val="77"/>
          <w:position w:val="2"/>
          <w:sz w:val="24"/>
          <w:szCs w:val="24"/>
        </w:rPr>
        <w:t>-,_</w:t>
      </w:r>
    </w:p>
    <w:p w:rsidR="00853230" w:rsidRDefault="00EE2B74">
      <w:pPr>
        <w:spacing w:line="420" w:lineRule="atLeast"/>
        <w:ind w:right="-112"/>
        <w:rPr>
          <w:sz w:val="39"/>
          <w:szCs w:val="39"/>
        </w:rPr>
      </w:pPr>
      <w:r>
        <w:br w:type="column"/>
      </w:r>
      <w:r>
        <w:rPr>
          <w:w w:val="145"/>
          <w:position w:val="3"/>
          <w:sz w:val="35"/>
          <w:szCs w:val="35"/>
        </w:rPr>
        <w:lastRenderedPageBreak/>
        <w:t xml:space="preserve">c   </w:t>
      </w:r>
      <w:r>
        <w:rPr>
          <w:spacing w:val="114"/>
          <w:w w:val="145"/>
          <w:position w:val="3"/>
          <w:sz w:val="35"/>
          <w:szCs w:val="35"/>
        </w:rPr>
        <w:t xml:space="preserve"> </w:t>
      </w:r>
      <w:r>
        <w:rPr>
          <w:rFonts w:ascii="Arial" w:eastAsia="Arial" w:hAnsi="Arial" w:cs="Arial"/>
          <w:w w:val="127"/>
          <w:sz w:val="36"/>
          <w:szCs w:val="36"/>
        </w:rPr>
        <w:t>-</w:t>
      </w:r>
      <w:r>
        <w:rPr>
          <w:rFonts w:ascii="Arial" w:eastAsia="Arial" w:hAnsi="Arial" w:cs="Arial"/>
          <w:w w:val="52"/>
          <w:sz w:val="36"/>
          <w:szCs w:val="36"/>
        </w:rPr>
        <w:t>·</w:t>
      </w:r>
      <w:r>
        <w:rPr>
          <w:rFonts w:ascii="Arial" w:eastAsia="Arial" w:hAnsi="Arial" w:cs="Arial"/>
          <w:sz w:val="36"/>
          <w:szCs w:val="36"/>
        </w:rPr>
        <w:t xml:space="preserve">         </w:t>
      </w:r>
      <w:r>
        <w:rPr>
          <w:rFonts w:ascii="Arial" w:eastAsia="Arial" w:hAnsi="Arial" w:cs="Arial"/>
          <w:spacing w:val="40"/>
          <w:sz w:val="36"/>
          <w:szCs w:val="36"/>
        </w:rPr>
        <w:t xml:space="preserve"> </w:t>
      </w:r>
      <w:r>
        <w:rPr>
          <w:position w:val="-4"/>
          <w:sz w:val="56"/>
          <w:szCs w:val="56"/>
        </w:rPr>
        <w:t>-</w:t>
      </w:r>
      <w:r>
        <w:rPr>
          <w:spacing w:val="97"/>
          <w:position w:val="-4"/>
          <w:sz w:val="56"/>
          <w:szCs w:val="56"/>
        </w:rPr>
        <w:t xml:space="preserve"> </w:t>
      </w:r>
      <w:r>
        <w:rPr>
          <w:position w:val="-12"/>
          <w:sz w:val="39"/>
          <w:szCs w:val="39"/>
        </w:rPr>
        <w:t>§</w:t>
      </w:r>
    </w:p>
    <w:p w:rsidR="00853230" w:rsidRDefault="00EE2B74">
      <w:pPr>
        <w:spacing w:line="420" w:lineRule="atLeast"/>
        <w:ind w:left="27"/>
        <w:rPr>
          <w:rFonts w:ascii="Arial" w:eastAsia="Arial" w:hAnsi="Arial" w:cs="Arial"/>
          <w:sz w:val="47"/>
          <w:szCs w:val="47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5" w:space="720" w:equalWidth="0">
            <w:col w:w="1786" w:space="5709"/>
            <w:col w:w="632" w:space="2714"/>
            <w:col w:w="641" w:space="1443"/>
            <w:col w:w="2697" w:space="1109"/>
            <w:col w:w="6249"/>
          </w:cols>
        </w:sectPr>
      </w:pPr>
      <w:r>
        <w:br w:type="column"/>
      </w:r>
      <w:r>
        <w:rPr>
          <w:w w:val="75"/>
          <w:position w:val="-3"/>
          <w:sz w:val="39"/>
          <w:szCs w:val="39"/>
        </w:rPr>
        <w:lastRenderedPageBreak/>
        <w:t xml:space="preserve">§  </w:t>
      </w:r>
      <w:r>
        <w:rPr>
          <w:spacing w:val="40"/>
          <w:w w:val="75"/>
          <w:position w:val="-3"/>
          <w:sz w:val="39"/>
          <w:szCs w:val="39"/>
        </w:rPr>
        <w:t xml:space="preserve"> </w:t>
      </w:r>
      <w:r>
        <w:rPr>
          <w:rFonts w:ascii="Arial" w:eastAsia="Arial" w:hAnsi="Arial" w:cs="Arial"/>
          <w:w w:val="75"/>
          <w:sz w:val="47"/>
          <w:szCs w:val="47"/>
        </w:rPr>
        <w:t>"'</w:t>
      </w:r>
    </w:p>
    <w:p w:rsidR="00853230" w:rsidRDefault="00EE2B74">
      <w:pPr>
        <w:spacing w:line="240" w:lineRule="atLeast"/>
        <w:jc w:val="right"/>
        <w:rPr>
          <w:sz w:val="19"/>
          <w:szCs w:val="19"/>
        </w:rPr>
      </w:pPr>
      <w:r>
        <w:rPr>
          <w:w w:val="153"/>
          <w:position w:val="-7"/>
          <w:sz w:val="36"/>
          <w:szCs w:val="36"/>
        </w:rPr>
        <w:lastRenderedPageBreak/>
        <w:t xml:space="preserve">z         </w:t>
      </w:r>
      <w:r>
        <w:rPr>
          <w:spacing w:val="66"/>
          <w:w w:val="153"/>
          <w:position w:val="-7"/>
          <w:sz w:val="36"/>
          <w:szCs w:val="36"/>
        </w:rPr>
        <w:t xml:space="preserve"> </w:t>
      </w:r>
      <w:r>
        <w:rPr>
          <w:w w:val="153"/>
        </w:rPr>
        <w:t xml:space="preserve">0       </w:t>
      </w:r>
      <w:r>
        <w:rPr>
          <w:spacing w:val="73"/>
          <w:w w:val="153"/>
        </w:rPr>
        <w:t xml:space="preserve"> </w:t>
      </w:r>
      <w:r>
        <w:rPr>
          <w:w w:val="60"/>
          <w:sz w:val="19"/>
          <w:szCs w:val="19"/>
        </w:rPr>
        <w:t>Cl&gt;</w:t>
      </w:r>
    </w:p>
    <w:p w:rsidR="00853230" w:rsidRDefault="00EE2B74">
      <w:pPr>
        <w:spacing w:line="140" w:lineRule="atLeast"/>
        <w:jc w:val="right"/>
        <w:rPr>
          <w:sz w:val="44"/>
          <w:szCs w:val="44"/>
        </w:rPr>
      </w:pPr>
      <w:r>
        <w:rPr>
          <w:rFonts w:ascii="Arial" w:eastAsia="Arial" w:hAnsi="Arial" w:cs="Arial"/>
          <w:sz w:val="18"/>
          <w:szCs w:val="18"/>
        </w:rPr>
        <w:t xml:space="preserve">"O    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w w:val="77"/>
          <w:position w:val="-16"/>
          <w:sz w:val="44"/>
          <w:szCs w:val="44"/>
        </w:rPr>
        <w:t>3</w:t>
      </w:r>
    </w:p>
    <w:p w:rsidR="00853230" w:rsidRDefault="00EE2B74">
      <w:pPr>
        <w:spacing w:line="300" w:lineRule="atLeast"/>
        <w:ind w:right="-104"/>
        <w:rPr>
          <w:sz w:val="16"/>
          <w:szCs w:val="16"/>
        </w:rPr>
      </w:pPr>
      <w:r>
        <w:br w:type="column"/>
      </w:r>
      <w:r>
        <w:rPr>
          <w:spacing w:val="-158"/>
          <w:w w:val="145"/>
          <w:sz w:val="16"/>
          <w:szCs w:val="16"/>
        </w:rPr>
        <w:lastRenderedPageBreak/>
        <w:t>Q</w:t>
      </w:r>
      <w:r>
        <w:rPr>
          <w:spacing w:val="-58"/>
          <w:w w:val="116"/>
          <w:position w:val="-29"/>
          <w:sz w:val="56"/>
          <w:szCs w:val="56"/>
        </w:rPr>
        <w:t>-</w:t>
      </w:r>
      <w:r>
        <w:rPr>
          <w:w w:val="144"/>
          <w:sz w:val="16"/>
          <w:szCs w:val="16"/>
        </w:rPr>
        <w:t>.</w:t>
      </w:r>
    </w:p>
    <w:p w:rsidR="00853230" w:rsidRDefault="00EE2B74">
      <w:pPr>
        <w:spacing w:line="340" w:lineRule="atLeast"/>
        <w:ind w:right="-74"/>
        <w:rPr>
          <w:rFonts w:ascii="Arial" w:eastAsia="Arial" w:hAnsi="Arial" w:cs="Arial"/>
          <w:sz w:val="36"/>
          <w:szCs w:val="36"/>
        </w:rPr>
      </w:pPr>
      <w:r>
        <w:br w:type="column"/>
      </w:r>
      <w:r>
        <w:rPr>
          <w:w w:val="138"/>
          <w:position w:val="6"/>
          <w:sz w:val="14"/>
          <w:szCs w:val="14"/>
        </w:rPr>
        <w:lastRenderedPageBreak/>
        <w:t xml:space="preserve">ti)            </w:t>
      </w:r>
      <w:r>
        <w:rPr>
          <w:spacing w:val="39"/>
          <w:w w:val="138"/>
          <w:position w:val="6"/>
          <w:sz w:val="14"/>
          <w:szCs w:val="14"/>
        </w:rPr>
        <w:t xml:space="preserve"> </w:t>
      </w:r>
      <w:r>
        <w:rPr>
          <w:position w:val="2"/>
          <w:sz w:val="33"/>
          <w:szCs w:val="33"/>
        </w:rPr>
        <w:t xml:space="preserve">m                </w:t>
      </w:r>
      <w:r>
        <w:rPr>
          <w:spacing w:val="8"/>
          <w:position w:val="2"/>
          <w:sz w:val="33"/>
          <w:szCs w:val="33"/>
        </w:rPr>
        <w:t xml:space="preserve"> </w:t>
      </w:r>
      <w:r>
        <w:rPr>
          <w:w w:val="60"/>
          <w:sz w:val="19"/>
          <w:szCs w:val="19"/>
        </w:rPr>
        <w:t xml:space="preserve">Cl&gt;       </w:t>
      </w:r>
      <w:r>
        <w:rPr>
          <w:spacing w:val="15"/>
          <w:w w:val="60"/>
          <w:sz w:val="19"/>
          <w:szCs w:val="19"/>
        </w:rPr>
        <w:t xml:space="preserve"> </w:t>
      </w:r>
      <w:r>
        <w:rPr>
          <w:rFonts w:ascii="Arial" w:eastAsia="Arial" w:hAnsi="Arial" w:cs="Arial"/>
          <w:w w:val="163"/>
          <w:position w:val="1"/>
          <w:sz w:val="36"/>
          <w:szCs w:val="36"/>
        </w:rPr>
        <w:t>,</w:t>
      </w:r>
    </w:p>
    <w:p w:rsidR="00853230" w:rsidRDefault="00EE2B74">
      <w:pPr>
        <w:spacing w:line="60" w:lineRule="atLeast"/>
        <w:ind w:left="839"/>
        <w:rPr>
          <w:sz w:val="45"/>
          <w:szCs w:val="45"/>
        </w:rPr>
      </w:pPr>
      <w:r>
        <w:pict>
          <v:shape id="_x0000_s1130" type="#_x0000_t202" style="position:absolute;left:0;text-align:left;margin-left:458.65pt;margin-top:1.15pt;width:94.7pt;height:28.15pt;z-index:-3877;mso-position-horizontal-relative:page" filled="f" stroked="f">
            <v:textbox inset="0,0,0,0">
              <w:txbxContent>
                <w:p w:rsidR="00853230" w:rsidRDefault="00EE2B74">
                  <w:pPr>
                    <w:spacing w:line="560" w:lineRule="exact"/>
                    <w:ind w:right="-104"/>
                    <w:rPr>
                      <w:sz w:val="56"/>
                      <w:szCs w:val="56"/>
                    </w:rPr>
                  </w:pPr>
                  <w:r>
                    <w:rPr>
                      <w:rFonts w:ascii="Arial" w:eastAsia="Arial" w:hAnsi="Arial" w:cs="Arial"/>
                      <w:position w:val="22"/>
                      <w:sz w:val="19"/>
                      <w:szCs w:val="19"/>
                    </w:rPr>
                    <w:t xml:space="preserve">::,                           </w:t>
                  </w:r>
                  <w:r>
                    <w:rPr>
                      <w:rFonts w:ascii="Arial" w:eastAsia="Arial" w:hAnsi="Arial" w:cs="Arial"/>
                      <w:spacing w:val="45"/>
                      <w:position w:val="22"/>
                      <w:sz w:val="19"/>
                      <w:szCs w:val="19"/>
                    </w:rPr>
                    <w:t xml:space="preserve"> </w:t>
                  </w:r>
                  <w:r>
                    <w:rPr>
                      <w:w w:val="116"/>
                      <w:sz w:val="56"/>
                      <w:szCs w:val="56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pict>
          <v:shape id="_x0000_s1129" type="#_x0000_t202" style="position:absolute;left:0;text-align:left;margin-left:580.9pt;margin-top:26.95pt;width:11.75pt;height:8.35pt;z-index:-3874;mso-position-horizontal-relative:page" filled="f" stroked="f">
            <v:textbox inset="0,0,0,0">
              <w:txbxContent>
                <w:p w:rsidR="00853230" w:rsidRDefault="00EE2B74">
                  <w:pPr>
                    <w:spacing w:line="160" w:lineRule="exact"/>
                    <w:ind w:right="-4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w w:val="139"/>
                      <w:sz w:val="16"/>
                      <w:szCs w:val="16"/>
                    </w:rPr>
                    <w:t>IQ</w:t>
                  </w:r>
                </w:p>
              </w:txbxContent>
            </v:textbox>
            <w10:wrap anchorx="page"/>
          </v:shape>
        </w:pict>
      </w:r>
      <w:r>
        <w:pict>
          <v:shape id="_x0000_s1128" type="#_x0000_t202" style="position:absolute;left:0;text-align:left;margin-left:500.6pt;margin-top:25.35pt;width:0;height:28.15pt;z-index:-3827;mso-position-horizontal-relative:page" filled="f" stroked="f">
            <v:textbox inset="0,0,0,0">
              <w:txbxContent>
                <w:p w:rsidR="00853230" w:rsidRDefault="00EE2B74">
                  <w:pPr>
                    <w:spacing w:line="560" w:lineRule="exact"/>
                    <w:ind w:right="-104"/>
                    <w:rPr>
                      <w:rFonts w:ascii="Arial" w:eastAsia="Arial" w:hAnsi="Arial" w:cs="Arial"/>
                      <w:sz w:val="56"/>
                      <w:szCs w:val="56"/>
                    </w:rPr>
                  </w:pPr>
                  <w:r>
                    <w:rPr>
                      <w:rFonts w:ascii="Arial" w:eastAsia="Arial" w:hAnsi="Arial" w:cs="Arial"/>
                      <w:spacing w:val="-216"/>
                      <w:w w:val="116"/>
                      <w:position w:val="-1"/>
                      <w:sz w:val="56"/>
                      <w:szCs w:val="56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w w:val="136"/>
          <w:position w:val="14"/>
          <w:sz w:val="36"/>
          <w:szCs w:val="36"/>
        </w:rPr>
        <w:t xml:space="preserve">z          </w:t>
      </w:r>
      <w:r>
        <w:rPr>
          <w:spacing w:val="106"/>
          <w:w w:val="136"/>
          <w:position w:val="14"/>
          <w:sz w:val="36"/>
          <w:szCs w:val="36"/>
        </w:rPr>
        <w:t xml:space="preserve"> </w:t>
      </w:r>
      <w:r>
        <w:rPr>
          <w:w w:val="64"/>
          <w:sz w:val="45"/>
          <w:szCs w:val="45"/>
        </w:rPr>
        <w:t>"'</w:t>
      </w:r>
    </w:p>
    <w:p w:rsidR="00853230" w:rsidRDefault="00EE2B74">
      <w:pPr>
        <w:spacing w:line="300" w:lineRule="atLeast"/>
        <w:ind w:right="-42"/>
        <w:rPr>
          <w:sz w:val="14"/>
          <w:szCs w:val="14"/>
        </w:rPr>
      </w:pPr>
      <w:r>
        <w:br w:type="column"/>
      </w:r>
      <w:r>
        <w:rPr>
          <w:w w:val="138"/>
          <w:sz w:val="14"/>
          <w:szCs w:val="14"/>
        </w:rPr>
        <w:lastRenderedPageBreak/>
        <w:t>ti)</w:t>
      </w:r>
    </w:p>
    <w:p w:rsidR="00853230" w:rsidRDefault="00EE2B74">
      <w:pPr>
        <w:spacing w:line="300" w:lineRule="atLeast"/>
        <w:rPr>
          <w:rFonts w:ascii="Arial" w:eastAsia="Arial" w:hAnsi="Arial" w:cs="Arial"/>
          <w:sz w:val="35"/>
          <w:szCs w:val="35"/>
        </w:rPr>
      </w:pPr>
      <w:r>
        <w:br w:type="column"/>
      </w:r>
      <w:r>
        <w:rPr>
          <w:position w:val="2"/>
          <w:sz w:val="26"/>
          <w:szCs w:val="26"/>
        </w:rPr>
        <w:lastRenderedPageBreak/>
        <w:t xml:space="preserve">c:        </w:t>
      </w:r>
      <w:r>
        <w:rPr>
          <w:spacing w:val="38"/>
          <w:position w:val="2"/>
          <w:sz w:val="26"/>
          <w:szCs w:val="26"/>
        </w:rPr>
        <w:t xml:space="preserve"> </w:t>
      </w:r>
      <w:r>
        <w:rPr>
          <w:rFonts w:ascii="Arial" w:eastAsia="Arial" w:hAnsi="Arial" w:cs="Arial"/>
          <w:w w:val="160"/>
          <w:position w:val="12"/>
          <w:sz w:val="14"/>
          <w:szCs w:val="14"/>
        </w:rPr>
        <w:t>•</w:t>
      </w:r>
      <w:r>
        <w:rPr>
          <w:rFonts w:ascii="Arial" w:eastAsia="Arial" w:hAnsi="Arial" w:cs="Arial"/>
          <w:w w:val="160"/>
          <w:position w:val="12"/>
          <w:sz w:val="14"/>
          <w:szCs w:val="14"/>
        </w:rPr>
        <w:t xml:space="preserve">                                </w:t>
      </w:r>
      <w:r>
        <w:rPr>
          <w:rFonts w:ascii="Arial" w:eastAsia="Arial" w:hAnsi="Arial" w:cs="Arial"/>
          <w:spacing w:val="48"/>
          <w:w w:val="160"/>
          <w:position w:val="12"/>
          <w:sz w:val="14"/>
          <w:szCs w:val="14"/>
        </w:rPr>
        <w:t xml:space="preserve"> </w:t>
      </w:r>
      <w:r>
        <w:rPr>
          <w:w w:val="160"/>
          <w:sz w:val="25"/>
          <w:szCs w:val="25"/>
        </w:rPr>
        <w:t xml:space="preserve">0     </w:t>
      </w:r>
      <w:r>
        <w:rPr>
          <w:spacing w:val="38"/>
          <w:w w:val="160"/>
          <w:sz w:val="25"/>
          <w:szCs w:val="25"/>
        </w:rPr>
        <w:t xml:space="preserve"> </w:t>
      </w:r>
      <w:r>
        <w:rPr>
          <w:rFonts w:ascii="Arial" w:eastAsia="Arial" w:hAnsi="Arial" w:cs="Arial"/>
          <w:w w:val="67"/>
          <w:position w:val="-3"/>
          <w:sz w:val="35"/>
          <w:szCs w:val="35"/>
        </w:rPr>
        <w:t>-&lt;</w:t>
      </w:r>
    </w:p>
    <w:p w:rsidR="00853230" w:rsidRDefault="00EE2B74">
      <w:pPr>
        <w:spacing w:line="80" w:lineRule="atLeast"/>
        <w:ind w:left="839"/>
        <w:rPr>
          <w:sz w:val="19"/>
          <w:szCs w:val="19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5" w:space="720" w:equalWidth="0">
            <w:col w:w="8507" w:space="243"/>
            <w:col w:w="226" w:space="198"/>
            <w:col w:w="3086" w:space="1505"/>
            <w:col w:w="172" w:space="1091"/>
            <w:col w:w="7952"/>
          </w:cols>
        </w:sectPr>
      </w:pPr>
      <w:r>
        <w:pict>
          <v:shape id="_x0000_s1127" type="#_x0000_t202" style="position:absolute;left:0;text-align:left;margin-left:836.6pt;margin-top:-.15pt;width:2.25pt;height:5.3pt;z-index:-3878;mso-position-horizontal-relative:page" filled="f" stroked="f">
            <v:textbox inset="0,0,0,0">
              <w:txbxContent>
                <w:p w:rsidR="00853230" w:rsidRDefault="00EE2B74">
                  <w:pPr>
                    <w:spacing w:line="100" w:lineRule="exact"/>
                    <w:ind w:right="-36"/>
                    <w:rPr>
                      <w:sz w:val="10"/>
                      <w:szCs w:val="10"/>
                    </w:rPr>
                  </w:pPr>
                  <w:r>
                    <w:rPr>
                      <w:w w:val="128"/>
                      <w:sz w:val="10"/>
                      <w:szCs w:val="10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pict>
          <v:shape id="_x0000_s1126" type="#_x0000_t202" style="position:absolute;left:0;text-align:left;margin-left:858.7pt;margin-top:13.95pt;width:10.85pt;height:7.95pt;z-index:-3876;mso-position-horizontal-relative:page" filled="f" stroked="f">
            <v:textbox inset="0,0,0,0">
              <w:txbxContent>
                <w:p w:rsidR="00853230" w:rsidRDefault="00EE2B74">
                  <w:pPr>
                    <w:spacing w:line="140" w:lineRule="exact"/>
                    <w:ind w:right="-44"/>
                    <w:rPr>
                      <w:sz w:val="16"/>
                      <w:szCs w:val="16"/>
                    </w:rPr>
                  </w:pPr>
                  <w:r>
                    <w:rPr>
                      <w:w w:val="139"/>
                      <w:sz w:val="16"/>
                      <w:szCs w:val="16"/>
                    </w:rPr>
                    <w:t>Q.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3"/>
          <w:position w:val="-16"/>
          <w:sz w:val="47"/>
          <w:szCs w:val="47"/>
        </w:rPr>
        <w:t xml:space="preserve">"'            </w:t>
      </w:r>
      <w:r>
        <w:rPr>
          <w:rFonts w:ascii="Arial" w:eastAsia="Arial" w:hAnsi="Arial" w:cs="Arial"/>
          <w:spacing w:val="71"/>
          <w:w w:val="63"/>
          <w:position w:val="-16"/>
          <w:sz w:val="47"/>
          <w:szCs w:val="47"/>
        </w:rPr>
        <w:t xml:space="preserve"> </w:t>
      </w:r>
      <w:r>
        <w:rPr>
          <w:w w:val="63"/>
          <w:sz w:val="19"/>
          <w:szCs w:val="19"/>
        </w:rPr>
        <w:t>Cl&gt;</w:t>
      </w:r>
    </w:p>
    <w:p w:rsidR="00853230" w:rsidRDefault="00EE2B74">
      <w:pPr>
        <w:spacing w:line="400" w:lineRule="atLeast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w w:val="81"/>
        </w:rPr>
        <w:lastRenderedPageBreak/>
        <w:t>ex,</w:t>
      </w:r>
    </w:p>
    <w:p w:rsidR="00853230" w:rsidRDefault="00EE2B74">
      <w:pPr>
        <w:spacing w:line="400" w:lineRule="atLeast"/>
        <w:ind w:right="-70"/>
        <w:rPr>
          <w:sz w:val="32"/>
          <w:szCs w:val="32"/>
        </w:rPr>
      </w:pPr>
      <w:r>
        <w:br w:type="column"/>
      </w:r>
      <w:r>
        <w:rPr>
          <w:sz w:val="33"/>
          <w:szCs w:val="33"/>
        </w:rPr>
        <w:lastRenderedPageBreak/>
        <w:t xml:space="preserve">m                </w:t>
      </w:r>
      <w:r>
        <w:rPr>
          <w:spacing w:val="26"/>
          <w:sz w:val="33"/>
          <w:szCs w:val="33"/>
        </w:rPr>
        <w:t xml:space="preserve"> </w:t>
      </w:r>
      <w:r>
        <w:rPr>
          <w:position w:val="1"/>
          <w:sz w:val="32"/>
          <w:szCs w:val="32"/>
        </w:rPr>
        <w:t>S'</w:t>
      </w:r>
    </w:p>
    <w:p w:rsidR="00853230" w:rsidRDefault="00EE2B74">
      <w:pPr>
        <w:spacing w:line="400" w:lineRule="atLeast"/>
        <w:ind w:right="-57"/>
        <w:rPr>
          <w:sz w:val="16"/>
          <w:szCs w:val="16"/>
        </w:rPr>
      </w:pPr>
      <w:r>
        <w:br w:type="column"/>
      </w:r>
      <w:r>
        <w:rPr>
          <w:w w:val="171"/>
        </w:rPr>
        <w:lastRenderedPageBreak/>
        <w:t xml:space="preserve">0      </w:t>
      </w:r>
      <w:r>
        <w:rPr>
          <w:spacing w:val="78"/>
          <w:w w:val="171"/>
        </w:rPr>
        <w:t xml:space="preserve"> </w:t>
      </w:r>
      <w:r>
        <w:rPr>
          <w:position w:val="2"/>
        </w:rPr>
        <w:t xml:space="preserve">::,    </w:t>
      </w:r>
      <w:r>
        <w:rPr>
          <w:spacing w:val="4"/>
          <w:position w:val="2"/>
        </w:rPr>
        <w:t xml:space="preserve"> </w:t>
      </w:r>
      <w:r>
        <w:rPr>
          <w:w w:val="139"/>
          <w:position w:val="8"/>
          <w:sz w:val="16"/>
          <w:szCs w:val="16"/>
        </w:rPr>
        <w:t>Q.</w:t>
      </w:r>
    </w:p>
    <w:p w:rsidR="00853230" w:rsidRDefault="00EE2B74">
      <w:pPr>
        <w:spacing w:line="400" w:lineRule="atLeast"/>
        <w:ind w:right="-55"/>
        <w:rPr>
          <w:sz w:val="23"/>
          <w:szCs w:val="23"/>
        </w:rPr>
      </w:pPr>
      <w:r>
        <w:br w:type="column"/>
      </w:r>
      <w:r>
        <w:rPr>
          <w:w w:val="80"/>
          <w:sz w:val="23"/>
          <w:szCs w:val="23"/>
        </w:rPr>
        <w:lastRenderedPageBreak/>
        <w:t>--1</w:t>
      </w:r>
    </w:p>
    <w:p w:rsidR="00853230" w:rsidRDefault="00EE2B74">
      <w:pPr>
        <w:spacing w:line="400" w:lineRule="atLeast"/>
        <w:rPr>
          <w:sz w:val="14"/>
          <w:szCs w:val="14"/>
        </w:rPr>
      </w:pPr>
      <w:r>
        <w:br w:type="column"/>
      </w:r>
      <w:r>
        <w:rPr>
          <w:w w:val="130"/>
          <w:sz w:val="14"/>
          <w:szCs w:val="14"/>
        </w:rPr>
        <w:lastRenderedPageBreak/>
        <w:t>ti)</w:t>
      </w:r>
    </w:p>
    <w:p w:rsidR="00853230" w:rsidRDefault="00EE2B74">
      <w:pPr>
        <w:spacing w:line="400" w:lineRule="atLeast"/>
        <w:ind w:right="-104"/>
        <w:rPr>
          <w:sz w:val="44"/>
          <w:szCs w:val="44"/>
        </w:rPr>
      </w:pPr>
      <w:r>
        <w:br w:type="column"/>
      </w:r>
      <w:r>
        <w:rPr>
          <w:spacing w:val="-162"/>
          <w:w w:val="170"/>
          <w:position w:val="-5"/>
          <w:sz w:val="19"/>
          <w:szCs w:val="19"/>
        </w:rPr>
        <w:lastRenderedPageBreak/>
        <w:t>0</w:t>
      </w:r>
      <w:r>
        <w:rPr>
          <w:rFonts w:ascii="Arial" w:eastAsia="Arial" w:hAnsi="Arial" w:cs="Arial"/>
          <w:spacing w:val="-162"/>
          <w:w w:val="189"/>
          <w:position w:val="-10"/>
          <w:sz w:val="31"/>
          <w:szCs w:val="31"/>
        </w:rPr>
        <w:t>,</w:t>
      </w:r>
      <w:r>
        <w:rPr>
          <w:w w:val="64"/>
          <w:sz w:val="45"/>
          <w:szCs w:val="45"/>
        </w:rPr>
        <w:t>"'</w:t>
      </w:r>
      <w:r>
        <w:rPr>
          <w:sz w:val="45"/>
          <w:szCs w:val="45"/>
        </w:rPr>
        <w:t xml:space="preserve">     </w:t>
      </w:r>
      <w:r>
        <w:rPr>
          <w:spacing w:val="-17"/>
          <w:sz w:val="45"/>
          <w:szCs w:val="45"/>
        </w:rPr>
        <w:t xml:space="preserve"> </w:t>
      </w:r>
      <w:r>
        <w:rPr>
          <w:spacing w:val="-162"/>
          <w:w w:val="114"/>
          <w:position w:val="14"/>
          <w:sz w:val="30"/>
          <w:szCs w:val="30"/>
        </w:rPr>
        <w:t>3</w:t>
      </w:r>
      <w:r>
        <w:rPr>
          <w:w w:val="141"/>
          <w:position w:val="-9"/>
          <w:sz w:val="44"/>
          <w:szCs w:val="44"/>
        </w:rPr>
        <w:t>-</w:t>
      </w:r>
    </w:p>
    <w:p w:rsidR="00853230" w:rsidRDefault="00EE2B74">
      <w:pPr>
        <w:spacing w:line="100" w:lineRule="atLeast"/>
        <w:ind w:right="-73"/>
        <w:rPr>
          <w:sz w:val="26"/>
          <w:szCs w:val="26"/>
        </w:rPr>
      </w:pPr>
      <w:r>
        <w:br w:type="column"/>
      </w:r>
      <w:r>
        <w:rPr>
          <w:w w:val="82"/>
          <w:position w:val="-13"/>
          <w:sz w:val="25"/>
          <w:szCs w:val="25"/>
        </w:rPr>
        <w:lastRenderedPageBreak/>
        <w:t xml:space="preserve">::0           </w:t>
      </w:r>
      <w:r>
        <w:rPr>
          <w:spacing w:val="7"/>
          <w:w w:val="82"/>
          <w:position w:val="-13"/>
          <w:sz w:val="25"/>
          <w:szCs w:val="25"/>
        </w:rPr>
        <w:t xml:space="preserve"> </w:t>
      </w:r>
      <w:r>
        <w:rPr>
          <w:position w:val="2"/>
          <w:sz w:val="19"/>
          <w:szCs w:val="19"/>
        </w:rPr>
        <w:t xml:space="preserve">::,                      </w:t>
      </w:r>
      <w:r>
        <w:rPr>
          <w:spacing w:val="8"/>
          <w:position w:val="2"/>
          <w:sz w:val="19"/>
          <w:szCs w:val="19"/>
        </w:rPr>
        <w:t xml:space="preserve"> </w:t>
      </w:r>
      <w:r>
        <w:rPr>
          <w:w w:val="138"/>
          <w:sz w:val="14"/>
          <w:szCs w:val="14"/>
        </w:rPr>
        <w:t xml:space="preserve">ti)            </w:t>
      </w:r>
      <w:r>
        <w:rPr>
          <w:spacing w:val="48"/>
          <w:w w:val="138"/>
          <w:sz w:val="14"/>
          <w:szCs w:val="14"/>
        </w:rPr>
        <w:t xml:space="preserve"> </w:t>
      </w:r>
      <w:r>
        <w:rPr>
          <w:position w:val="-7"/>
          <w:sz w:val="26"/>
          <w:szCs w:val="26"/>
        </w:rPr>
        <w:t>c:</w:t>
      </w:r>
    </w:p>
    <w:p w:rsidR="00853230" w:rsidRDefault="00EE2B74">
      <w:pPr>
        <w:spacing w:line="340" w:lineRule="atLeast"/>
        <w:rPr>
          <w:rFonts w:ascii="Arial" w:eastAsia="Arial" w:hAnsi="Arial" w:cs="Arial"/>
          <w:sz w:val="10"/>
          <w:szCs w:val="10"/>
        </w:rPr>
      </w:pPr>
      <w:r>
        <w:rPr>
          <w:w w:val="70"/>
          <w:position w:val="-6"/>
          <w:sz w:val="25"/>
          <w:szCs w:val="25"/>
        </w:rPr>
        <w:t>::0</w:t>
      </w:r>
      <w:r>
        <w:rPr>
          <w:w w:val="70"/>
          <w:position w:val="-6"/>
          <w:sz w:val="25"/>
          <w:szCs w:val="25"/>
        </w:rPr>
        <w:t xml:space="preserve">                                          </w:t>
      </w:r>
      <w:r>
        <w:rPr>
          <w:spacing w:val="26"/>
          <w:w w:val="70"/>
          <w:position w:val="-6"/>
          <w:sz w:val="25"/>
          <w:szCs w:val="25"/>
        </w:rPr>
        <w:t xml:space="preserve"> </w:t>
      </w:r>
      <w:r>
        <w:rPr>
          <w:w w:val="70"/>
          <w:sz w:val="19"/>
          <w:szCs w:val="19"/>
        </w:rPr>
        <w:t xml:space="preserve">Cl&gt;    </w:t>
      </w:r>
      <w:r>
        <w:rPr>
          <w:spacing w:val="29"/>
          <w:w w:val="70"/>
          <w:sz w:val="19"/>
          <w:szCs w:val="19"/>
        </w:rPr>
        <w:t xml:space="preserve"> </w:t>
      </w:r>
      <w:r>
        <w:rPr>
          <w:rFonts w:ascii="Arial" w:eastAsia="Arial" w:hAnsi="Arial" w:cs="Arial"/>
          <w:w w:val="154"/>
          <w:position w:val="8"/>
          <w:sz w:val="10"/>
          <w:szCs w:val="10"/>
        </w:rPr>
        <w:t>•</w:t>
      </w:r>
    </w:p>
    <w:p w:rsidR="00853230" w:rsidRDefault="00EE2B74">
      <w:pPr>
        <w:spacing w:line="180" w:lineRule="atLeast"/>
        <w:ind w:left="830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sz w:val="19"/>
          <w:szCs w:val="19"/>
        </w:rPr>
        <w:lastRenderedPageBreak/>
        <w:t xml:space="preserve">Ill           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position w:val="-7"/>
          <w:sz w:val="21"/>
          <w:szCs w:val="21"/>
        </w:rPr>
        <w:t>)&gt;</w:t>
      </w:r>
    </w:p>
    <w:p w:rsidR="00853230" w:rsidRDefault="00EE2B74">
      <w:pPr>
        <w:spacing w:line="260" w:lineRule="atLeast"/>
        <w:ind w:left="776"/>
        <w:rPr>
          <w:rFonts w:ascii="Arial" w:eastAsia="Arial" w:hAnsi="Arial" w:cs="Arial"/>
          <w:sz w:val="19"/>
          <w:szCs w:val="19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8" w:space="720" w:equalWidth="0">
            <w:col w:w="1570" w:space="4239"/>
            <w:col w:w="1913" w:space="189"/>
            <w:col w:w="1480" w:space="622"/>
            <w:col w:w="217" w:space="622"/>
            <w:col w:w="415" w:space="0"/>
            <w:col w:w="1047" w:space="622"/>
            <w:col w:w="3104" w:space="1136"/>
            <w:col w:w="5804"/>
          </w:cols>
        </w:sectPr>
      </w:pPr>
      <w:r>
        <w:pict>
          <v:shape id="_x0000_s1125" type="#_x0000_t202" style="position:absolute;left:0;text-align:left;margin-left:942.6pt;margin-top:0;width:10.85pt;height:18.35pt;z-index:-3875;mso-position-horizontal-relative:page" filled="f" stroked="f">
            <v:textbox inset="0,0,0,0">
              <w:txbxContent>
                <w:p w:rsidR="00853230" w:rsidRDefault="00EE2B74">
                  <w:pPr>
                    <w:spacing w:line="360" w:lineRule="exact"/>
                    <w:ind w:right="-75"/>
                    <w:rPr>
                      <w:sz w:val="36"/>
                      <w:szCs w:val="36"/>
                    </w:rPr>
                  </w:pPr>
                  <w:r>
                    <w:rPr>
                      <w:w w:val="136"/>
                      <w:sz w:val="36"/>
                      <w:szCs w:val="36"/>
                    </w:rPr>
                    <w:t>z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0"/>
          <w:sz w:val="19"/>
          <w:szCs w:val="19"/>
        </w:rPr>
        <w:t>"C</w:t>
      </w:r>
    </w:p>
    <w:p w:rsidR="00853230" w:rsidRDefault="00EE2B74">
      <w:pPr>
        <w:spacing w:line="480" w:lineRule="atLeast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8"/>
          <w:sz w:val="12"/>
          <w:szCs w:val="12"/>
        </w:rPr>
        <w:lastRenderedPageBreak/>
        <w:t>(1)</w:t>
      </w:r>
    </w:p>
    <w:p w:rsidR="00853230" w:rsidRDefault="00EE2B74">
      <w:pPr>
        <w:spacing w:line="480" w:lineRule="atLeast"/>
        <w:rPr>
          <w:rFonts w:ascii="Arial" w:eastAsia="Arial" w:hAnsi="Arial" w:cs="Arial"/>
          <w:sz w:val="19"/>
          <w:szCs w:val="19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2" w:space="720" w:equalWidth="0">
            <w:col w:w="4682" w:space="4076"/>
            <w:col w:w="14222"/>
          </w:cols>
        </w:sectPr>
      </w:pPr>
      <w:r>
        <w:br w:type="column"/>
      </w:r>
      <w:r>
        <w:rPr>
          <w:rFonts w:ascii="Arial" w:eastAsia="Arial" w:hAnsi="Arial" w:cs="Arial"/>
          <w:position w:val="-17"/>
          <w:sz w:val="65"/>
          <w:szCs w:val="65"/>
        </w:rPr>
        <w:lastRenderedPageBreak/>
        <w:t>-</w:t>
      </w:r>
      <w:r>
        <w:rPr>
          <w:rFonts w:ascii="Arial" w:eastAsia="Arial" w:hAnsi="Arial" w:cs="Arial"/>
          <w:spacing w:val="16"/>
          <w:position w:val="-17"/>
          <w:sz w:val="65"/>
          <w:szCs w:val="65"/>
        </w:rPr>
        <w:t xml:space="preserve"> </w:t>
      </w:r>
      <w:r>
        <w:rPr>
          <w:w w:val="171"/>
          <w:position w:val="-14"/>
        </w:rPr>
        <w:t xml:space="preserve">0                </w:t>
      </w:r>
      <w:r>
        <w:rPr>
          <w:spacing w:val="52"/>
          <w:w w:val="171"/>
          <w:position w:val="-14"/>
        </w:rPr>
        <w:t xml:space="preserve"> </w:t>
      </w:r>
      <w:r>
        <w:rPr>
          <w:rFonts w:ascii="Arial" w:eastAsia="Arial" w:hAnsi="Arial" w:cs="Arial"/>
          <w:w w:val="105"/>
          <w:sz w:val="46"/>
          <w:szCs w:val="46"/>
        </w:rPr>
        <w:t>-</w:t>
      </w:r>
      <w:r>
        <w:rPr>
          <w:rFonts w:ascii="Arial" w:eastAsia="Arial" w:hAnsi="Arial" w:cs="Arial"/>
          <w:w w:val="35"/>
          <w:sz w:val="46"/>
          <w:szCs w:val="46"/>
        </w:rPr>
        <w:t>·</w:t>
      </w:r>
      <w:r>
        <w:rPr>
          <w:rFonts w:ascii="Arial" w:eastAsia="Arial" w:hAnsi="Arial" w:cs="Arial"/>
          <w:sz w:val="46"/>
          <w:szCs w:val="46"/>
        </w:rPr>
        <w:t xml:space="preserve">    </w:t>
      </w:r>
      <w:r>
        <w:rPr>
          <w:rFonts w:ascii="Arial" w:eastAsia="Arial" w:hAnsi="Arial" w:cs="Arial"/>
          <w:spacing w:val="-24"/>
          <w:sz w:val="46"/>
          <w:szCs w:val="46"/>
        </w:rPr>
        <w:t xml:space="preserve"> </w:t>
      </w:r>
      <w:r>
        <w:rPr>
          <w:rFonts w:ascii="Arial" w:eastAsia="Arial" w:hAnsi="Arial" w:cs="Arial"/>
          <w:w w:val="125"/>
          <w:position w:val="2"/>
          <w:sz w:val="19"/>
          <w:szCs w:val="19"/>
        </w:rPr>
        <w:t>Ill</w:t>
      </w:r>
    </w:p>
    <w:p w:rsidR="00853230" w:rsidRDefault="00EE2B74">
      <w:pPr>
        <w:spacing w:line="400" w:lineRule="atLeast"/>
        <w:ind w:left="1362" w:right="-67"/>
      </w:pPr>
      <w:r>
        <w:rPr>
          <w:rFonts w:ascii="Arial" w:eastAsia="Arial" w:hAnsi="Arial" w:cs="Arial"/>
          <w:w w:val="159"/>
          <w:position w:val="-11"/>
          <w:sz w:val="18"/>
          <w:szCs w:val="18"/>
        </w:rPr>
        <w:lastRenderedPageBreak/>
        <w:t xml:space="preserve">N                                    </w:t>
      </w:r>
      <w:r>
        <w:rPr>
          <w:rFonts w:ascii="Arial" w:eastAsia="Arial" w:hAnsi="Arial" w:cs="Arial"/>
          <w:spacing w:val="34"/>
          <w:w w:val="159"/>
          <w:position w:val="-11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w w:val="159"/>
          <w:position w:val="-4"/>
          <w:sz w:val="9"/>
          <w:szCs w:val="9"/>
        </w:rPr>
        <w:t>�</w:t>
      </w:r>
      <w:r>
        <w:rPr>
          <w:rFonts w:ascii="Malgun Gothic" w:eastAsia="Malgun Gothic" w:hAnsi="Malgun Gothic" w:cs="Malgun Gothic"/>
          <w:w w:val="159"/>
          <w:position w:val="-4"/>
          <w:sz w:val="9"/>
          <w:szCs w:val="9"/>
        </w:rPr>
        <w:t xml:space="preserve">                     </w:t>
      </w:r>
      <w:r>
        <w:rPr>
          <w:rFonts w:ascii="Malgun Gothic" w:eastAsia="Malgun Gothic" w:hAnsi="Malgun Gothic" w:cs="Malgun Gothic"/>
          <w:spacing w:val="23"/>
          <w:w w:val="159"/>
          <w:position w:val="-4"/>
          <w:sz w:val="9"/>
          <w:szCs w:val="9"/>
        </w:rPr>
        <w:t xml:space="preserve"> </w:t>
      </w:r>
      <w:r>
        <w:rPr>
          <w:w w:val="106"/>
        </w:rPr>
        <w:t>G)</w:t>
      </w:r>
    </w:p>
    <w:p w:rsidR="00853230" w:rsidRDefault="00EE2B74">
      <w:pPr>
        <w:spacing w:line="400" w:lineRule="atLeas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101"/>
          <w:sz w:val="16"/>
          <w:szCs w:val="16"/>
        </w:rPr>
        <w:lastRenderedPageBreak/>
        <w:t>;::i.</w:t>
      </w:r>
    </w:p>
    <w:p w:rsidR="00853230" w:rsidRDefault="00EE2B74">
      <w:pPr>
        <w:spacing w:line="120" w:lineRule="atLeast"/>
        <w:rPr>
          <w:sz w:val="19"/>
          <w:szCs w:val="19"/>
        </w:rPr>
      </w:pPr>
      <w:r>
        <w:br w:type="column"/>
      </w:r>
      <w:r>
        <w:rPr>
          <w:w w:val="67"/>
          <w:position w:val="1"/>
          <w:sz w:val="27"/>
          <w:szCs w:val="27"/>
        </w:rPr>
        <w:lastRenderedPageBreak/>
        <w:t xml:space="preserve">c:r    </w:t>
      </w:r>
      <w:r>
        <w:rPr>
          <w:spacing w:val="7"/>
          <w:w w:val="67"/>
          <w:position w:val="1"/>
          <w:sz w:val="27"/>
          <w:szCs w:val="27"/>
        </w:rPr>
        <w:t xml:space="preserve"> </w:t>
      </w:r>
      <w:r>
        <w:rPr>
          <w:w w:val="67"/>
          <w:sz w:val="19"/>
          <w:szCs w:val="19"/>
        </w:rPr>
        <w:t>Cl&gt;</w:t>
      </w:r>
    </w:p>
    <w:p w:rsidR="00853230" w:rsidRDefault="00EE2B74">
      <w:pPr>
        <w:spacing w:line="340" w:lineRule="atLeast"/>
        <w:rPr>
          <w:rFonts w:ascii="Arial" w:eastAsia="Arial" w:hAnsi="Arial" w:cs="Arial"/>
          <w:sz w:val="36"/>
          <w:szCs w:val="36"/>
        </w:rPr>
      </w:pPr>
      <w:r>
        <w:pict>
          <v:shape id="_x0000_s1124" type="#_x0000_t202" style="position:absolute;margin-left:416.7pt;margin-top:8.55pt;width:8.6pt;height:15.9pt;z-index:-3823;mso-position-horizontal-relative:page" filled="f" stroked="f">
            <v:textbox inset="0,0,0,0">
              <w:txbxContent>
                <w:p w:rsidR="00853230" w:rsidRDefault="00EE2B74">
                  <w:pPr>
                    <w:spacing w:line="300" w:lineRule="exact"/>
                    <w:ind w:right="-68"/>
                    <w:rPr>
                      <w:rFonts w:ascii="Arial" w:eastAsia="Arial" w:hAnsi="Arial" w:cs="Arial"/>
                      <w:sz w:val="31"/>
                      <w:szCs w:val="31"/>
                    </w:rPr>
                  </w:pPr>
                  <w:r>
                    <w:rPr>
                      <w:rFonts w:ascii="Arial" w:eastAsia="Arial" w:hAnsi="Arial" w:cs="Arial"/>
                      <w:w w:val="200"/>
                      <w:sz w:val="31"/>
                      <w:szCs w:val="31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72"/>
          <w:sz w:val="36"/>
          <w:szCs w:val="36"/>
        </w:rPr>
        <w:t>,</w:t>
      </w:r>
    </w:p>
    <w:p w:rsidR="00853230" w:rsidRDefault="00EE2B74">
      <w:pPr>
        <w:spacing w:line="20" w:lineRule="atLeast"/>
        <w:rPr>
          <w:sz w:val="27"/>
          <w:szCs w:val="27"/>
        </w:rPr>
      </w:pPr>
      <w:r>
        <w:br w:type="column"/>
      </w:r>
      <w:r>
        <w:rPr>
          <w:w w:val="76"/>
          <w:sz w:val="27"/>
          <w:szCs w:val="27"/>
        </w:rPr>
        <w:lastRenderedPageBreak/>
        <w:t>c:r</w:t>
      </w:r>
    </w:p>
    <w:p w:rsidR="00853230" w:rsidRDefault="00EE2B74">
      <w:pPr>
        <w:spacing w:line="380" w:lineRule="atLeast"/>
        <w:ind w:right="-78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w w:val="135"/>
          <w:position w:val="-3"/>
          <w:sz w:val="36"/>
          <w:szCs w:val="36"/>
        </w:rPr>
        <w:t>-</w:t>
      </w:r>
      <w:r>
        <w:rPr>
          <w:rFonts w:ascii="Arial" w:eastAsia="Arial" w:hAnsi="Arial" w:cs="Arial"/>
          <w:w w:val="45"/>
          <w:position w:val="-3"/>
          <w:sz w:val="36"/>
          <w:szCs w:val="36"/>
        </w:rPr>
        <w:t>·</w:t>
      </w:r>
      <w:r>
        <w:rPr>
          <w:rFonts w:ascii="Arial" w:eastAsia="Arial" w:hAnsi="Arial" w:cs="Arial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spacing w:val="-1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w w:val="135"/>
          <w:sz w:val="36"/>
          <w:szCs w:val="36"/>
        </w:rPr>
        <w:t>-</w:t>
      </w:r>
      <w:r>
        <w:rPr>
          <w:rFonts w:ascii="Arial" w:eastAsia="Arial" w:hAnsi="Arial" w:cs="Arial"/>
          <w:w w:val="45"/>
          <w:sz w:val="36"/>
          <w:szCs w:val="36"/>
        </w:rPr>
        <w:t>·</w:t>
      </w:r>
    </w:p>
    <w:p w:rsidR="00853230" w:rsidRDefault="00EE2B74">
      <w:pPr>
        <w:spacing w:line="120" w:lineRule="atLeast"/>
        <w:ind w:left="-86"/>
        <w:jc w:val="right"/>
        <w:rPr>
          <w:sz w:val="28"/>
          <w:szCs w:val="28"/>
        </w:rPr>
      </w:pPr>
      <w:r>
        <w:br w:type="column"/>
      </w:r>
      <w:r>
        <w:rPr>
          <w:w w:val="171"/>
          <w:position w:val="3"/>
        </w:rPr>
        <w:lastRenderedPageBreak/>
        <w:t xml:space="preserve">0                </w:t>
      </w:r>
      <w:r>
        <w:rPr>
          <w:spacing w:val="43"/>
          <w:w w:val="171"/>
          <w:position w:val="3"/>
        </w:rPr>
        <w:t xml:space="preserve"> </w:t>
      </w:r>
      <w:r>
        <w:rPr>
          <w:w w:val="59"/>
          <w:sz w:val="19"/>
          <w:szCs w:val="19"/>
        </w:rPr>
        <w:t xml:space="preserve">Cl&gt;                                       </w:t>
      </w:r>
      <w:r>
        <w:rPr>
          <w:w w:val="145"/>
          <w:position w:val="2"/>
          <w:sz w:val="16"/>
          <w:szCs w:val="16"/>
        </w:rPr>
        <w:t xml:space="preserve">Q.  </w:t>
      </w:r>
      <w:r>
        <w:rPr>
          <w:spacing w:val="24"/>
          <w:w w:val="145"/>
          <w:position w:val="2"/>
          <w:sz w:val="16"/>
          <w:szCs w:val="16"/>
        </w:rPr>
        <w:t xml:space="preserve"> </w:t>
      </w:r>
      <w:r>
        <w:rPr>
          <w:w w:val="228"/>
          <w:position w:val="11"/>
          <w:sz w:val="15"/>
          <w:szCs w:val="15"/>
        </w:rPr>
        <w:t xml:space="preserve">0 </w:t>
      </w:r>
      <w:r>
        <w:rPr>
          <w:spacing w:val="81"/>
          <w:w w:val="228"/>
          <w:position w:val="11"/>
          <w:sz w:val="15"/>
          <w:szCs w:val="15"/>
        </w:rPr>
        <w:t xml:space="preserve"> </w:t>
      </w:r>
      <w:r>
        <w:rPr>
          <w:w w:val="99"/>
          <w:position w:val="18"/>
          <w:sz w:val="28"/>
          <w:szCs w:val="28"/>
        </w:rPr>
        <w:t>er</w:t>
      </w:r>
    </w:p>
    <w:p w:rsidR="00853230" w:rsidRDefault="00EE2B74">
      <w:pPr>
        <w:spacing w:line="340" w:lineRule="atLeast"/>
        <w:ind w:right="54"/>
        <w:jc w:val="right"/>
        <w:rPr>
          <w:rFonts w:ascii="Arial" w:eastAsia="Arial" w:hAnsi="Arial" w:cs="Arial"/>
          <w:sz w:val="31"/>
          <w:szCs w:val="31"/>
        </w:rPr>
      </w:pPr>
      <w:r>
        <w:rPr>
          <w:w w:val="76"/>
          <w:position w:val="-35"/>
          <w:sz w:val="48"/>
          <w:szCs w:val="48"/>
        </w:rPr>
        <w:t xml:space="preserve">a </w:t>
      </w:r>
      <w:r>
        <w:rPr>
          <w:spacing w:val="25"/>
          <w:w w:val="76"/>
          <w:position w:val="-35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22"/>
          <w:sz w:val="56"/>
          <w:szCs w:val="56"/>
        </w:rPr>
        <w:t>-</w:t>
      </w:r>
      <w:r>
        <w:rPr>
          <w:rFonts w:ascii="Arial" w:eastAsia="Arial" w:hAnsi="Arial" w:cs="Arial"/>
          <w:spacing w:val="127"/>
          <w:position w:val="-22"/>
          <w:sz w:val="56"/>
          <w:szCs w:val="56"/>
        </w:rPr>
        <w:t xml:space="preserve"> </w:t>
      </w:r>
      <w:r>
        <w:rPr>
          <w:rFonts w:ascii="Arial" w:eastAsia="Arial" w:hAnsi="Arial" w:cs="Arial"/>
          <w:w w:val="189"/>
          <w:sz w:val="31"/>
          <w:szCs w:val="31"/>
        </w:rPr>
        <w:t>,</w:t>
      </w:r>
    </w:p>
    <w:p w:rsidR="00853230" w:rsidRDefault="00EE2B74">
      <w:pPr>
        <w:spacing w:line="140" w:lineRule="atLeast"/>
        <w:ind w:left="18"/>
        <w:rPr>
          <w:sz w:val="44"/>
          <w:szCs w:val="44"/>
        </w:rPr>
      </w:pPr>
      <w:r>
        <w:br w:type="column"/>
      </w:r>
      <w:r>
        <w:rPr>
          <w:rFonts w:ascii="Arial" w:eastAsia="Arial" w:hAnsi="Arial" w:cs="Arial"/>
          <w:w w:val="154"/>
          <w:position w:val="20"/>
          <w:sz w:val="10"/>
          <w:szCs w:val="10"/>
        </w:rPr>
        <w:lastRenderedPageBreak/>
        <w:t xml:space="preserve">•                           </w:t>
      </w:r>
      <w:r>
        <w:rPr>
          <w:rFonts w:ascii="Arial" w:eastAsia="Arial" w:hAnsi="Arial" w:cs="Arial"/>
          <w:spacing w:val="32"/>
          <w:w w:val="154"/>
          <w:position w:val="20"/>
          <w:sz w:val="10"/>
          <w:szCs w:val="10"/>
        </w:rPr>
        <w:t xml:space="preserve"> </w:t>
      </w:r>
      <w:r>
        <w:rPr>
          <w:rFonts w:ascii="Arial" w:eastAsia="Arial" w:hAnsi="Arial" w:cs="Arial"/>
          <w:w w:val="103"/>
          <w:position w:val="2"/>
          <w:sz w:val="47"/>
          <w:szCs w:val="47"/>
        </w:rPr>
        <w:t>-</w:t>
      </w:r>
      <w:r>
        <w:rPr>
          <w:rFonts w:ascii="Arial" w:eastAsia="Arial" w:hAnsi="Arial" w:cs="Arial"/>
          <w:w w:val="34"/>
          <w:position w:val="2"/>
          <w:sz w:val="47"/>
          <w:szCs w:val="47"/>
        </w:rPr>
        <w:t>·</w:t>
      </w:r>
      <w:r>
        <w:rPr>
          <w:rFonts w:ascii="Arial" w:eastAsia="Arial" w:hAnsi="Arial" w:cs="Arial"/>
          <w:position w:val="2"/>
          <w:sz w:val="47"/>
          <w:szCs w:val="47"/>
        </w:rPr>
        <w:t xml:space="preserve">                     </w:t>
      </w:r>
      <w:r>
        <w:rPr>
          <w:rFonts w:ascii="Arial" w:eastAsia="Arial" w:hAnsi="Arial" w:cs="Arial"/>
          <w:spacing w:val="31"/>
          <w:position w:val="2"/>
          <w:sz w:val="47"/>
          <w:szCs w:val="47"/>
        </w:rPr>
        <w:t xml:space="preserve"> </w:t>
      </w:r>
      <w:r>
        <w:rPr>
          <w:w w:val="55"/>
          <w:sz w:val="44"/>
          <w:szCs w:val="44"/>
        </w:rPr>
        <w:t>-</w:t>
      </w:r>
    </w:p>
    <w:p w:rsidR="00853230" w:rsidRDefault="00EE2B74">
      <w:pPr>
        <w:spacing w:line="360" w:lineRule="atLeast"/>
        <w:rPr>
          <w:rFonts w:ascii="Arial" w:eastAsia="Arial" w:hAnsi="Arial" w:cs="Arial"/>
          <w:sz w:val="27"/>
          <w:szCs w:val="27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6" w:space="720" w:equalWidth="0">
            <w:col w:w="6035" w:space="1876"/>
            <w:col w:w="218" w:space="206"/>
            <w:col w:w="1056" w:space="1461"/>
            <w:col w:w="632" w:space="613"/>
            <w:col w:w="3997" w:space="622"/>
            <w:col w:w="6264"/>
          </w:cols>
        </w:sectPr>
      </w:pPr>
      <w:r>
        <w:pict>
          <v:shape id="_x0000_s1123" type="#_x0000_t202" style="position:absolute;margin-left:856pt;margin-top:19.1pt;width:11.3pt;height:9.4pt;z-index:-3872;mso-position-horizontal-relative:page" filled="f" stroked="f">
            <v:textbox inset="0,0,0,0">
              <w:txbxContent>
                <w:p w:rsidR="00853230" w:rsidRDefault="00EE2B74">
                  <w:pPr>
                    <w:spacing w:line="180" w:lineRule="exact"/>
                    <w:ind w:right="-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w w:val="110"/>
                      <w:sz w:val="18"/>
                      <w:szCs w:val="18"/>
                    </w:rPr>
                    <w:t>"O</w:t>
                  </w:r>
                </w:p>
              </w:txbxContent>
            </v:textbox>
            <w10:wrap anchorx="page"/>
          </v:shape>
        </w:pict>
      </w:r>
      <w:r>
        <w:pict>
          <v:shape id="_x0000_s1122" type="#_x0000_t202" style="position:absolute;margin-left:900.65pt;margin-top:1.35pt;width:2.35pt;height:28.15pt;z-index:-3824;mso-position-horizontal-relative:page" filled="f" stroked="f">
            <v:textbox inset="0,0,0,0">
              <w:txbxContent>
                <w:p w:rsidR="00853230" w:rsidRDefault="00EE2B74">
                  <w:pPr>
                    <w:spacing w:line="560" w:lineRule="exact"/>
                    <w:ind w:right="-104"/>
                    <w:rPr>
                      <w:sz w:val="56"/>
                      <w:szCs w:val="56"/>
                    </w:rPr>
                  </w:pPr>
                  <w:r>
                    <w:rPr>
                      <w:spacing w:val="-170"/>
                      <w:w w:val="116"/>
                      <w:sz w:val="56"/>
                      <w:szCs w:val="56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pict>
          <v:shape id="_x0000_s1121" type="#_x0000_t202" style="position:absolute;margin-left:859.15pt;margin-top:30.8pt;width:10.8pt;height:22.35pt;z-index:-3820;mso-position-horizontal-relative:page" filled="f" stroked="f">
            <v:textbox inset="0,0,0,0">
              <w:txbxContent>
                <w:p w:rsidR="00853230" w:rsidRDefault="00EE2B74">
                  <w:pPr>
                    <w:spacing w:line="440" w:lineRule="exact"/>
                    <w:ind w:right="-87"/>
                    <w:rPr>
                      <w:sz w:val="44"/>
                      <w:szCs w:val="44"/>
                    </w:rPr>
                  </w:pPr>
                  <w:r>
                    <w:rPr>
                      <w:w w:val="147"/>
                      <w:sz w:val="44"/>
                      <w:szCs w:val="44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pict>
          <v:shape id="_x0000_s1120" type="#_x0000_t202" style="position:absolute;margin-left:942.6pt;margin-top:13.95pt;width:10.8pt;height:28.15pt;z-index:-3819;mso-position-horizontal-relative:page" filled="f" stroked="f">
            <v:textbox inset="0,0,0,0">
              <w:txbxContent>
                <w:p w:rsidR="00853230" w:rsidRDefault="00EE2B74">
                  <w:pPr>
                    <w:spacing w:line="560" w:lineRule="exact"/>
                    <w:ind w:right="-104"/>
                    <w:rPr>
                      <w:sz w:val="56"/>
                      <w:szCs w:val="56"/>
                    </w:rPr>
                  </w:pPr>
                  <w:r>
                    <w:rPr>
                      <w:w w:val="116"/>
                      <w:sz w:val="56"/>
                      <w:szCs w:val="56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4"/>
          <w:sz w:val="65"/>
          <w:szCs w:val="65"/>
        </w:rPr>
        <w:t xml:space="preserve">-         </w:t>
      </w:r>
      <w:r>
        <w:rPr>
          <w:rFonts w:ascii="Arial" w:eastAsia="Arial" w:hAnsi="Arial" w:cs="Arial"/>
          <w:spacing w:val="121"/>
          <w:position w:val="-4"/>
          <w:sz w:val="65"/>
          <w:szCs w:val="65"/>
        </w:rPr>
        <w:t xml:space="preserve"> </w:t>
      </w:r>
      <w:r>
        <w:rPr>
          <w:rFonts w:ascii="Arial" w:eastAsia="Arial" w:hAnsi="Arial" w:cs="Arial"/>
          <w:w w:val="240"/>
          <w:sz w:val="27"/>
          <w:szCs w:val="27"/>
        </w:rPr>
        <w:t>r</w:t>
      </w:r>
    </w:p>
    <w:p w:rsidR="00853230" w:rsidRDefault="00EE2B74">
      <w:pPr>
        <w:spacing w:line="460" w:lineRule="atLeast"/>
        <w:jc w:val="right"/>
        <w:rPr>
          <w:sz w:val="36"/>
          <w:szCs w:val="36"/>
        </w:rPr>
      </w:pPr>
      <w:r>
        <w:rPr>
          <w:rFonts w:ascii="Arial" w:eastAsia="Arial" w:hAnsi="Arial" w:cs="Arial"/>
          <w:w w:val="147"/>
          <w:position w:val="-3"/>
          <w:sz w:val="14"/>
          <w:szCs w:val="14"/>
        </w:rPr>
        <w:lastRenderedPageBreak/>
        <w:t xml:space="preserve">•                                                      </w:t>
      </w:r>
      <w:r>
        <w:rPr>
          <w:rFonts w:ascii="Arial" w:eastAsia="Arial" w:hAnsi="Arial" w:cs="Arial"/>
          <w:spacing w:val="13"/>
          <w:w w:val="147"/>
          <w:position w:val="-3"/>
          <w:sz w:val="14"/>
          <w:szCs w:val="14"/>
        </w:rPr>
        <w:t xml:space="preserve"> </w:t>
      </w:r>
      <w:r>
        <w:rPr>
          <w:sz w:val="21"/>
          <w:szCs w:val="21"/>
        </w:rPr>
        <w:t xml:space="preserve">0..                   </w:t>
      </w:r>
      <w:r>
        <w:rPr>
          <w:spacing w:val="11"/>
          <w:sz w:val="21"/>
          <w:szCs w:val="21"/>
        </w:rPr>
        <w:t xml:space="preserve"> </w:t>
      </w:r>
      <w:r>
        <w:rPr>
          <w:w w:val="136"/>
          <w:position w:val="-10"/>
          <w:sz w:val="36"/>
          <w:szCs w:val="36"/>
        </w:rPr>
        <w:t>z</w:t>
      </w:r>
    </w:p>
    <w:p w:rsidR="00853230" w:rsidRDefault="00EE2B74">
      <w:pPr>
        <w:spacing w:line="260" w:lineRule="atLeast"/>
        <w:jc w:val="right"/>
        <w:rPr>
          <w:sz w:val="25"/>
          <w:szCs w:val="25"/>
        </w:rPr>
      </w:pPr>
      <w:r>
        <w:rPr>
          <w:rFonts w:ascii="Arial" w:eastAsia="Arial" w:hAnsi="Arial" w:cs="Arial"/>
          <w:position w:val="-32"/>
          <w:sz w:val="64"/>
          <w:szCs w:val="64"/>
        </w:rPr>
        <w:t xml:space="preserve">-    </w:t>
      </w:r>
      <w:r>
        <w:rPr>
          <w:rFonts w:ascii="Arial" w:eastAsia="Arial" w:hAnsi="Arial" w:cs="Arial"/>
          <w:spacing w:val="171"/>
          <w:position w:val="-32"/>
          <w:sz w:val="64"/>
          <w:szCs w:val="64"/>
        </w:rPr>
        <w:t xml:space="preserve"> </w:t>
      </w:r>
      <w:r>
        <w:rPr>
          <w:w w:val="173"/>
          <w:sz w:val="25"/>
          <w:szCs w:val="25"/>
        </w:rPr>
        <w:t>0</w:t>
      </w:r>
    </w:p>
    <w:p w:rsidR="00853230" w:rsidRDefault="00EE2B74">
      <w:pPr>
        <w:spacing w:line="460" w:lineRule="atLeast"/>
        <w:ind w:left="424" w:right="-82"/>
      </w:pPr>
      <w:r>
        <w:br w:type="column"/>
      </w:r>
      <w:r>
        <w:rPr>
          <w:spacing w:val="-162"/>
          <w:w w:val="171"/>
          <w:position w:val="-7"/>
        </w:rPr>
        <w:lastRenderedPageBreak/>
        <w:t>0</w:t>
      </w:r>
      <w:r>
        <w:rPr>
          <w:rFonts w:ascii="Arial" w:eastAsia="Arial" w:hAnsi="Arial" w:cs="Arial"/>
          <w:w w:val="135"/>
          <w:sz w:val="36"/>
          <w:szCs w:val="36"/>
        </w:rPr>
        <w:t>-</w:t>
      </w:r>
      <w:r>
        <w:rPr>
          <w:rFonts w:ascii="Arial" w:eastAsia="Arial" w:hAnsi="Arial" w:cs="Arial"/>
          <w:w w:val="45"/>
          <w:sz w:val="36"/>
          <w:szCs w:val="36"/>
        </w:rPr>
        <w:t>·</w:t>
      </w: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>
        <w:rPr>
          <w:w w:val="171"/>
          <w:position w:val="-8"/>
        </w:rPr>
        <w:t>0</w:t>
      </w:r>
    </w:p>
    <w:p w:rsidR="00853230" w:rsidRDefault="00EE2B74">
      <w:pPr>
        <w:spacing w:line="260" w:lineRule="atLeast"/>
        <w:ind w:left="9"/>
        <w:rPr>
          <w:sz w:val="19"/>
          <w:szCs w:val="19"/>
        </w:rPr>
      </w:pPr>
      <w:r>
        <w:rPr>
          <w:w w:val="122"/>
          <w:sz w:val="14"/>
          <w:szCs w:val="14"/>
        </w:rPr>
        <w:t xml:space="preserve">ti)     </w:t>
      </w:r>
      <w:r>
        <w:rPr>
          <w:spacing w:val="16"/>
          <w:w w:val="122"/>
          <w:sz w:val="14"/>
          <w:szCs w:val="14"/>
        </w:rPr>
        <w:t xml:space="preserve"> </w:t>
      </w:r>
      <w:r>
        <w:rPr>
          <w:w w:val="122"/>
          <w:position w:val="1"/>
          <w:sz w:val="19"/>
          <w:szCs w:val="19"/>
        </w:rPr>
        <w:t>::,</w:t>
      </w:r>
    </w:p>
    <w:p w:rsidR="00853230" w:rsidRDefault="00EE2B74">
      <w:pPr>
        <w:spacing w:line="480" w:lineRule="atLeast"/>
        <w:ind w:left="830" w:right="-73"/>
        <w:rPr>
          <w:sz w:val="33"/>
          <w:szCs w:val="33"/>
        </w:rPr>
      </w:pPr>
      <w:r>
        <w:br w:type="column"/>
      </w:r>
      <w:r>
        <w:rPr>
          <w:rFonts w:ascii="Arial" w:eastAsia="Arial" w:hAnsi="Arial" w:cs="Arial"/>
          <w:w w:val="240"/>
          <w:sz w:val="27"/>
          <w:szCs w:val="27"/>
        </w:rPr>
        <w:lastRenderedPageBreak/>
        <w:t xml:space="preserve">r              </w:t>
      </w:r>
      <w:r>
        <w:rPr>
          <w:rFonts w:ascii="Arial" w:eastAsia="Arial" w:hAnsi="Arial" w:cs="Arial"/>
          <w:spacing w:val="14"/>
          <w:w w:val="240"/>
          <w:sz w:val="27"/>
          <w:szCs w:val="27"/>
        </w:rPr>
        <w:t xml:space="preserve"> </w:t>
      </w:r>
      <w:r>
        <w:rPr>
          <w:position w:val="-6"/>
          <w:sz w:val="33"/>
          <w:szCs w:val="33"/>
        </w:rPr>
        <w:t>m</w:t>
      </w:r>
    </w:p>
    <w:p w:rsidR="00853230" w:rsidRDefault="00EE2B74">
      <w:pPr>
        <w:spacing w:line="240" w:lineRule="atLeast"/>
        <w:rPr>
          <w:sz w:val="16"/>
          <w:szCs w:val="16"/>
        </w:rPr>
      </w:pPr>
      <w:r>
        <w:pict>
          <v:shape id="_x0000_s1119" type="#_x0000_t202" style="position:absolute;margin-left:542.55pt;margin-top:-11pt;width:8.1pt;height:22.35pt;z-index:-3826;mso-position-horizontal-relative:page" filled="f" stroked="f">
            <v:textbox inset="0,0,0,0">
              <w:txbxContent>
                <w:p w:rsidR="00853230" w:rsidRDefault="00EE2B74">
                  <w:pPr>
                    <w:spacing w:line="440" w:lineRule="exact"/>
                    <w:ind w:right="-87"/>
                    <w:rPr>
                      <w:sz w:val="44"/>
                      <w:szCs w:val="44"/>
                    </w:rPr>
                  </w:pPr>
                  <w:r>
                    <w:rPr>
                      <w:spacing w:val="-54"/>
                      <w:w w:val="147"/>
                      <w:sz w:val="44"/>
                      <w:szCs w:val="44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pict>
          <v:shape id="_x0000_s1118" type="#_x0000_t202" style="position:absolute;margin-left:550.65pt;margin-top:-10.3pt;width:2.7pt;height:18.05pt;z-index:-3825;mso-position-horizontal-relative:page" filled="f" stroked="f">
            <v:textbox inset="0,0,0,0">
              <w:txbxContent>
                <w:p w:rsidR="00853230" w:rsidRDefault="00EE2B74">
                  <w:pPr>
                    <w:spacing w:line="360" w:lineRule="exact"/>
                    <w:ind w:right="-74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36"/>
                      <w:szCs w:val="36"/>
                    </w:rPr>
                    <w:t>·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64"/>
          <w:position w:val="-17"/>
          <w:sz w:val="31"/>
          <w:szCs w:val="31"/>
        </w:rPr>
        <w:t xml:space="preserve">,            </w:t>
      </w:r>
      <w:r>
        <w:rPr>
          <w:rFonts w:ascii="Arial" w:eastAsia="Arial" w:hAnsi="Arial" w:cs="Arial"/>
          <w:spacing w:val="112"/>
          <w:w w:val="164"/>
          <w:position w:val="-17"/>
          <w:sz w:val="31"/>
          <w:szCs w:val="31"/>
        </w:rPr>
        <w:t xml:space="preserve"> </w:t>
      </w:r>
      <w:r>
        <w:rPr>
          <w:w w:val="164"/>
          <w:sz w:val="16"/>
          <w:szCs w:val="16"/>
        </w:rPr>
        <w:t>Q.</w:t>
      </w:r>
    </w:p>
    <w:p w:rsidR="00853230" w:rsidRDefault="00EE2B74">
      <w:pPr>
        <w:spacing w:line="680" w:lineRule="atLeast"/>
        <w:ind w:right="-88"/>
        <w:rPr>
          <w:sz w:val="45"/>
          <w:szCs w:val="45"/>
        </w:rPr>
      </w:pPr>
      <w:r>
        <w:br w:type="column"/>
      </w:r>
      <w:r>
        <w:rPr>
          <w:position w:val="1"/>
          <w:sz w:val="33"/>
          <w:szCs w:val="33"/>
        </w:rPr>
        <w:lastRenderedPageBreak/>
        <w:t xml:space="preserve">8  </w:t>
      </w:r>
      <w:r>
        <w:rPr>
          <w:spacing w:val="10"/>
          <w:position w:val="1"/>
          <w:sz w:val="33"/>
          <w:szCs w:val="33"/>
        </w:rPr>
        <w:t xml:space="preserve"> </w:t>
      </w:r>
      <w:r>
        <w:rPr>
          <w:w w:val="64"/>
          <w:sz w:val="45"/>
          <w:szCs w:val="45"/>
        </w:rPr>
        <w:t>"'</w:t>
      </w:r>
    </w:p>
    <w:p w:rsidR="00853230" w:rsidRDefault="00EE2B74">
      <w:pPr>
        <w:spacing w:line="440" w:lineRule="atLeast"/>
        <w:rPr>
          <w:sz w:val="37"/>
          <w:szCs w:val="37"/>
        </w:rPr>
      </w:pPr>
      <w:r>
        <w:br w:type="column"/>
      </w:r>
      <w:r>
        <w:rPr>
          <w:position w:val="4"/>
          <w:sz w:val="39"/>
          <w:szCs w:val="39"/>
        </w:rPr>
        <w:lastRenderedPageBreak/>
        <w:t xml:space="preserve">§ </w:t>
      </w:r>
      <w:r>
        <w:rPr>
          <w:spacing w:val="24"/>
          <w:position w:val="4"/>
          <w:sz w:val="39"/>
          <w:szCs w:val="39"/>
        </w:rPr>
        <w:t xml:space="preserve"> </w:t>
      </w:r>
      <w:r>
        <w:rPr>
          <w:position w:val="10"/>
          <w:sz w:val="36"/>
          <w:szCs w:val="36"/>
        </w:rPr>
        <w:t xml:space="preserve">o      </w:t>
      </w:r>
      <w:r>
        <w:rPr>
          <w:spacing w:val="19"/>
          <w:position w:val="10"/>
          <w:sz w:val="36"/>
          <w:szCs w:val="36"/>
        </w:rPr>
        <w:t xml:space="preserve"> </w:t>
      </w:r>
      <w:r>
        <w:rPr>
          <w:rFonts w:ascii="Arial" w:eastAsia="Arial" w:hAnsi="Arial" w:cs="Arial"/>
          <w:w w:val="59"/>
          <w:sz w:val="34"/>
          <w:szCs w:val="34"/>
        </w:rPr>
        <w:t xml:space="preserve">!il"          </w:t>
      </w:r>
      <w:r>
        <w:rPr>
          <w:rFonts w:ascii="Arial" w:eastAsia="Arial" w:hAnsi="Arial" w:cs="Arial"/>
          <w:spacing w:val="20"/>
          <w:w w:val="59"/>
          <w:sz w:val="34"/>
          <w:szCs w:val="34"/>
        </w:rPr>
        <w:t xml:space="preserve"> </w:t>
      </w:r>
      <w:r>
        <w:rPr>
          <w:w w:val="126"/>
          <w:sz w:val="37"/>
          <w:szCs w:val="37"/>
        </w:rPr>
        <w:t>c</w:t>
      </w:r>
    </w:p>
    <w:p w:rsidR="00853230" w:rsidRDefault="00EE2B74">
      <w:pPr>
        <w:spacing w:line="240" w:lineRule="atLeast"/>
        <w:ind w:left="424"/>
        <w:rPr>
          <w:rFonts w:ascii="Arial" w:eastAsia="Arial" w:hAnsi="Arial" w:cs="Arial"/>
          <w:sz w:val="36"/>
          <w:szCs w:val="36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5" w:space="720" w:equalWidth="0">
            <w:col w:w="6026" w:space="1460"/>
            <w:col w:w="1020" w:space="676"/>
            <w:col w:w="3970" w:space="2299"/>
            <w:col w:w="596" w:space="712"/>
            <w:col w:w="6221"/>
          </w:cols>
        </w:sectPr>
      </w:pPr>
      <w:r>
        <w:rPr>
          <w:rFonts w:ascii="Arial" w:eastAsia="Arial" w:hAnsi="Arial" w:cs="Arial"/>
          <w:w w:val="127"/>
          <w:sz w:val="36"/>
          <w:szCs w:val="36"/>
        </w:rPr>
        <w:t>-</w:t>
      </w:r>
      <w:r>
        <w:rPr>
          <w:rFonts w:ascii="Arial" w:eastAsia="Arial" w:hAnsi="Arial" w:cs="Arial"/>
          <w:w w:val="52"/>
          <w:sz w:val="36"/>
          <w:szCs w:val="36"/>
        </w:rPr>
        <w:t>·</w:t>
      </w:r>
    </w:p>
    <w:p w:rsidR="00853230" w:rsidRDefault="00EE2B74">
      <w:pPr>
        <w:spacing w:line="740" w:lineRule="atLeast"/>
        <w:ind w:left="1353" w:right="-117"/>
      </w:pPr>
      <w:r>
        <w:rPr>
          <w:w w:val="44"/>
          <w:sz w:val="65"/>
          <w:szCs w:val="65"/>
        </w:rPr>
        <w:lastRenderedPageBreak/>
        <w:t xml:space="preserve">...                                        </w:t>
      </w:r>
      <w:r>
        <w:rPr>
          <w:spacing w:val="36"/>
          <w:w w:val="44"/>
          <w:sz w:val="65"/>
          <w:szCs w:val="65"/>
        </w:rPr>
        <w:t xml:space="preserve"> </w:t>
      </w:r>
      <w:r>
        <w:rPr>
          <w:w w:val="144"/>
          <w:position w:val="14"/>
        </w:rPr>
        <w:t>0</w:t>
      </w:r>
    </w:p>
    <w:p w:rsidR="00853230" w:rsidRDefault="00EE2B74">
      <w:pPr>
        <w:spacing w:line="740" w:lineRule="atLeast"/>
        <w:ind w:right="-33"/>
        <w:rPr>
          <w:rFonts w:ascii="Malgun Gothic" w:eastAsia="Malgun Gothic" w:hAnsi="Malgun Gothic" w:cs="Malgun Gothic"/>
          <w:sz w:val="9"/>
          <w:szCs w:val="9"/>
        </w:rPr>
      </w:pPr>
      <w:r>
        <w:br w:type="column"/>
      </w:r>
      <w:r>
        <w:rPr>
          <w:rFonts w:ascii="Malgun Gothic" w:eastAsia="Malgun Gothic" w:hAnsi="Malgun Gothic" w:cs="Malgun Gothic"/>
          <w:w w:val="180"/>
          <w:sz w:val="9"/>
          <w:szCs w:val="9"/>
        </w:rPr>
        <w:lastRenderedPageBreak/>
        <w:t>�</w:t>
      </w:r>
    </w:p>
    <w:p w:rsidR="00853230" w:rsidRDefault="00853230">
      <w:pPr>
        <w:spacing w:before="6" w:line="180" w:lineRule="exact"/>
        <w:rPr>
          <w:sz w:val="18"/>
          <w:szCs w:val="18"/>
        </w:rPr>
      </w:pPr>
    </w:p>
    <w:p w:rsidR="00853230" w:rsidRDefault="00EE2B74">
      <w:pPr>
        <w:spacing w:line="180" w:lineRule="atLeast"/>
        <w:ind w:right="-126"/>
        <w:rPr>
          <w:sz w:val="29"/>
          <w:szCs w:val="29"/>
        </w:rPr>
      </w:pPr>
      <w:r>
        <w:pict>
          <v:shape id="_x0000_s1117" type="#_x0000_t202" style="position:absolute;margin-left:374.35pt;margin-top:-22.25pt;width:.45pt;height:32.45pt;z-index:-3873;mso-position-horizontal-relative:page" filled="f" stroked="f">
            <v:textbox inset="0,0,0,0">
              <w:txbxContent>
                <w:p w:rsidR="00853230" w:rsidRDefault="00EE2B74">
                  <w:pPr>
                    <w:spacing w:line="640" w:lineRule="exact"/>
                    <w:ind w:right="-117"/>
                    <w:rPr>
                      <w:rFonts w:ascii="Arial" w:eastAsia="Arial" w:hAnsi="Arial" w:cs="Arial"/>
                      <w:sz w:val="65"/>
                      <w:szCs w:val="65"/>
                    </w:rPr>
                  </w:pPr>
                  <w:r>
                    <w:rPr>
                      <w:rFonts w:ascii="Arial" w:eastAsia="Arial" w:hAnsi="Arial" w:cs="Arial"/>
                      <w:spacing w:val="-207"/>
                      <w:position w:val="-1"/>
                      <w:sz w:val="65"/>
                      <w:szCs w:val="65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spacing w:val="-81"/>
          <w:w w:val="49"/>
          <w:sz w:val="29"/>
          <w:szCs w:val="29"/>
        </w:rPr>
        <w:t>&gt;</w:t>
      </w:r>
      <w:r>
        <w:rPr>
          <w:rFonts w:ascii="Arial" w:eastAsia="Arial" w:hAnsi="Arial" w:cs="Arial"/>
          <w:spacing w:val="-110"/>
          <w:w w:val="95"/>
          <w:position w:val="-35"/>
          <w:sz w:val="65"/>
          <w:szCs w:val="65"/>
        </w:rPr>
        <w:t>-</w:t>
      </w:r>
      <w:r>
        <w:rPr>
          <w:w w:val="49"/>
          <w:sz w:val="29"/>
          <w:szCs w:val="29"/>
        </w:rPr>
        <w:t>&lt;</w:t>
      </w:r>
    </w:p>
    <w:p w:rsidR="00853230" w:rsidRDefault="00EE2B74">
      <w:pPr>
        <w:spacing w:line="500" w:lineRule="atLeast"/>
        <w:jc w:val="right"/>
        <w:rPr>
          <w:rFonts w:ascii="Arial" w:eastAsia="Arial" w:hAnsi="Arial" w:cs="Arial"/>
          <w:sz w:val="29"/>
          <w:szCs w:val="29"/>
        </w:rPr>
      </w:pPr>
      <w:r>
        <w:br w:type="column"/>
      </w:r>
      <w:r>
        <w:rPr>
          <w:rFonts w:ascii="Arial" w:eastAsia="Arial" w:hAnsi="Arial" w:cs="Arial"/>
          <w:w w:val="84"/>
          <w:sz w:val="29"/>
          <w:szCs w:val="29"/>
        </w:rPr>
        <w:lastRenderedPageBreak/>
        <w:t>iil</w:t>
      </w:r>
    </w:p>
    <w:p w:rsidR="00853230" w:rsidRDefault="00EE2B74">
      <w:pPr>
        <w:spacing w:line="280" w:lineRule="atLeast"/>
        <w:ind w:left="-91"/>
        <w:jc w:val="right"/>
        <w:rPr>
          <w:rFonts w:ascii="Arial" w:eastAsia="Arial" w:hAnsi="Arial" w:cs="Arial"/>
          <w:sz w:val="47"/>
          <w:szCs w:val="47"/>
        </w:rPr>
      </w:pPr>
      <w:r>
        <w:rPr>
          <w:w w:val="171"/>
          <w:position w:val="12"/>
        </w:rPr>
        <w:t xml:space="preserve">0 </w:t>
      </w:r>
      <w:r>
        <w:rPr>
          <w:spacing w:val="82"/>
          <w:w w:val="171"/>
          <w:position w:val="12"/>
        </w:rPr>
        <w:t xml:space="preserve"> </w:t>
      </w:r>
      <w:r>
        <w:rPr>
          <w:rFonts w:ascii="Arial" w:eastAsia="Arial" w:hAnsi="Arial" w:cs="Arial"/>
          <w:w w:val="63"/>
          <w:sz w:val="47"/>
          <w:szCs w:val="47"/>
        </w:rPr>
        <w:t>"'</w:t>
      </w:r>
    </w:p>
    <w:p w:rsidR="00853230" w:rsidRDefault="00EE2B74">
      <w:pPr>
        <w:spacing w:line="540" w:lineRule="atLeast"/>
        <w:ind w:left="9" w:right="-64"/>
        <w:rPr>
          <w:sz w:val="29"/>
          <w:szCs w:val="29"/>
        </w:rPr>
      </w:pPr>
      <w:r>
        <w:br w:type="column"/>
      </w:r>
      <w:r>
        <w:rPr>
          <w:i/>
          <w:sz w:val="29"/>
          <w:szCs w:val="29"/>
        </w:rPr>
        <w:lastRenderedPageBreak/>
        <w:t>zr</w:t>
      </w:r>
    </w:p>
    <w:p w:rsidR="00853230" w:rsidRDefault="00EE2B74">
      <w:pPr>
        <w:spacing w:line="200" w:lineRule="atLeast"/>
        <w:rPr>
          <w:sz w:val="19"/>
          <w:szCs w:val="19"/>
        </w:rPr>
      </w:pPr>
      <w:r>
        <w:pict>
          <v:shape id="_x0000_s1116" type="#_x0000_t202" style="position:absolute;margin-left:458.65pt;margin-top:-26pt;width:10.8pt;height:32.45pt;z-index:-3828;mso-position-horizontal-relative:page" filled="f" stroked="f">
            <v:textbox inset="0,0,0,0">
              <w:txbxContent>
                <w:p w:rsidR="00853230" w:rsidRDefault="00EE2B74">
                  <w:pPr>
                    <w:spacing w:line="640" w:lineRule="exact"/>
                    <w:ind w:right="-117"/>
                    <w:rPr>
                      <w:rFonts w:ascii="Arial" w:eastAsia="Arial" w:hAnsi="Arial" w:cs="Arial"/>
                      <w:sz w:val="65"/>
                      <w:szCs w:val="65"/>
                    </w:rPr>
                  </w:pPr>
                  <w:r>
                    <w:rPr>
                      <w:rFonts w:ascii="Arial" w:eastAsia="Arial" w:hAnsi="Arial" w:cs="Arial"/>
                      <w:position w:val="-1"/>
                      <w:sz w:val="65"/>
                      <w:szCs w:val="65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w w:val="60"/>
          <w:sz w:val="19"/>
          <w:szCs w:val="19"/>
        </w:rPr>
        <w:t>Cl&gt;</w:t>
      </w:r>
    </w:p>
    <w:p w:rsidR="00853230" w:rsidRDefault="00EE2B74">
      <w:pPr>
        <w:spacing w:line="740" w:lineRule="atLeast"/>
        <w:ind w:right="-104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pacing w:val="-207"/>
          <w:w w:val="116"/>
          <w:position w:val="-19"/>
          <w:sz w:val="56"/>
          <w:szCs w:val="56"/>
        </w:rPr>
        <w:lastRenderedPageBreak/>
        <w:t>-</w:t>
      </w:r>
      <w:r>
        <w:rPr>
          <w:rFonts w:ascii="Arial" w:eastAsia="Arial" w:hAnsi="Arial" w:cs="Arial"/>
          <w:w w:val="59"/>
          <w:sz w:val="24"/>
          <w:szCs w:val="24"/>
        </w:rPr>
        <w:t>IXJ</w:t>
      </w:r>
    </w:p>
    <w:p w:rsidR="00853230" w:rsidRDefault="00EE2B74">
      <w:pPr>
        <w:spacing w:line="740" w:lineRule="atLeast"/>
        <w:ind w:right="-82"/>
        <w:rPr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135"/>
          <w:position w:val="-19"/>
          <w:sz w:val="36"/>
          <w:szCs w:val="36"/>
        </w:rPr>
        <w:lastRenderedPageBreak/>
        <w:t>-</w:t>
      </w:r>
      <w:r>
        <w:rPr>
          <w:rFonts w:ascii="Arial" w:eastAsia="Arial" w:hAnsi="Arial" w:cs="Arial"/>
          <w:w w:val="45"/>
          <w:position w:val="-19"/>
          <w:sz w:val="36"/>
          <w:szCs w:val="36"/>
        </w:rPr>
        <w:t>·</w:t>
      </w:r>
      <w:r>
        <w:rPr>
          <w:rFonts w:ascii="Arial" w:eastAsia="Arial" w:hAnsi="Arial" w:cs="Arial"/>
          <w:position w:val="-19"/>
          <w:sz w:val="36"/>
          <w:szCs w:val="36"/>
        </w:rPr>
        <w:t xml:space="preserve"> </w:t>
      </w:r>
      <w:r>
        <w:rPr>
          <w:rFonts w:ascii="Arial" w:eastAsia="Arial" w:hAnsi="Arial" w:cs="Arial"/>
          <w:spacing w:val="-1"/>
          <w:position w:val="-19"/>
          <w:sz w:val="36"/>
          <w:szCs w:val="36"/>
        </w:rPr>
        <w:t xml:space="preserve"> </w:t>
      </w:r>
      <w:r>
        <w:rPr>
          <w:w w:val="56"/>
          <w:sz w:val="19"/>
          <w:szCs w:val="19"/>
        </w:rPr>
        <w:t>Cl&gt;</w:t>
      </w:r>
    </w:p>
    <w:p w:rsidR="00853230" w:rsidRDefault="00EE2B74">
      <w:pPr>
        <w:spacing w:line="420" w:lineRule="atLeast"/>
        <w:ind w:right="-83"/>
        <w:rPr>
          <w:rFonts w:ascii="Arial" w:eastAsia="Arial" w:hAnsi="Arial" w:cs="Arial"/>
          <w:sz w:val="42"/>
          <w:szCs w:val="42"/>
        </w:rPr>
      </w:pPr>
      <w:r>
        <w:br w:type="column"/>
      </w:r>
      <w:r>
        <w:rPr>
          <w:w w:val="138"/>
          <w:sz w:val="14"/>
          <w:szCs w:val="14"/>
        </w:rPr>
        <w:lastRenderedPageBreak/>
        <w:t>ti</w:t>
      </w:r>
      <w:r>
        <w:rPr>
          <w:spacing w:val="-9"/>
          <w:w w:val="138"/>
          <w:sz w:val="14"/>
          <w:szCs w:val="14"/>
        </w:rPr>
        <w:t>)</w:t>
      </w:r>
      <w:r>
        <w:rPr>
          <w:rFonts w:ascii="Arial" w:eastAsia="Arial" w:hAnsi="Arial" w:cs="Arial"/>
          <w:w w:val="38"/>
          <w:position w:val="-20"/>
          <w:sz w:val="42"/>
          <w:szCs w:val="42"/>
        </w:rPr>
        <w:t>·</w:t>
      </w:r>
    </w:p>
    <w:p w:rsidR="00853230" w:rsidRDefault="00EE2B74">
      <w:pPr>
        <w:spacing w:line="340" w:lineRule="atLeast"/>
        <w:ind w:right="-43"/>
        <w:rPr>
          <w:rFonts w:ascii="Arial" w:eastAsia="Arial" w:hAnsi="Arial" w:cs="Arial"/>
          <w:sz w:val="44"/>
          <w:szCs w:val="44"/>
        </w:rPr>
      </w:pPr>
      <w:r>
        <w:pict>
          <v:shape id="_x0000_s1115" type="#_x0000_t202" style="position:absolute;margin-left:589.6pt;margin-top:32.75pt;width:3pt;height:22.35pt;z-index:-3817;mso-position-horizontal-relative:page" filled="f" stroked="f">
            <v:textbox inset="0,0,0,0">
              <w:txbxContent>
                <w:p w:rsidR="00853230" w:rsidRDefault="00EE2B74">
                  <w:pPr>
                    <w:spacing w:line="440" w:lineRule="exact"/>
                    <w:ind w:right="-87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 w:eastAsia="Arial" w:hAnsi="Arial" w:cs="Arial"/>
                      <w:w w:val="71"/>
                      <w:sz w:val="44"/>
                      <w:szCs w:val="44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1"/>
          <w:sz w:val="44"/>
          <w:szCs w:val="44"/>
        </w:rPr>
        <w:t>"'</w:t>
      </w:r>
    </w:p>
    <w:p w:rsidR="00853230" w:rsidRDefault="00EE2B74">
      <w:pPr>
        <w:spacing w:line="620" w:lineRule="atLeast"/>
        <w:ind w:right="-41"/>
        <w:rPr>
          <w:sz w:val="14"/>
          <w:szCs w:val="14"/>
        </w:rPr>
      </w:pPr>
      <w:r>
        <w:br w:type="column"/>
      </w:r>
      <w:r>
        <w:rPr>
          <w:w w:val="138"/>
          <w:sz w:val="14"/>
          <w:szCs w:val="14"/>
        </w:rPr>
        <w:lastRenderedPageBreak/>
        <w:t>ti)</w:t>
      </w:r>
    </w:p>
    <w:p w:rsidR="00853230" w:rsidRDefault="00EE2B74">
      <w:pPr>
        <w:spacing w:before="79" w:line="180" w:lineRule="atLeast"/>
        <w:ind w:right="-91"/>
        <w:rPr>
          <w:rFonts w:ascii="Arial" w:eastAsia="Arial" w:hAnsi="Arial" w:cs="Arial"/>
          <w:sz w:val="47"/>
          <w:szCs w:val="47"/>
        </w:rPr>
      </w:pPr>
      <w:r>
        <w:rPr>
          <w:rFonts w:ascii="Arial" w:eastAsia="Arial" w:hAnsi="Arial" w:cs="Arial"/>
          <w:w w:val="67"/>
          <w:sz w:val="47"/>
          <w:szCs w:val="47"/>
        </w:rPr>
        <w:t>"'</w:t>
      </w:r>
    </w:p>
    <w:p w:rsidR="00853230" w:rsidRDefault="00EE2B74">
      <w:pPr>
        <w:spacing w:line="740" w:lineRule="atLeast"/>
        <w:ind w:right="-75"/>
        <w:rPr>
          <w:sz w:val="16"/>
          <w:szCs w:val="16"/>
        </w:rPr>
      </w:pPr>
      <w:r>
        <w:br w:type="column"/>
      </w:r>
      <w:r>
        <w:rPr>
          <w:w w:val="145"/>
          <w:position w:val="-16"/>
          <w:sz w:val="36"/>
          <w:szCs w:val="36"/>
        </w:rPr>
        <w:lastRenderedPageBreak/>
        <w:t xml:space="preserve">z   </w:t>
      </w:r>
      <w:r>
        <w:rPr>
          <w:spacing w:val="77"/>
          <w:w w:val="145"/>
          <w:position w:val="-16"/>
          <w:sz w:val="36"/>
          <w:szCs w:val="36"/>
        </w:rPr>
        <w:t xml:space="preserve"> </w:t>
      </w:r>
      <w:r>
        <w:rPr>
          <w:w w:val="145"/>
          <w:sz w:val="16"/>
          <w:szCs w:val="16"/>
        </w:rPr>
        <w:t>Q.</w:t>
      </w:r>
    </w:p>
    <w:p w:rsidR="00853230" w:rsidRDefault="00EE2B74">
      <w:pPr>
        <w:spacing w:line="600" w:lineRule="atLeast"/>
        <w:ind w:left="814" w:right="5594"/>
        <w:jc w:val="center"/>
        <w:rPr>
          <w:sz w:val="14"/>
          <w:szCs w:val="14"/>
        </w:rPr>
      </w:pPr>
      <w:r>
        <w:br w:type="column"/>
      </w:r>
      <w:r>
        <w:rPr>
          <w:w w:val="138"/>
          <w:position w:val="1"/>
          <w:sz w:val="19"/>
          <w:szCs w:val="19"/>
        </w:rPr>
        <w:lastRenderedPageBreak/>
        <w:t xml:space="preserve">0                </w:t>
      </w:r>
      <w:r>
        <w:rPr>
          <w:spacing w:val="53"/>
          <w:w w:val="138"/>
          <w:position w:val="1"/>
          <w:sz w:val="19"/>
          <w:szCs w:val="19"/>
        </w:rPr>
        <w:t xml:space="preserve"> </w:t>
      </w:r>
      <w:r>
        <w:rPr>
          <w:w w:val="138"/>
          <w:sz w:val="14"/>
          <w:szCs w:val="14"/>
        </w:rPr>
        <w:t>ti)</w:t>
      </w:r>
    </w:p>
    <w:p w:rsidR="00853230" w:rsidRDefault="00EE2B74">
      <w:pPr>
        <w:spacing w:line="140" w:lineRule="atLeast"/>
        <w:ind w:left="-82" w:right="4717"/>
        <w:jc w:val="center"/>
        <w:rPr>
          <w:rFonts w:ascii="Arial" w:eastAsia="Arial" w:hAnsi="Arial" w:cs="Arial"/>
          <w:sz w:val="19"/>
          <w:szCs w:val="19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10" w:space="720" w:equalWidth="0">
            <w:col w:w="4682" w:space="2814"/>
            <w:col w:w="163" w:space="676"/>
            <w:col w:w="587" w:space="251"/>
            <w:col w:w="217" w:space="622"/>
            <w:col w:w="217" w:space="622"/>
            <w:col w:w="578" w:space="252"/>
            <w:col w:w="217" w:space="198"/>
            <w:col w:w="172" w:space="666"/>
            <w:col w:w="1056" w:space="1037"/>
            <w:col w:w="7953"/>
          </w:cols>
        </w:sectPr>
      </w:pPr>
      <w:r>
        <w:pict>
          <v:shape id="_x0000_s1114" type="#_x0000_t202" style="position:absolute;left:0;text-align:left;margin-left:771.2pt;margin-top:-43.3pt;width:1.35pt;height:5.25pt;z-index:-3879;mso-position-horizontal-relative:page" filled="f" stroked="f">
            <v:textbox inset="0,0,0,0">
              <w:txbxContent>
                <w:p w:rsidR="00853230" w:rsidRDefault="00EE2B74">
                  <w:pPr>
                    <w:spacing w:line="100" w:lineRule="exact"/>
                    <w:ind w:right="-36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spacing w:val="-27"/>
                      <w:w w:val="154"/>
                      <w:sz w:val="10"/>
                      <w:szCs w:val="10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pict>
          <v:shape id="_x0000_s1113" type="#_x0000_t202" style="position:absolute;left:0;text-align:left;margin-left:900.65pt;margin-top:22.2pt;width:10.85pt;height:8.5pt;z-index:-3818;mso-position-horizontal-relative:page" filled="f" stroked="f">
            <v:textbox inset="0,0,0,0">
              <w:txbxContent>
                <w:p w:rsidR="00853230" w:rsidRDefault="00EE2B74">
                  <w:pPr>
                    <w:spacing w:line="160" w:lineRule="exact"/>
                    <w:ind w:right="-45"/>
                    <w:rPr>
                      <w:sz w:val="17"/>
                      <w:szCs w:val="17"/>
                    </w:rPr>
                  </w:pPr>
                  <w:r>
                    <w:rPr>
                      <w:w w:val="131"/>
                      <w:sz w:val="17"/>
                      <w:szCs w:val="17"/>
                    </w:rPr>
                    <w:t>Q.</w:t>
                  </w:r>
                </w:p>
              </w:txbxContent>
            </v:textbox>
            <w10:wrap anchorx="page"/>
          </v:shape>
        </w:pict>
      </w:r>
      <w:r>
        <w:pict>
          <v:shape id="_x0000_s1112" type="#_x0000_t202" style="position:absolute;left:0;text-align:left;margin-left:773pt;margin-top:38.25pt;width:8.1pt;height:7.6pt;z-index:-3815;mso-position-horizontal-relative:page" filled="f" stroked="f">
            <v:textbox inset="0,0,0,0">
              <w:txbxContent>
                <w:p w:rsidR="00853230" w:rsidRDefault="00EE2B74">
                  <w:pPr>
                    <w:spacing w:line="140" w:lineRule="exact"/>
                    <w:ind w:right="-43"/>
                    <w:rPr>
                      <w:sz w:val="15"/>
                      <w:szCs w:val="15"/>
                    </w:rPr>
                  </w:pPr>
                  <w:r>
                    <w:rPr>
                      <w:w w:val="216"/>
                      <w:sz w:val="15"/>
                      <w:szCs w:val="15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51"/>
          <w:sz w:val="65"/>
          <w:szCs w:val="65"/>
        </w:rPr>
        <w:t>-</w:t>
      </w:r>
      <w:r>
        <w:rPr>
          <w:rFonts w:ascii="Arial" w:eastAsia="Arial" w:hAnsi="Arial" w:cs="Arial"/>
          <w:spacing w:val="27"/>
          <w:position w:val="-51"/>
          <w:sz w:val="65"/>
          <w:szCs w:val="65"/>
        </w:rPr>
        <w:t xml:space="preserve"> </w:t>
      </w:r>
      <w:r>
        <w:rPr>
          <w:w w:val="73"/>
          <w:sz w:val="15"/>
          <w:szCs w:val="15"/>
        </w:rPr>
        <w:t xml:space="preserve">&lt;....        </w:t>
      </w:r>
      <w:r>
        <w:rPr>
          <w:spacing w:val="6"/>
          <w:w w:val="73"/>
          <w:sz w:val="15"/>
          <w:szCs w:val="15"/>
        </w:rPr>
        <w:t xml:space="preserve"> </w:t>
      </w:r>
      <w:r>
        <w:rPr>
          <w:i/>
          <w:position w:val="-6"/>
          <w:sz w:val="30"/>
          <w:szCs w:val="30"/>
        </w:rPr>
        <w:t>xr</w:t>
      </w:r>
      <w:r>
        <w:rPr>
          <w:i/>
          <w:position w:val="-6"/>
          <w:sz w:val="30"/>
          <w:szCs w:val="30"/>
        </w:rPr>
        <w:t xml:space="preserve">       </w:t>
      </w:r>
      <w:r>
        <w:rPr>
          <w:i/>
          <w:spacing w:val="32"/>
          <w:position w:val="-6"/>
          <w:sz w:val="30"/>
          <w:szCs w:val="30"/>
        </w:rPr>
        <w:t xml:space="preserve"> </w:t>
      </w:r>
      <w:r>
        <w:rPr>
          <w:w w:val="73"/>
          <w:position w:val="1"/>
          <w:sz w:val="15"/>
          <w:szCs w:val="15"/>
        </w:rPr>
        <w:t xml:space="preserve">&lt;....                                      </w:t>
      </w:r>
      <w:r>
        <w:rPr>
          <w:spacing w:val="15"/>
          <w:w w:val="73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62"/>
          <w:w w:val="118"/>
          <w:position w:val="-5"/>
          <w:sz w:val="19"/>
          <w:szCs w:val="19"/>
        </w:rPr>
        <w:t>I</w:t>
      </w:r>
      <w:r>
        <w:rPr>
          <w:w w:val="59"/>
          <w:position w:val="-22"/>
          <w:sz w:val="29"/>
          <w:szCs w:val="29"/>
        </w:rPr>
        <w:t>:</w:t>
      </w:r>
      <w:r>
        <w:rPr>
          <w:spacing w:val="-33"/>
          <w:w w:val="59"/>
          <w:position w:val="-22"/>
          <w:sz w:val="29"/>
          <w:szCs w:val="29"/>
        </w:rPr>
        <w:t>:</w:t>
      </w:r>
      <w:r>
        <w:rPr>
          <w:rFonts w:ascii="Arial" w:eastAsia="Arial" w:hAnsi="Arial" w:cs="Arial"/>
          <w:spacing w:val="-17"/>
          <w:w w:val="118"/>
          <w:position w:val="-5"/>
          <w:sz w:val="19"/>
          <w:szCs w:val="19"/>
        </w:rPr>
        <w:t>l</w:t>
      </w:r>
      <w:r>
        <w:rPr>
          <w:spacing w:val="-50"/>
          <w:w w:val="59"/>
          <w:position w:val="-22"/>
          <w:sz w:val="29"/>
          <w:szCs w:val="29"/>
        </w:rPr>
        <w:t>s</w:t>
      </w:r>
      <w:r>
        <w:rPr>
          <w:rFonts w:ascii="Arial" w:eastAsia="Arial" w:hAnsi="Arial" w:cs="Arial"/>
          <w:w w:val="118"/>
          <w:position w:val="-5"/>
          <w:sz w:val="19"/>
          <w:szCs w:val="19"/>
        </w:rPr>
        <w:t>l</w:t>
      </w:r>
    </w:p>
    <w:p w:rsidR="00853230" w:rsidRDefault="00EE2B74">
      <w:pPr>
        <w:spacing w:line="840" w:lineRule="atLeast"/>
        <w:ind w:left="1353" w:right="-104"/>
        <w:rPr>
          <w:sz w:val="56"/>
          <w:szCs w:val="56"/>
        </w:rPr>
      </w:pPr>
      <w:r>
        <w:rPr>
          <w:rFonts w:ascii="Arial" w:eastAsia="Arial" w:hAnsi="Arial" w:cs="Arial"/>
          <w:w w:val="166"/>
          <w:position w:val="-3"/>
          <w:sz w:val="18"/>
          <w:szCs w:val="18"/>
        </w:rPr>
        <w:lastRenderedPageBreak/>
        <w:t xml:space="preserve">N                                  </w:t>
      </w:r>
      <w:r>
        <w:rPr>
          <w:rFonts w:ascii="Arial" w:eastAsia="Arial" w:hAnsi="Arial" w:cs="Arial"/>
          <w:spacing w:val="71"/>
          <w:w w:val="166"/>
          <w:position w:val="-3"/>
          <w:sz w:val="18"/>
          <w:szCs w:val="18"/>
        </w:rPr>
        <w:t xml:space="preserve"> </w:t>
      </w:r>
      <w:r>
        <w:rPr>
          <w:rFonts w:ascii="Arial" w:eastAsia="Arial" w:hAnsi="Arial" w:cs="Arial"/>
          <w:w w:val="59"/>
          <w:sz w:val="22"/>
          <w:szCs w:val="22"/>
        </w:rPr>
        <w:t xml:space="preserve">:::,                              </w:t>
      </w:r>
      <w:r>
        <w:rPr>
          <w:rFonts w:ascii="Arial" w:eastAsia="Arial" w:hAnsi="Arial" w:cs="Arial"/>
          <w:spacing w:val="12"/>
          <w:w w:val="59"/>
          <w:sz w:val="22"/>
          <w:szCs w:val="22"/>
        </w:rPr>
        <w:t xml:space="preserve"> </w:t>
      </w:r>
      <w:r>
        <w:rPr>
          <w:w w:val="116"/>
          <w:position w:val="-26"/>
          <w:sz w:val="56"/>
          <w:szCs w:val="56"/>
        </w:rPr>
        <w:t>-</w:t>
      </w:r>
    </w:p>
    <w:p w:rsidR="00853230" w:rsidRDefault="00EE2B74">
      <w:pPr>
        <w:spacing w:line="840" w:lineRule="atLeast"/>
        <w:ind w:right="-117"/>
        <w:rPr>
          <w:rFonts w:ascii="Arial" w:eastAsia="Arial" w:hAnsi="Arial" w:cs="Arial"/>
          <w:sz w:val="65"/>
          <w:szCs w:val="65"/>
        </w:rPr>
      </w:pPr>
      <w:r>
        <w:br w:type="column"/>
      </w:r>
      <w:r>
        <w:rPr>
          <w:w w:val="154"/>
          <w:sz w:val="14"/>
          <w:szCs w:val="14"/>
        </w:rPr>
        <w:lastRenderedPageBreak/>
        <w:t xml:space="preserve">ti)   </w:t>
      </w:r>
      <w:r>
        <w:rPr>
          <w:spacing w:val="8"/>
          <w:w w:val="154"/>
          <w:sz w:val="14"/>
          <w:szCs w:val="14"/>
        </w:rPr>
        <w:t xml:space="preserve"> </w:t>
      </w:r>
      <w:r>
        <w:rPr>
          <w:w w:val="154"/>
          <w:position w:val="4"/>
        </w:rPr>
        <w:t xml:space="preserve">0         </w:t>
      </w:r>
      <w:r>
        <w:rPr>
          <w:rFonts w:ascii="Arial" w:eastAsia="Arial" w:hAnsi="Arial" w:cs="Arial"/>
          <w:position w:val="-5"/>
          <w:sz w:val="65"/>
          <w:szCs w:val="65"/>
        </w:rPr>
        <w:t>-</w:t>
      </w:r>
    </w:p>
    <w:p w:rsidR="00853230" w:rsidRDefault="00EE2B74">
      <w:pPr>
        <w:spacing w:line="680" w:lineRule="atLeast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w w:val="112"/>
          <w:sz w:val="21"/>
          <w:szCs w:val="21"/>
        </w:rPr>
        <w:lastRenderedPageBreak/>
        <w:t>)&gt;</w:t>
      </w:r>
    </w:p>
    <w:p w:rsidR="00853230" w:rsidRDefault="00EE2B74">
      <w:pPr>
        <w:spacing w:before="3" w:line="140" w:lineRule="atLeast"/>
        <w:jc w:val="right"/>
        <w:rPr>
          <w:sz w:val="19"/>
          <w:szCs w:val="19"/>
        </w:rPr>
      </w:pPr>
      <w:r>
        <w:rPr>
          <w:w w:val="56"/>
          <w:sz w:val="19"/>
          <w:szCs w:val="19"/>
        </w:rPr>
        <w:t>Cl&gt;</w:t>
      </w:r>
    </w:p>
    <w:p w:rsidR="00853230" w:rsidRDefault="00EE2B74">
      <w:pPr>
        <w:spacing w:line="840" w:lineRule="atLeast"/>
        <w:ind w:right="-11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23"/>
          <w:sz w:val="65"/>
          <w:szCs w:val="65"/>
        </w:rPr>
        <w:lastRenderedPageBreak/>
        <w:t>-</w:t>
      </w:r>
      <w:r>
        <w:rPr>
          <w:rFonts w:ascii="Arial" w:eastAsia="Arial" w:hAnsi="Arial" w:cs="Arial"/>
          <w:spacing w:val="16"/>
          <w:position w:val="-23"/>
          <w:sz w:val="65"/>
          <w:szCs w:val="65"/>
        </w:rPr>
        <w:t xml:space="preserve"> </w:t>
      </w:r>
      <w:r>
        <w:rPr>
          <w:rFonts w:ascii="Arial" w:eastAsia="Arial" w:hAnsi="Arial" w:cs="Arial"/>
          <w:w w:val="114"/>
          <w:sz w:val="18"/>
          <w:szCs w:val="18"/>
        </w:rPr>
        <w:t>::,</w:t>
      </w:r>
    </w:p>
    <w:p w:rsidR="00853230" w:rsidRDefault="00EE2B74">
      <w:pPr>
        <w:spacing w:line="840" w:lineRule="atLeast"/>
        <w:ind w:right="-51"/>
      </w:pPr>
      <w:r>
        <w:br w:type="column"/>
      </w:r>
      <w:r>
        <w:rPr>
          <w:w w:val="101"/>
        </w:rPr>
        <w:lastRenderedPageBreak/>
        <w:t>::,</w:t>
      </w:r>
    </w:p>
    <w:p w:rsidR="00853230" w:rsidRDefault="00EE2B74">
      <w:pPr>
        <w:spacing w:line="620" w:lineRule="atLeast"/>
        <w:ind w:left="1200"/>
        <w:rPr>
          <w:rFonts w:ascii="Arial" w:eastAsia="Arial" w:hAnsi="Arial" w:cs="Arial"/>
          <w:sz w:val="36"/>
          <w:szCs w:val="36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 xml:space="preserve">"O            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w w:val="135"/>
          <w:position w:val="-8"/>
          <w:sz w:val="36"/>
          <w:szCs w:val="36"/>
        </w:rPr>
        <w:t>-</w:t>
      </w:r>
      <w:r>
        <w:rPr>
          <w:rFonts w:ascii="Arial" w:eastAsia="Arial" w:hAnsi="Arial" w:cs="Arial"/>
          <w:w w:val="45"/>
          <w:position w:val="-8"/>
          <w:sz w:val="36"/>
          <w:szCs w:val="36"/>
        </w:rPr>
        <w:t>·</w:t>
      </w:r>
    </w:p>
    <w:p w:rsidR="00853230" w:rsidRDefault="00EE2B74">
      <w:pPr>
        <w:spacing w:line="240" w:lineRule="atLeast"/>
        <w:ind w:left="1687"/>
        <w:rPr>
          <w:rFonts w:ascii="Arial" w:eastAsia="Arial" w:hAnsi="Arial" w:cs="Arial"/>
          <w:sz w:val="14"/>
          <w:szCs w:val="14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6" w:space="720" w:equalWidth="0">
            <w:col w:w="6026" w:space="1470"/>
            <w:col w:w="1471" w:space="1046"/>
            <w:col w:w="1002" w:space="252"/>
            <w:col w:w="587" w:space="252"/>
            <w:col w:w="163" w:space="1505"/>
            <w:col w:w="9206"/>
          </w:cols>
        </w:sectPr>
      </w:pPr>
      <w:r>
        <w:rPr>
          <w:rFonts w:ascii="Arial" w:eastAsia="Arial" w:hAnsi="Arial" w:cs="Arial"/>
          <w:sz w:val="14"/>
          <w:szCs w:val="14"/>
        </w:rPr>
        <w:t>r;:</w:t>
      </w:r>
      <w:r>
        <w:rPr>
          <w:rFonts w:ascii="Arial" w:eastAsia="Arial" w:hAnsi="Arial" w:cs="Arial"/>
          <w:sz w:val="14"/>
          <w:szCs w:val="14"/>
        </w:rPr>
        <w:t xml:space="preserve">                             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r;:</w:t>
      </w:r>
    </w:p>
    <w:p w:rsidR="00853230" w:rsidRDefault="00EE2B74">
      <w:pPr>
        <w:spacing w:line="740" w:lineRule="atLeast"/>
        <w:ind w:left="1353" w:right="-84"/>
        <w:rPr>
          <w:sz w:val="33"/>
          <w:szCs w:val="33"/>
        </w:rPr>
      </w:pPr>
      <w:r>
        <w:rPr>
          <w:w w:val="180"/>
          <w:position w:val="-10"/>
          <w:sz w:val="16"/>
          <w:szCs w:val="16"/>
        </w:rPr>
        <w:lastRenderedPageBreak/>
        <w:t xml:space="preserve">0,                                        </w:t>
      </w:r>
      <w:r>
        <w:rPr>
          <w:spacing w:val="16"/>
          <w:w w:val="180"/>
          <w:position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(1)                                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position w:val="3"/>
          <w:sz w:val="33"/>
          <w:szCs w:val="33"/>
        </w:rPr>
        <w:t>m</w:t>
      </w:r>
    </w:p>
    <w:p w:rsidR="00853230" w:rsidRDefault="00EE2B74">
      <w:pPr>
        <w:spacing w:line="740" w:lineRule="atLeast"/>
        <w:rPr>
          <w:rFonts w:ascii="Arial" w:eastAsia="Arial" w:hAnsi="Arial" w:cs="Arial"/>
          <w:sz w:val="21"/>
          <w:szCs w:val="21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2" w:space="720" w:equalWidth="0">
            <w:col w:w="6026" w:space="5655"/>
            <w:col w:w="11299"/>
          </w:cols>
        </w:sectPr>
      </w:pPr>
      <w:r>
        <w:br w:type="column"/>
      </w:r>
      <w:r>
        <w:rPr>
          <w:rFonts w:ascii="Arial" w:eastAsia="Arial" w:hAnsi="Arial" w:cs="Arial"/>
          <w:position w:val="-10"/>
          <w:sz w:val="65"/>
          <w:szCs w:val="65"/>
        </w:rPr>
        <w:lastRenderedPageBreak/>
        <w:t xml:space="preserve">-         </w:t>
      </w:r>
      <w:r>
        <w:rPr>
          <w:rFonts w:ascii="Arial" w:eastAsia="Arial" w:hAnsi="Arial" w:cs="Arial"/>
          <w:spacing w:val="74"/>
          <w:position w:val="-10"/>
          <w:sz w:val="65"/>
          <w:szCs w:val="65"/>
        </w:rPr>
        <w:t xml:space="preserve"> </w:t>
      </w:r>
      <w:r>
        <w:rPr>
          <w:w w:val="130"/>
          <w:sz w:val="14"/>
          <w:szCs w:val="14"/>
        </w:rPr>
        <w:t xml:space="preserve">ti)                       </w:t>
      </w:r>
      <w:r>
        <w:rPr>
          <w:spacing w:val="8"/>
          <w:w w:val="130"/>
          <w:sz w:val="14"/>
          <w:szCs w:val="14"/>
        </w:rPr>
        <w:t xml:space="preserve"> </w:t>
      </w:r>
      <w:r>
        <w:rPr>
          <w:position w:val="-3"/>
          <w:sz w:val="19"/>
          <w:szCs w:val="19"/>
        </w:rPr>
        <w:t xml:space="preserve">:::,,  </w:t>
      </w:r>
      <w:r>
        <w:rPr>
          <w:spacing w:val="18"/>
          <w:position w:val="-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 xml:space="preserve">::,      </w:t>
      </w:r>
      <w:r>
        <w:rPr>
          <w:rFonts w:ascii="Arial" w:eastAsia="Arial" w:hAnsi="Arial" w:cs="Arial"/>
          <w:spacing w:val="36"/>
          <w:position w:val="1"/>
          <w:sz w:val="14"/>
          <w:szCs w:val="14"/>
        </w:rPr>
        <w:t xml:space="preserve"> </w:t>
      </w:r>
      <w:r>
        <w:rPr>
          <w:w w:val="60"/>
          <w:position w:val="2"/>
          <w:sz w:val="19"/>
          <w:szCs w:val="19"/>
        </w:rPr>
        <w:t xml:space="preserve">Cl&gt;                         </w:t>
      </w:r>
      <w:r>
        <w:rPr>
          <w:rFonts w:ascii="Arial" w:eastAsia="Arial" w:hAnsi="Arial" w:cs="Arial"/>
          <w:position w:val="2"/>
          <w:sz w:val="14"/>
          <w:szCs w:val="14"/>
        </w:rPr>
        <w:t xml:space="preserve">::,      </w:t>
      </w:r>
      <w:r>
        <w:rPr>
          <w:rFonts w:ascii="Arial" w:eastAsia="Arial" w:hAnsi="Arial" w:cs="Arial"/>
          <w:spacing w:val="27"/>
          <w:position w:val="2"/>
          <w:sz w:val="14"/>
          <w:szCs w:val="14"/>
        </w:rPr>
        <w:t xml:space="preserve"> </w:t>
      </w:r>
      <w:r>
        <w:rPr>
          <w:w w:val="122"/>
          <w:sz w:val="14"/>
          <w:szCs w:val="14"/>
        </w:rPr>
        <w:t>ti)</w:t>
      </w:r>
      <w:r>
        <w:rPr>
          <w:w w:val="122"/>
          <w:sz w:val="14"/>
          <w:szCs w:val="14"/>
        </w:rPr>
        <w:t xml:space="preserve">                                  </w:t>
      </w:r>
      <w:r>
        <w:rPr>
          <w:spacing w:val="31"/>
          <w:w w:val="122"/>
          <w:sz w:val="14"/>
          <w:szCs w:val="14"/>
        </w:rPr>
        <w:t xml:space="preserve"> </w:t>
      </w:r>
      <w:r>
        <w:rPr>
          <w:rFonts w:ascii="Arial" w:eastAsia="Arial" w:hAnsi="Arial" w:cs="Arial"/>
          <w:w w:val="122"/>
          <w:sz w:val="21"/>
          <w:szCs w:val="21"/>
        </w:rPr>
        <w:t>)&gt;</w:t>
      </w:r>
    </w:p>
    <w:p w:rsidR="00853230" w:rsidRDefault="00EE2B74">
      <w:pPr>
        <w:spacing w:line="480" w:lineRule="atLeast"/>
        <w:jc w:val="right"/>
        <w:rPr>
          <w:sz w:val="30"/>
          <w:szCs w:val="30"/>
        </w:rPr>
      </w:pPr>
      <w:r>
        <w:rPr>
          <w:spacing w:val="-36"/>
          <w:w w:val="48"/>
          <w:position w:val="2"/>
          <w:sz w:val="30"/>
          <w:szCs w:val="30"/>
        </w:rPr>
        <w:lastRenderedPageBreak/>
        <w:t>.</w:t>
      </w:r>
      <w:r>
        <w:rPr>
          <w:rFonts w:ascii="Arial" w:eastAsia="Arial" w:hAnsi="Arial" w:cs="Arial"/>
          <w:spacing w:val="-58"/>
          <w:w w:val="64"/>
          <w:sz w:val="41"/>
          <w:szCs w:val="41"/>
        </w:rPr>
        <w:t>"</w:t>
      </w:r>
      <w:r>
        <w:rPr>
          <w:w w:val="48"/>
          <w:position w:val="2"/>
          <w:sz w:val="30"/>
          <w:szCs w:val="30"/>
        </w:rPr>
        <w:t>.</w:t>
      </w:r>
      <w:r>
        <w:rPr>
          <w:spacing w:val="-14"/>
          <w:w w:val="48"/>
          <w:position w:val="2"/>
          <w:sz w:val="30"/>
          <w:szCs w:val="30"/>
        </w:rPr>
        <w:t>.</w:t>
      </w:r>
      <w:r>
        <w:rPr>
          <w:rFonts w:ascii="Arial" w:eastAsia="Arial" w:hAnsi="Arial" w:cs="Arial"/>
          <w:spacing w:val="-36"/>
          <w:w w:val="65"/>
          <w:sz w:val="41"/>
          <w:szCs w:val="41"/>
        </w:rPr>
        <w:t>'</w:t>
      </w:r>
      <w:r>
        <w:rPr>
          <w:w w:val="48"/>
          <w:position w:val="2"/>
          <w:sz w:val="30"/>
          <w:szCs w:val="30"/>
        </w:rPr>
        <w:t>...</w:t>
      </w:r>
    </w:p>
    <w:p w:rsidR="00853230" w:rsidRDefault="00EE2B74">
      <w:pPr>
        <w:spacing w:line="100" w:lineRule="atLeast"/>
        <w:ind w:left="424" w:right="-117"/>
        <w:rPr>
          <w:rFonts w:ascii="Arial" w:eastAsia="Arial" w:hAnsi="Arial" w:cs="Arial"/>
          <w:sz w:val="65"/>
          <w:szCs w:val="65"/>
        </w:rPr>
      </w:pPr>
      <w:r>
        <w:br w:type="column"/>
      </w:r>
      <w:r>
        <w:rPr>
          <w:rFonts w:ascii="Arial" w:eastAsia="Arial" w:hAnsi="Arial" w:cs="Arial"/>
          <w:sz w:val="65"/>
          <w:szCs w:val="65"/>
        </w:rPr>
        <w:lastRenderedPageBreak/>
        <w:t>-</w:t>
      </w:r>
    </w:p>
    <w:p w:rsidR="00853230" w:rsidRDefault="00EE2B74">
      <w:pPr>
        <w:spacing w:line="380" w:lineRule="atLeas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14"/>
          <w:sz w:val="18"/>
          <w:szCs w:val="18"/>
        </w:rPr>
        <w:t>::,</w:t>
      </w:r>
    </w:p>
    <w:p w:rsidR="00853230" w:rsidRDefault="00EE2B74">
      <w:pPr>
        <w:spacing w:line="480" w:lineRule="atLeast"/>
        <w:ind w:right="-140"/>
        <w:rPr>
          <w:sz w:val="56"/>
          <w:szCs w:val="56"/>
        </w:rPr>
      </w:pPr>
      <w:r>
        <w:br w:type="column"/>
      </w:r>
      <w:r>
        <w:rPr>
          <w:sz w:val="27"/>
          <w:szCs w:val="27"/>
        </w:rPr>
        <w:lastRenderedPageBreak/>
        <w:t xml:space="preserve">-e         </w:t>
      </w:r>
      <w:r>
        <w:rPr>
          <w:spacing w:val="16"/>
          <w:sz w:val="27"/>
          <w:szCs w:val="27"/>
        </w:rPr>
        <w:t xml:space="preserve"> </w:t>
      </w:r>
      <w:r>
        <w:rPr>
          <w:w w:val="116"/>
          <w:position w:val="-22"/>
          <w:sz w:val="56"/>
          <w:szCs w:val="56"/>
        </w:rPr>
        <w:t>-</w:t>
      </w:r>
    </w:p>
    <w:p w:rsidR="00853230" w:rsidRDefault="00EE2B74">
      <w:pPr>
        <w:spacing w:line="480" w:lineRule="atLeast"/>
        <w:ind w:right="-136"/>
        <w:rPr>
          <w:rFonts w:ascii="Arial" w:eastAsia="Arial" w:hAnsi="Arial" w:cs="Arial"/>
          <w:sz w:val="47"/>
          <w:szCs w:val="47"/>
        </w:rPr>
      </w:pPr>
      <w:r>
        <w:br w:type="column"/>
      </w:r>
      <w:r>
        <w:rPr>
          <w:rFonts w:ascii="Arial" w:eastAsia="Arial" w:hAnsi="Arial" w:cs="Arial"/>
          <w:spacing w:val="-106"/>
          <w:w w:val="58"/>
          <w:sz w:val="51"/>
          <w:szCs w:val="51"/>
        </w:rPr>
        <w:lastRenderedPageBreak/>
        <w:t>"</w:t>
      </w:r>
      <w:r>
        <w:rPr>
          <w:spacing w:val="-167"/>
          <w:w w:val="95"/>
          <w:position w:val="-8"/>
          <w:sz w:val="32"/>
          <w:szCs w:val="32"/>
        </w:rPr>
        <w:t>S</w:t>
      </w:r>
      <w:r>
        <w:rPr>
          <w:rFonts w:ascii="Arial" w:eastAsia="Arial" w:hAnsi="Arial" w:cs="Arial"/>
          <w:spacing w:val="-57"/>
          <w:w w:val="189"/>
          <w:position w:val="-14"/>
          <w:sz w:val="31"/>
          <w:szCs w:val="31"/>
        </w:rPr>
        <w:t>,</w:t>
      </w:r>
      <w:r>
        <w:rPr>
          <w:rFonts w:ascii="Arial" w:eastAsia="Arial" w:hAnsi="Arial" w:cs="Arial"/>
          <w:spacing w:val="8"/>
          <w:w w:val="58"/>
          <w:sz w:val="51"/>
          <w:szCs w:val="51"/>
        </w:rPr>
        <w:t>'</w:t>
      </w:r>
      <w:r>
        <w:rPr>
          <w:w w:val="95"/>
          <w:position w:val="-8"/>
          <w:sz w:val="32"/>
          <w:szCs w:val="32"/>
        </w:rPr>
        <w:t>'</w:t>
      </w:r>
      <w:r>
        <w:rPr>
          <w:position w:val="-8"/>
          <w:sz w:val="32"/>
          <w:szCs w:val="32"/>
        </w:rPr>
        <w:t xml:space="preserve">       </w:t>
      </w:r>
      <w:r>
        <w:rPr>
          <w:spacing w:val="-36"/>
          <w:position w:val="-8"/>
          <w:sz w:val="32"/>
          <w:szCs w:val="32"/>
        </w:rPr>
        <w:t xml:space="preserve"> </w:t>
      </w:r>
      <w:r>
        <w:rPr>
          <w:rFonts w:ascii="Arial" w:eastAsia="Arial" w:hAnsi="Arial" w:cs="Arial"/>
          <w:w w:val="67"/>
          <w:position w:val="-27"/>
          <w:sz w:val="47"/>
          <w:szCs w:val="47"/>
        </w:rPr>
        <w:t>"'</w:t>
      </w:r>
    </w:p>
    <w:p w:rsidR="00853230" w:rsidRDefault="00EE2B74">
      <w:pPr>
        <w:spacing w:line="500" w:lineRule="atLeast"/>
        <w:rPr>
          <w:sz w:val="23"/>
          <w:szCs w:val="23"/>
        </w:rPr>
      </w:pPr>
      <w:r>
        <w:br w:type="column"/>
      </w:r>
      <w:r>
        <w:rPr>
          <w:w w:val="80"/>
          <w:sz w:val="23"/>
          <w:szCs w:val="23"/>
        </w:rPr>
        <w:lastRenderedPageBreak/>
        <w:t>--1</w:t>
      </w:r>
    </w:p>
    <w:p w:rsidR="00853230" w:rsidRDefault="00EE2B74">
      <w:pPr>
        <w:spacing w:line="20" w:lineRule="atLeast"/>
        <w:ind w:right="-110"/>
        <w:rPr>
          <w:rFonts w:ascii="Arial" w:eastAsia="Arial" w:hAnsi="Arial" w:cs="Arial"/>
          <w:sz w:val="31"/>
          <w:szCs w:val="31"/>
        </w:rPr>
      </w:pPr>
      <w:r>
        <w:pict>
          <v:shape id="_x0000_s1111" type="#_x0000_t202" style="position:absolute;margin-left:688.65pt;margin-top:-18.8pt;width:0;height:22.35pt;z-index:-3822;mso-position-horizontal-relative:page" filled="f" stroked="f">
            <v:textbox inset="0,0,0,0">
              <w:txbxContent>
                <w:p w:rsidR="00853230" w:rsidRDefault="00EE2B74">
                  <w:pPr>
                    <w:spacing w:line="440" w:lineRule="exact"/>
                    <w:ind w:right="-87"/>
                    <w:rPr>
                      <w:sz w:val="44"/>
                      <w:szCs w:val="44"/>
                    </w:rPr>
                  </w:pPr>
                  <w:r>
                    <w:rPr>
                      <w:spacing w:val="-216"/>
                      <w:w w:val="147"/>
                      <w:sz w:val="44"/>
                      <w:szCs w:val="44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pict>
          <v:shape id="_x0000_s1110" type="#_x0000_t202" style="position:absolute;margin-left:688.65pt;margin-top:-4.85pt;width:0;height:10.1pt;z-index:-3821;mso-position-horizontal-relative:page" filled="f" stroked="f">
            <v:textbox inset="0,0,0,0">
              <w:txbxContent>
                <w:p w:rsidR="00853230" w:rsidRDefault="00EE2B74">
                  <w:pPr>
                    <w:spacing w:line="200" w:lineRule="exact"/>
                    <w:ind w:right="-50"/>
                  </w:pPr>
                  <w:r>
                    <w:rPr>
                      <w:spacing w:val="-171"/>
                      <w:w w:val="171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56"/>
          <w:szCs w:val="56"/>
        </w:rPr>
        <w:t xml:space="preserve">-   </w:t>
      </w:r>
      <w:r>
        <w:rPr>
          <w:rFonts w:ascii="Arial" w:eastAsia="Arial" w:hAnsi="Arial" w:cs="Arial"/>
          <w:spacing w:val="32"/>
          <w:sz w:val="56"/>
          <w:szCs w:val="56"/>
        </w:rPr>
        <w:t xml:space="preserve"> </w:t>
      </w:r>
      <w:r>
        <w:rPr>
          <w:rFonts w:ascii="Arial" w:eastAsia="Arial" w:hAnsi="Arial" w:cs="Arial"/>
          <w:w w:val="189"/>
          <w:position w:val="-8"/>
          <w:sz w:val="31"/>
          <w:szCs w:val="31"/>
        </w:rPr>
        <w:t>,</w:t>
      </w:r>
    </w:p>
    <w:p w:rsidR="00853230" w:rsidRDefault="00EE2B74">
      <w:pPr>
        <w:spacing w:line="480" w:lineRule="atLeast"/>
        <w:ind w:right="-42"/>
        <w:rPr>
          <w:sz w:val="14"/>
          <w:szCs w:val="14"/>
        </w:rPr>
      </w:pPr>
      <w:r>
        <w:br w:type="column"/>
      </w:r>
      <w:r>
        <w:rPr>
          <w:w w:val="138"/>
          <w:sz w:val="14"/>
          <w:szCs w:val="14"/>
        </w:rPr>
        <w:lastRenderedPageBreak/>
        <w:t>ti)</w:t>
      </w:r>
    </w:p>
    <w:p w:rsidR="00853230" w:rsidRDefault="00EE2B74">
      <w:pPr>
        <w:spacing w:line="480" w:lineRule="atLeast"/>
        <w:rPr>
          <w:sz w:val="56"/>
          <w:szCs w:val="56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7" w:space="720" w:equalWidth="0">
            <w:col w:w="4754" w:space="2742"/>
            <w:col w:w="641" w:space="983"/>
            <w:col w:w="1119" w:space="613"/>
            <w:col w:w="1002" w:space="1081"/>
            <w:col w:w="1002" w:space="1938"/>
            <w:col w:w="172" w:space="1975"/>
            <w:col w:w="4958"/>
          </w:cols>
        </w:sectPr>
      </w:pPr>
      <w:r>
        <w:br w:type="column"/>
      </w:r>
      <w:r>
        <w:rPr>
          <w:w w:val="78"/>
          <w:sz w:val="25"/>
          <w:szCs w:val="25"/>
        </w:rPr>
        <w:lastRenderedPageBreak/>
        <w:t xml:space="preserve">::0           </w:t>
      </w:r>
      <w:r>
        <w:rPr>
          <w:spacing w:val="37"/>
          <w:w w:val="78"/>
          <w:sz w:val="25"/>
          <w:szCs w:val="25"/>
        </w:rPr>
        <w:t xml:space="preserve"> </w:t>
      </w:r>
      <w:r>
        <w:rPr>
          <w:w w:val="116"/>
          <w:position w:val="-21"/>
          <w:sz w:val="56"/>
          <w:szCs w:val="56"/>
        </w:rPr>
        <w:t>-</w:t>
      </w:r>
    </w:p>
    <w:p w:rsidR="00853230" w:rsidRDefault="00EE2B74">
      <w:pPr>
        <w:spacing w:line="560" w:lineRule="atLeast"/>
        <w:jc w:val="right"/>
        <w:rPr>
          <w:sz w:val="23"/>
          <w:szCs w:val="23"/>
        </w:rPr>
      </w:pPr>
      <w:r>
        <w:rPr>
          <w:i/>
          <w:w w:val="84"/>
          <w:sz w:val="23"/>
          <w:szCs w:val="23"/>
        </w:rPr>
        <w:lastRenderedPageBreak/>
        <w:t>Ch</w:t>
      </w:r>
    </w:p>
    <w:p w:rsidR="00853230" w:rsidRDefault="00EE2B74">
      <w:pPr>
        <w:spacing w:line="120" w:lineRule="atLeast"/>
        <w:ind w:right="1362"/>
        <w:jc w:val="right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w w:val="41"/>
          <w:sz w:val="39"/>
          <w:szCs w:val="39"/>
        </w:rPr>
        <w:t>...</w:t>
      </w:r>
    </w:p>
    <w:p w:rsidR="00853230" w:rsidRDefault="00EE2B74">
      <w:pPr>
        <w:spacing w:line="680" w:lineRule="atLeast"/>
        <w:ind w:right="-74"/>
      </w:pPr>
      <w:r>
        <w:br w:type="column"/>
      </w:r>
      <w:r>
        <w:rPr>
          <w:rFonts w:ascii="Arial" w:eastAsia="Arial" w:hAnsi="Arial" w:cs="Arial"/>
          <w:w w:val="135"/>
          <w:sz w:val="36"/>
          <w:szCs w:val="36"/>
        </w:rPr>
        <w:lastRenderedPageBreak/>
        <w:t>-</w:t>
      </w:r>
      <w:r>
        <w:rPr>
          <w:rFonts w:ascii="Arial" w:eastAsia="Arial" w:hAnsi="Arial" w:cs="Arial"/>
          <w:w w:val="45"/>
          <w:sz w:val="36"/>
          <w:szCs w:val="36"/>
        </w:rPr>
        <w:t>·</w:t>
      </w: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spacing w:val="8"/>
          <w:sz w:val="36"/>
          <w:szCs w:val="36"/>
        </w:rPr>
        <w:t xml:space="preserve"> </w:t>
      </w:r>
      <w:r>
        <w:rPr>
          <w:w w:val="101"/>
        </w:rPr>
        <w:t>::,</w:t>
      </w:r>
    </w:p>
    <w:p w:rsidR="00853230" w:rsidRDefault="00EE2B74">
      <w:pPr>
        <w:spacing w:line="440" w:lineRule="atLeast"/>
        <w:ind w:left="63" w:right="-74"/>
        <w:rPr>
          <w:rFonts w:ascii="Arial" w:eastAsia="Arial" w:hAnsi="Arial" w:cs="Arial"/>
          <w:sz w:val="36"/>
          <w:szCs w:val="36"/>
        </w:rPr>
      </w:pPr>
      <w:r>
        <w:br w:type="column"/>
      </w:r>
      <w:r>
        <w:rPr>
          <w:rFonts w:ascii="Malgun Gothic" w:eastAsia="Malgun Gothic" w:hAnsi="Malgun Gothic" w:cs="Malgun Gothic"/>
          <w:spacing w:val="-162"/>
          <w:w w:val="180"/>
          <w:position w:val="14"/>
          <w:sz w:val="9"/>
          <w:szCs w:val="9"/>
        </w:rPr>
        <w:lastRenderedPageBreak/>
        <w:t>�</w:t>
      </w:r>
      <w:r>
        <w:rPr>
          <w:rFonts w:ascii="Arial" w:eastAsia="Arial" w:hAnsi="Arial" w:cs="Arial"/>
          <w:w w:val="127"/>
          <w:sz w:val="36"/>
          <w:szCs w:val="36"/>
        </w:rPr>
        <w:t>-</w:t>
      </w:r>
      <w:r>
        <w:rPr>
          <w:rFonts w:ascii="Arial" w:eastAsia="Arial" w:hAnsi="Arial" w:cs="Arial"/>
          <w:w w:val="52"/>
          <w:sz w:val="36"/>
          <w:szCs w:val="36"/>
        </w:rPr>
        <w:t>·</w:t>
      </w:r>
    </w:p>
    <w:p w:rsidR="00853230" w:rsidRDefault="00EE2B74">
      <w:pPr>
        <w:spacing w:line="240" w:lineRule="atLeast"/>
        <w:rPr>
          <w:rFonts w:ascii="Arial" w:eastAsia="Arial" w:hAnsi="Arial" w:cs="Arial"/>
          <w:sz w:val="16"/>
          <w:szCs w:val="16"/>
        </w:rPr>
      </w:pPr>
      <w:r>
        <w:pict>
          <v:shape id="_x0000_s1109" type="#_x0000_t202" style="position:absolute;margin-left:416.7pt;margin-top:7.15pt;width:8.6pt;height:23.8pt;z-index:-3871;mso-position-horizontal-relative:page" filled="f" stroked="f">
            <v:textbox inset="0,0,0,0">
              <w:txbxContent>
                <w:p w:rsidR="00853230" w:rsidRDefault="00EE2B74">
                  <w:pPr>
                    <w:spacing w:line="460" w:lineRule="exact"/>
                    <w:ind w:right="-91"/>
                    <w:rPr>
                      <w:rFonts w:ascii="Arial" w:eastAsia="Arial" w:hAnsi="Arial" w:cs="Arial"/>
                      <w:sz w:val="47"/>
                      <w:szCs w:val="47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47"/>
                      <w:szCs w:val="4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33"/>
          <w:sz w:val="16"/>
          <w:szCs w:val="16"/>
        </w:rPr>
        <w:t>IQ</w:t>
      </w:r>
    </w:p>
    <w:p w:rsidR="00853230" w:rsidRDefault="00EE2B74">
      <w:pPr>
        <w:spacing w:line="680" w:lineRule="atLeast"/>
        <w:ind w:right="-55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w w:val="171"/>
          <w:position w:val="-5"/>
        </w:rPr>
        <w:lastRenderedPageBreak/>
        <w:t xml:space="preserve">0 </w:t>
      </w:r>
      <w:r>
        <w:rPr>
          <w:spacing w:val="18"/>
          <w:w w:val="171"/>
          <w:position w:val="-5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"O</w:t>
      </w:r>
    </w:p>
    <w:p w:rsidR="00853230" w:rsidRDefault="00EE2B74">
      <w:pPr>
        <w:spacing w:line="680" w:lineRule="atLeast"/>
        <w:ind w:right="-66"/>
        <w:rPr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240"/>
          <w:sz w:val="27"/>
          <w:szCs w:val="27"/>
        </w:rPr>
        <w:lastRenderedPageBreak/>
        <w:t xml:space="preserve">r       </w:t>
      </w:r>
      <w:r>
        <w:rPr>
          <w:rFonts w:ascii="Arial" w:eastAsia="Arial" w:hAnsi="Arial" w:cs="Arial"/>
          <w:spacing w:val="16"/>
          <w:w w:val="240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3"/>
          <w:sz w:val="19"/>
          <w:szCs w:val="19"/>
        </w:rPr>
        <w:t xml:space="preserve">Ill                    </w:t>
      </w:r>
      <w:r>
        <w:rPr>
          <w:rFonts w:ascii="Arial" w:eastAsia="Arial" w:hAnsi="Arial" w:cs="Arial"/>
          <w:spacing w:val="11"/>
          <w:position w:val="-3"/>
          <w:sz w:val="19"/>
          <w:szCs w:val="19"/>
        </w:rPr>
        <w:t xml:space="preserve"> </w:t>
      </w:r>
      <w:r>
        <w:rPr>
          <w:rFonts w:ascii="Arial" w:eastAsia="Arial" w:hAnsi="Arial" w:cs="Arial"/>
          <w:w w:val="240"/>
          <w:position w:val="2"/>
          <w:sz w:val="27"/>
          <w:szCs w:val="27"/>
        </w:rPr>
        <w:t xml:space="preserve">r  </w:t>
      </w:r>
      <w:r>
        <w:rPr>
          <w:rFonts w:ascii="Arial" w:eastAsia="Arial" w:hAnsi="Arial" w:cs="Arial"/>
          <w:spacing w:val="84"/>
          <w:w w:val="240"/>
          <w:position w:val="2"/>
          <w:sz w:val="27"/>
          <w:szCs w:val="27"/>
        </w:rPr>
        <w:t xml:space="preserve"> </w:t>
      </w:r>
      <w:r>
        <w:rPr>
          <w:rFonts w:ascii="Arial" w:eastAsia="Arial" w:hAnsi="Arial" w:cs="Arial"/>
          <w:position w:val="1"/>
          <w:sz w:val="19"/>
          <w:szCs w:val="19"/>
        </w:rPr>
        <w:t xml:space="preserve">::,                            </w:t>
      </w:r>
      <w:r>
        <w:rPr>
          <w:rFonts w:ascii="Arial" w:eastAsia="Arial" w:hAnsi="Arial" w:cs="Arial"/>
          <w:spacing w:val="2"/>
          <w:position w:val="1"/>
          <w:sz w:val="19"/>
          <w:szCs w:val="19"/>
        </w:rPr>
        <w:t xml:space="preserve"> </w:t>
      </w:r>
      <w:r>
        <w:rPr>
          <w:w w:val="60"/>
          <w:position w:val="4"/>
          <w:sz w:val="15"/>
          <w:szCs w:val="15"/>
        </w:rPr>
        <w:t xml:space="preserve">CD           </w:t>
      </w:r>
      <w:r>
        <w:rPr>
          <w:spacing w:val="19"/>
          <w:w w:val="60"/>
          <w:position w:val="4"/>
          <w:sz w:val="15"/>
          <w:szCs w:val="15"/>
        </w:rPr>
        <w:t xml:space="preserve"> </w:t>
      </w:r>
      <w:r>
        <w:rPr>
          <w:w w:val="139"/>
          <w:position w:val="6"/>
          <w:sz w:val="16"/>
          <w:szCs w:val="16"/>
        </w:rPr>
        <w:t xml:space="preserve">Q.           </w:t>
      </w:r>
      <w:r>
        <w:rPr>
          <w:spacing w:val="9"/>
          <w:w w:val="139"/>
          <w:position w:val="6"/>
          <w:sz w:val="16"/>
          <w:szCs w:val="16"/>
        </w:rPr>
        <w:t xml:space="preserve"> </w:t>
      </w:r>
      <w:r>
        <w:rPr>
          <w:w w:val="60"/>
          <w:position w:val="5"/>
          <w:sz w:val="15"/>
          <w:szCs w:val="15"/>
        </w:rPr>
        <w:t>CD</w:t>
      </w:r>
    </w:p>
    <w:p w:rsidR="00853230" w:rsidRDefault="00EE2B74">
      <w:pPr>
        <w:spacing w:line="680" w:lineRule="atLeast"/>
        <w:ind w:left="839"/>
        <w:rPr>
          <w:rFonts w:ascii="Arial" w:eastAsia="Arial" w:hAnsi="Arial" w:cs="Arial"/>
          <w:sz w:val="24"/>
          <w:szCs w:val="24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6" w:space="720" w:equalWidth="0">
            <w:col w:w="6035" w:space="1461"/>
            <w:col w:w="587" w:space="198"/>
            <w:col w:w="280" w:space="198"/>
            <w:col w:w="587" w:space="667"/>
            <w:col w:w="6883" w:space="1118"/>
            <w:col w:w="4966"/>
          </w:cols>
        </w:sectPr>
      </w:pPr>
      <w:r>
        <w:br w:type="column"/>
      </w:r>
      <w:r>
        <w:rPr>
          <w:rFonts w:ascii="Arial" w:eastAsia="Arial" w:hAnsi="Arial" w:cs="Arial"/>
          <w:spacing w:val="-42"/>
          <w:w w:val="62"/>
          <w:sz w:val="24"/>
          <w:szCs w:val="24"/>
        </w:rPr>
        <w:lastRenderedPageBreak/>
        <w:t>I</w:t>
      </w:r>
      <w:r>
        <w:rPr>
          <w:rFonts w:ascii="Arial" w:eastAsia="Arial" w:hAnsi="Arial" w:cs="Arial"/>
          <w:spacing w:val="-175"/>
          <w:w w:val="240"/>
          <w:position w:val="-26"/>
          <w:sz w:val="27"/>
          <w:szCs w:val="27"/>
        </w:rPr>
        <w:t>r</w:t>
      </w:r>
      <w:r>
        <w:rPr>
          <w:rFonts w:ascii="Arial" w:eastAsia="Arial" w:hAnsi="Arial" w:cs="Arial"/>
          <w:w w:val="62"/>
          <w:sz w:val="24"/>
          <w:szCs w:val="24"/>
        </w:rPr>
        <w:t>XJ</w:t>
      </w:r>
    </w:p>
    <w:p w:rsidR="00853230" w:rsidRDefault="00EE2B74">
      <w:pPr>
        <w:spacing w:line="640" w:lineRule="atLeast"/>
        <w:jc w:val="right"/>
      </w:pPr>
      <w:r>
        <w:rPr>
          <w:w w:val="171"/>
        </w:rPr>
        <w:lastRenderedPageBreak/>
        <w:t xml:space="preserve">0      </w:t>
      </w:r>
      <w:r>
        <w:rPr>
          <w:spacing w:val="78"/>
          <w:w w:val="171"/>
        </w:rPr>
        <w:t xml:space="preserve"> </w:t>
      </w:r>
      <w:r>
        <w:rPr>
          <w:w w:val="101"/>
          <w:position w:val="1"/>
        </w:rPr>
        <w:t>::,</w:t>
      </w:r>
    </w:p>
    <w:p w:rsidR="00853230" w:rsidRDefault="00EE2B74">
      <w:pPr>
        <w:spacing w:line="640" w:lineRule="atLeast"/>
        <w:ind w:right="-50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position w:val="-4"/>
          <w:sz w:val="19"/>
          <w:szCs w:val="19"/>
        </w:rPr>
        <w:lastRenderedPageBreak/>
        <w:t xml:space="preserve">::,   </w:t>
      </w:r>
      <w:r>
        <w:rPr>
          <w:rFonts w:ascii="Arial" w:eastAsia="Arial" w:hAnsi="Arial" w:cs="Arial"/>
          <w:spacing w:val="45"/>
          <w:position w:val="-4"/>
          <w:sz w:val="19"/>
          <w:szCs w:val="19"/>
        </w:rPr>
        <w:t xml:space="preserve"> </w:t>
      </w:r>
      <w:r>
        <w:rPr>
          <w:w w:val="138"/>
          <w:sz w:val="14"/>
          <w:szCs w:val="14"/>
        </w:rPr>
        <w:t>ti)</w:t>
      </w:r>
    </w:p>
    <w:p w:rsidR="00853230" w:rsidRDefault="00EE2B74">
      <w:pPr>
        <w:spacing w:line="640" w:lineRule="atLeast"/>
        <w:rPr>
          <w:sz w:val="24"/>
          <w:szCs w:val="24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3" w:space="720" w:equalWidth="0">
            <w:col w:w="8507" w:space="252"/>
            <w:col w:w="587" w:space="6115"/>
            <w:col w:w="7519"/>
          </w:cols>
        </w:sectPr>
      </w:pPr>
      <w:r>
        <w:br w:type="column"/>
      </w:r>
      <w:r>
        <w:rPr>
          <w:w w:val="76"/>
          <w:sz w:val="24"/>
          <w:szCs w:val="24"/>
        </w:rPr>
        <w:lastRenderedPageBreak/>
        <w:t xml:space="preserve">cc                        </w:t>
      </w:r>
      <w:r>
        <w:rPr>
          <w:spacing w:val="5"/>
          <w:w w:val="76"/>
          <w:sz w:val="24"/>
          <w:szCs w:val="24"/>
        </w:rPr>
        <w:t xml:space="preserve"> </w:t>
      </w:r>
      <w:r>
        <w:rPr>
          <w:w w:val="76"/>
          <w:position w:val="1"/>
          <w:sz w:val="24"/>
          <w:szCs w:val="24"/>
        </w:rPr>
        <w:t>cc</w:t>
      </w:r>
    </w:p>
    <w:p w:rsidR="00853230" w:rsidRDefault="00EE2B74">
      <w:pPr>
        <w:spacing w:line="460" w:lineRule="atLeast"/>
        <w:jc w:val="right"/>
      </w:pPr>
      <w:r>
        <w:lastRenderedPageBreak/>
        <w:pict>
          <v:shape id="_x0000_s1108" type="#_x0000_t202" style="position:absolute;left:0;text-align:left;margin-left:290.45pt;margin-top:5.9pt;width:10.85pt;height:18.35pt;z-index:-3816;mso-position-horizontal-relative:page" filled="f" stroked="f">
            <v:textbox inset="0,0,0,0">
              <w:txbxContent>
                <w:p w:rsidR="00853230" w:rsidRDefault="00EE2B74">
                  <w:pPr>
                    <w:spacing w:line="360" w:lineRule="exact"/>
                    <w:ind w:right="-75"/>
                    <w:rPr>
                      <w:sz w:val="36"/>
                      <w:szCs w:val="36"/>
                    </w:rPr>
                  </w:pPr>
                  <w:r>
                    <w:rPr>
                      <w:w w:val="136"/>
                      <w:sz w:val="36"/>
                      <w:szCs w:val="36"/>
                    </w:rPr>
                    <w:t>z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21"/>
          <w:szCs w:val="21"/>
        </w:rPr>
        <w:t xml:space="preserve">)&gt;                               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w w:val="162"/>
          <w:position w:val="1"/>
        </w:rPr>
        <w:t>0</w:t>
      </w:r>
    </w:p>
    <w:p w:rsidR="00853230" w:rsidRDefault="00EE2B74">
      <w:pPr>
        <w:spacing w:line="280" w:lineRule="atLeast"/>
        <w:rPr>
          <w:sz w:val="23"/>
          <w:szCs w:val="23"/>
        </w:rPr>
      </w:pPr>
      <w:r>
        <w:br w:type="column"/>
      </w:r>
      <w:r>
        <w:rPr>
          <w:w w:val="147"/>
          <w:position w:val="-6"/>
          <w:sz w:val="44"/>
          <w:szCs w:val="44"/>
        </w:rPr>
        <w:lastRenderedPageBreak/>
        <w:t xml:space="preserve">-     </w:t>
      </w:r>
      <w:r>
        <w:rPr>
          <w:spacing w:val="76"/>
          <w:w w:val="147"/>
          <w:position w:val="-6"/>
          <w:sz w:val="44"/>
          <w:szCs w:val="44"/>
        </w:rPr>
        <w:t xml:space="preserve"> </w:t>
      </w:r>
      <w:r>
        <w:rPr>
          <w:w w:val="80"/>
          <w:sz w:val="23"/>
          <w:szCs w:val="23"/>
        </w:rPr>
        <w:t>--1</w:t>
      </w:r>
    </w:p>
    <w:p w:rsidR="00853230" w:rsidRDefault="00EE2B74">
      <w:pPr>
        <w:spacing w:line="260" w:lineRule="atLeast"/>
        <w:ind w:left="415"/>
        <w:rPr>
          <w:rFonts w:ascii="Arial" w:eastAsia="Arial" w:hAnsi="Arial" w:cs="Arial"/>
          <w:sz w:val="16"/>
          <w:szCs w:val="16"/>
        </w:rPr>
      </w:pPr>
      <w:r>
        <w:pict>
          <v:shape id="_x0000_s1107" type="#_x0000_t202" style="position:absolute;left:0;text-align:left;margin-left:542.55pt;margin-top:16.7pt;width:10.35pt;height:32.45pt;z-index:-3809;mso-position-horizontal-relative:page" filled="f" stroked="f">
            <v:textbox inset="0,0,0,0">
              <w:txbxContent>
                <w:p w:rsidR="00853230" w:rsidRDefault="00EE2B74">
                  <w:pPr>
                    <w:spacing w:line="640" w:lineRule="exact"/>
                    <w:ind w:right="-117"/>
                    <w:rPr>
                      <w:rFonts w:ascii="Arial" w:eastAsia="Arial" w:hAnsi="Arial" w:cs="Arial"/>
                      <w:sz w:val="65"/>
                      <w:szCs w:val="65"/>
                    </w:rPr>
                  </w:pPr>
                  <w:r>
                    <w:rPr>
                      <w:rFonts w:ascii="Arial" w:eastAsia="Arial" w:hAnsi="Arial" w:cs="Arial"/>
                      <w:position w:val="-1"/>
                      <w:sz w:val="65"/>
                      <w:szCs w:val="65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spacing w:val="-86"/>
          <w:w w:val="79"/>
          <w:position w:val="1"/>
          <w:sz w:val="27"/>
          <w:szCs w:val="27"/>
        </w:rPr>
        <w:t>c</w:t>
      </w:r>
      <w:r>
        <w:rPr>
          <w:spacing w:val="-131"/>
          <w:w w:val="116"/>
          <w:position w:val="-15"/>
          <w:sz w:val="56"/>
          <w:szCs w:val="56"/>
        </w:rPr>
        <w:t>-</w:t>
      </w:r>
      <w:r>
        <w:rPr>
          <w:w w:val="79"/>
          <w:position w:val="1"/>
          <w:sz w:val="27"/>
          <w:szCs w:val="27"/>
        </w:rPr>
        <w:t>:r</w:t>
      </w:r>
      <w:r>
        <w:rPr>
          <w:position w:val="1"/>
          <w:sz w:val="27"/>
          <w:szCs w:val="27"/>
        </w:rPr>
        <w:t xml:space="preserve">        </w:t>
      </w:r>
      <w:r>
        <w:rPr>
          <w:spacing w:val="15"/>
          <w:position w:val="1"/>
          <w:sz w:val="27"/>
          <w:szCs w:val="27"/>
        </w:rPr>
        <w:t xml:space="preserve"> </w:t>
      </w:r>
      <w:r>
        <w:rPr>
          <w:sz w:val="33"/>
          <w:szCs w:val="33"/>
        </w:rPr>
        <w:t xml:space="preserve">m     </w:t>
      </w:r>
      <w:r>
        <w:rPr>
          <w:spacing w:val="13"/>
          <w:sz w:val="33"/>
          <w:szCs w:val="33"/>
        </w:rPr>
        <w:t xml:space="preserve"> </w:t>
      </w:r>
      <w:r>
        <w:rPr>
          <w:rFonts w:ascii="Arial" w:eastAsia="Arial" w:hAnsi="Arial" w:cs="Arial"/>
          <w:w w:val="133"/>
          <w:position w:val="2"/>
          <w:sz w:val="16"/>
          <w:szCs w:val="16"/>
        </w:rPr>
        <w:t>IQ</w:t>
      </w:r>
    </w:p>
    <w:p w:rsidR="00853230" w:rsidRDefault="00EE2B74">
      <w:pPr>
        <w:spacing w:line="340" w:lineRule="atLeast"/>
        <w:ind w:right="-51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w w:val="112"/>
          <w:sz w:val="21"/>
          <w:szCs w:val="21"/>
        </w:rPr>
        <w:lastRenderedPageBreak/>
        <w:t>)&gt;</w:t>
      </w:r>
    </w:p>
    <w:p w:rsidR="00853230" w:rsidRDefault="00EE2B74">
      <w:pPr>
        <w:spacing w:line="120" w:lineRule="atLeast"/>
        <w:ind w:right="-56"/>
        <w:rPr>
          <w:rFonts w:ascii="Arial" w:eastAsia="Arial" w:hAnsi="Arial" w:cs="Arial"/>
          <w:sz w:val="24"/>
          <w:szCs w:val="24"/>
        </w:rPr>
      </w:pPr>
      <w:r>
        <w:pict>
          <v:shape id="_x0000_s1106" type="#_x0000_t202" style="position:absolute;margin-left:646.75pt;margin-top:9.8pt;width:10.8pt;height:28.15pt;z-index:-3812;mso-position-horizontal-relative:page" filled="f" stroked="f">
            <v:textbox inset="0,0,0,0">
              <w:txbxContent>
                <w:p w:rsidR="00853230" w:rsidRDefault="00EE2B74">
                  <w:pPr>
                    <w:spacing w:line="560" w:lineRule="exact"/>
                    <w:ind w:right="-104"/>
                    <w:rPr>
                      <w:sz w:val="56"/>
                      <w:szCs w:val="56"/>
                    </w:rPr>
                  </w:pPr>
                  <w:r>
                    <w:rPr>
                      <w:w w:val="116"/>
                      <w:sz w:val="56"/>
                      <w:szCs w:val="56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pict>
          <v:shape id="_x0000_s1105" type="#_x0000_t202" style="position:absolute;margin-left:688.65pt;margin-top:9.8pt;width:8.55pt;height:15.25pt;z-index:-3811;mso-position-horizontal-relative:page" filled="f" stroked="f">
            <v:textbox inset="0,0,0,0">
              <w:txbxContent>
                <w:p w:rsidR="00853230" w:rsidRDefault="00EE2B74">
                  <w:pPr>
                    <w:spacing w:line="300" w:lineRule="exact"/>
                    <w:ind w:right="-66"/>
                    <w:rPr>
                      <w:sz w:val="30"/>
                      <w:szCs w:val="30"/>
                    </w:rPr>
                  </w:pPr>
                  <w:r>
                    <w:rPr>
                      <w:w w:val="114"/>
                      <w:sz w:val="30"/>
                      <w:szCs w:val="30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2"/>
          <w:sz w:val="24"/>
          <w:szCs w:val="24"/>
        </w:rPr>
        <w:t>IXJ</w:t>
      </w:r>
    </w:p>
    <w:p w:rsidR="00853230" w:rsidRDefault="00EE2B74">
      <w:pPr>
        <w:spacing w:line="320" w:lineRule="atLeast"/>
        <w:ind w:left="1308"/>
        <w:rPr>
          <w:sz w:val="15"/>
          <w:szCs w:val="15"/>
        </w:rPr>
      </w:pPr>
      <w:r>
        <w:br w:type="column"/>
      </w:r>
      <w:r>
        <w:rPr>
          <w:w w:val="216"/>
          <w:sz w:val="15"/>
          <w:szCs w:val="15"/>
        </w:rPr>
        <w:lastRenderedPageBreak/>
        <w:t>0</w:t>
      </w:r>
    </w:p>
    <w:p w:rsidR="00853230" w:rsidRDefault="00EE2B74">
      <w:pPr>
        <w:spacing w:before="7" w:line="140" w:lineRule="atLeast"/>
        <w:rPr>
          <w:rFonts w:ascii="Arial" w:eastAsia="Arial" w:hAnsi="Arial" w:cs="Arial"/>
          <w:sz w:val="41"/>
          <w:szCs w:val="41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4" w:space="720" w:equalWidth="0">
            <w:col w:w="8082" w:space="676"/>
            <w:col w:w="3095" w:space="1081"/>
            <w:col w:w="217" w:space="2308"/>
            <w:col w:w="7521"/>
          </w:cols>
        </w:sectPr>
      </w:pPr>
      <w:r>
        <w:pict>
          <v:shape id="_x0000_s1104" type="#_x0000_t202" style="position:absolute;margin-left:793.75pt;margin-top:4.6pt;width:11.3pt;height:7.95pt;z-index:-3810;mso-position-horizontal-relative:page" filled="f" stroked="f">
            <v:textbox inset="0,0,0,0">
              <w:txbxContent>
                <w:p w:rsidR="00853230" w:rsidRDefault="00EE2B74">
                  <w:pPr>
                    <w:spacing w:line="140" w:lineRule="exact"/>
                    <w:ind w:right="-44"/>
                    <w:rPr>
                      <w:sz w:val="16"/>
                      <w:szCs w:val="16"/>
                    </w:rPr>
                  </w:pPr>
                  <w:r>
                    <w:rPr>
                      <w:w w:val="145"/>
                      <w:sz w:val="16"/>
                      <w:szCs w:val="16"/>
                    </w:rPr>
                    <w:t>Q.</w:t>
                  </w:r>
                </w:p>
              </w:txbxContent>
            </v:textbox>
            <w10:wrap anchorx="page"/>
          </v:shape>
        </w:pict>
      </w:r>
      <w:r>
        <w:pict>
          <v:shape id="_x0000_s1103" type="#_x0000_t202" style="position:absolute;margin-left:838.4pt;margin-top:59.45pt;width:8.1pt;height:7.6pt;z-index:-3808;mso-position-horizontal-relative:page" filled="f" stroked="f">
            <v:textbox inset="0,0,0,0">
              <w:txbxContent>
                <w:p w:rsidR="00853230" w:rsidRDefault="00EE2B74">
                  <w:pPr>
                    <w:spacing w:line="140" w:lineRule="exact"/>
                    <w:ind w:right="-43"/>
                    <w:rPr>
                      <w:sz w:val="15"/>
                      <w:szCs w:val="15"/>
                    </w:rPr>
                  </w:pPr>
                  <w:r>
                    <w:rPr>
                      <w:w w:val="216"/>
                      <w:sz w:val="15"/>
                      <w:szCs w:val="15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3"/>
          <w:position w:val="-3"/>
          <w:sz w:val="44"/>
          <w:szCs w:val="44"/>
        </w:rPr>
        <w:t xml:space="preserve">"'           </w:t>
      </w:r>
      <w:r>
        <w:rPr>
          <w:rFonts w:ascii="Arial" w:eastAsia="Arial" w:hAnsi="Arial" w:cs="Arial"/>
          <w:spacing w:val="65"/>
          <w:w w:val="73"/>
          <w:position w:val="-3"/>
          <w:sz w:val="44"/>
          <w:szCs w:val="44"/>
        </w:rPr>
        <w:t xml:space="preserve"> </w:t>
      </w:r>
      <w:r>
        <w:rPr>
          <w:rFonts w:ascii="Arial" w:eastAsia="Arial" w:hAnsi="Arial" w:cs="Arial"/>
          <w:w w:val="73"/>
          <w:sz w:val="41"/>
          <w:szCs w:val="41"/>
        </w:rPr>
        <w:t>"'</w:t>
      </w:r>
    </w:p>
    <w:p w:rsidR="00853230" w:rsidRDefault="00EE2B74">
      <w:pPr>
        <w:spacing w:line="500" w:lineRule="atLeast"/>
        <w:ind w:left="4537" w:right="-102"/>
      </w:pPr>
      <w:r>
        <w:lastRenderedPageBreak/>
        <w:pict>
          <v:shape id="_x0000_s1102" type="#_x0000_t202" style="position:absolute;left:0;text-align:left;margin-left:396pt;margin-top:19.95pt;width:8.15pt;height:15.9pt;z-index:-3813;mso-position-horizontal-relative:page" filled="f" stroked="f">
            <v:textbox inset="0,0,0,0">
              <w:txbxContent>
                <w:p w:rsidR="00853230" w:rsidRDefault="00EE2B74">
                  <w:pPr>
                    <w:spacing w:line="300" w:lineRule="exact"/>
                    <w:ind w:right="-68"/>
                    <w:rPr>
                      <w:rFonts w:ascii="Arial" w:eastAsia="Arial" w:hAnsi="Arial" w:cs="Arial"/>
                      <w:sz w:val="31"/>
                      <w:szCs w:val="31"/>
                    </w:rPr>
                  </w:pPr>
                  <w:r>
                    <w:rPr>
                      <w:rFonts w:ascii="Arial" w:eastAsia="Arial" w:hAnsi="Arial" w:cs="Arial"/>
                      <w:w w:val="189"/>
                      <w:sz w:val="31"/>
                      <w:szCs w:val="31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w w:val="75"/>
          <w:position w:val="-29"/>
          <w:sz w:val="49"/>
          <w:szCs w:val="49"/>
        </w:rPr>
        <w:t xml:space="preserve">s           </w:t>
      </w:r>
      <w:r>
        <w:rPr>
          <w:spacing w:val="25"/>
          <w:w w:val="75"/>
          <w:position w:val="-29"/>
          <w:sz w:val="49"/>
          <w:szCs w:val="49"/>
        </w:rPr>
        <w:t xml:space="preserve"> </w:t>
      </w:r>
      <w:r>
        <w:rPr>
          <w:w w:val="139"/>
          <w:position w:val="-32"/>
          <w:sz w:val="35"/>
          <w:szCs w:val="35"/>
        </w:rPr>
        <w:t xml:space="preserve">c              </w:t>
      </w:r>
      <w:r>
        <w:rPr>
          <w:spacing w:val="70"/>
          <w:w w:val="139"/>
          <w:position w:val="-32"/>
          <w:sz w:val="35"/>
          <w:szCs w:val="35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::,           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w w:val="171"/>
          <w:position w:val="-3"/>
        </w:rPr>
        <w:t>0</w:t>
      </w:r>
    </w:p>
    <w:p w:rsidR="00853230" w:rsidRDefault="00EE2B74">
      <w:pPr>
        <w:spacing w:line="440" w:lineRule="atLeast"/>
        <w:rPr>
          <w:sz w:val="14"/>
          <w:szCs w:val="14"/>
        </w:rPr>
      </w:pPr>
      <w:r>
        <w:br w:type="column"/>
      </w:r>
      <w:r>
        <w:rPr>
          <w:w w:val="138"/>
          <w:sz w:val="14"/>
          <w:szCs w:val="14"/>
        </w:rPr>
        <w:lastRenderedPageBreak/>
        <w:t>ti)</w:t>
      </w:r>
    </w:p>
    <w:p w:rsidR="00853230" w:rsidRDefault="00EE2B74">
      <w:pPr>
        <w:spacing w:line="60" w:lineRule="atLeast"/>
        <w:jc w:val="right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w w:val="189"/>
          <w:sz w:val="31"/>
          <w:szCs w:val="31"/>
        </w:rPr>
        <w:t>,</w:t>
      </w:r>
    </w:p>
    <w:p w:rsidR="00853230" w:rsidRDefault="00EE2B74">
      <w:pPr>
        <w:spacing w:line="500" w:lineRule="atLeast"/>
        <w:rPr>
          <w:sz w:val="10"/>
          <w:szCs w:val="10"/>
        </w:rPr>
      </w:pPr>
      <w:r>
        <w:br w:type="column"/>
      </w:r>
      <w:r>
        <w:rPr>
          <w:rFonts w:ascii="Arial" w:eastAsia="Arial" w:hAnsi="Arial" w:cs="Arial"/>
          <w:position w:val="-32"/>
          <w:sz w:val="56"/>
          <w:szCs w:val="56"/>
        </w:rPr>
        <w:lastRenderedPageBreak/>
        <w:t xml:space="preserve">-   </w:t>
      </w:r>
      <w:r>
        <w:rPr>
          <w:rFonts w:ascii="Arial" w:eastAsia="Arial" w:hAnsi="Arial" w:cs="Arial"/>
          <w:spacing w:val="32"/>
          <w:position w:val="-32"/>
          <w:sz w:val="56"/>
          <w:szCs w:val="56"/>
        </w:rPr>
        <w:t xml:space="preserve"> </w:t>
      </w:r>
      <w:r>
        <w:rPr>
          <w:w w:val="149"/>
          <w:position w:val="-11"/>
        </w:rPr>
        <w:t xml:space="preserve">0                   </w:t>
      </w:r>
      <w:r>
        <w:rPr>
          <w:spacing w:val="20"/>
          <w:w w:val="149"/>
          <w:position w:val="-11"/>
        </w:rPr>
        <w:t xml:space="preserve"> </w:t>
      </w:r>
      <w:r>
        <w:rPr>
          <w:w w:val="149"/>
          <w:sz w:val="10"/>
          <w:szCs w:val="10"/>
        </w:rPr>
        <w:t>•</w:t>
      </w:r>
    </w:p>
    <w:p w:rsidR="00853230" w:rsidRDefault="00EE2B74">
      <w:pPr>
        <w:spacing w:line="500" w:lineRule="atLeast"/>
        <w:ind w:right="-48"/>
        <w:rPr>
          <w:sz w:val="10"/>
          <w:szCs w:val="10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 xml:space="preserve">::,             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w w:val="128"/>
          <w:position w:val="4"/>
          <w:sz w:val="10"/>
          <w:szCs w:val="10"/>
        </w:rPr>
        <w:t>•</w:t>
      </w:r>
    </w:p>
    <w:p w:rsidR="00853230" w:rsidRDefault="00EE2B74">
      <w:pPr>
        <w:spacing w:line="500" w:lineRule="atLeast"/>
        <w:rPr>
          <w:rFonts w:ascii="Arial" w:eastAsia="Arial" w:hAnsi="Arial" w:cs="Arial"/>
          <w:sz w:val="15"/>
          <w:szCs w:val="15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5" w:space="720" w:equalWidth="0">
            <w:col w:w="8930" w:space="243"/>
            <w:col w:w="1841" w:space="1920"/>
            <w:col w:w="2688" w:space="252"/>
            <w:col w:w="912" w:space="1226"/>
            <w:col w:w="4968"/>
          </w:cols>
        </w:sectPr>
      </w:pPr>
      <w:r>
        <w:br w:type="column"/>
      </w:r>
      <w:r>
        <w:rPr>
          <w:rFonts w:ascii="Arial" w:eastAsia="Arial" w:hAnsi="Arial" w:cs="Arial"/>
          <w:w w:val="70"/>
          <w:sz w:val="15"/>
          <w:szCs w:val="15"/>
        </w:rPr>
        <w:lastRenderedPageBreak/>
        <w:t>C1)</w:t>
      </w:r>
    </w:p>
    <w:p w:rsidR="00853230" w:rsidRDefault="00EE2B74">
      <w:pPr>
        <w:spacing w:line="40" w:lineRule="exact"/>
        <w:ind w:right="1353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43"/>
          <w:position w:val="-1"/>
          <w:sz w:val="13"/>
          <w:szCs w:val="13"/>
        </w:rPr>
        <w:lastRenderedPageBreak/>
        <w:t>ll)</w:t>
      </w:r>
    </w:p>
    <w:p w:rsidR="00853230" w:rsidRDefault="00EE2B74">
      <w:pPr>
        <w:spacing w:line="400" w:lineRule="atLeast"/>
        <w:ind w:right="1353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56"/>
          <w:sz w:val="23"/>
          <w:szCs w:val="23"/>
        </w:rPr>
        <w:t>:::,</w:t>
      </w:r>
    </w:p>
    <w:p w:rsidR="00853230" w:rsidRDefault="00EE2B74">
      <w:pPr>
        <w:spacing w:line="260" w:lineRule="atLeast"/>
        <w:ind w:left="839"/>
        <w:rPr>
          <w:sz w:val="19"/>
          <w:szCs w:val="19"/>
        </w:rPr>
      </w:pPr>
      <w:r>
        <w:br w:type="column"/>
      </w:r>
      <w:r>
        <w:rPr>
          <w:w w:val="138"/>
          <w:position w:val="-6"/>
          <w:sz w:val="14"/>
          <w:szCs w:val="14"/>
        </w:rPr>
        <w:lastRenderedPageBreak/>
        <w:t xml:space="preserve">ti)                                                       </w:t>
      </w:r>
      <w:r>
        <w:rPr>
          <w:spacing w:val="46"/>
          <w:w w:val="138"/>
          <w:position w:val="-6"/>
          <w:sz w:val="14"/>
          <w:szCs w:val="14"/>
        </w:rPr>
        <w:t xml:space="preserve"> </w:t>
      </w:r>
      <w:r>
        <w:rPr>
          <w:w w:val="60"/>
          <w:sz w:val="19"/>
          <w:szCs w:val="19"/>
        </w:rPr>
        <w:t>Cl&gt;</w:t>
      </w:r>
    </w:p>
    <w:p w:rsidR="00853230" w:rsidRDefault="00EE2B74">
      <w:pPr>
        <w:spacing w:line="160" w:lineRule="exact"/>
        <w:ind w:left="839"/>
        <w:rPr>
          <w:sz w:val="22"/>
          <w:szCs w:val="22"/>
        </w:rPr>
      </w:pPr>
      <w:r>
        <w:rPr>
          <w:sz w:val="22"/>
          <w:szCs w:val="22"/>
        </w:rPr>
        <w:t>::,</w:t>
      </w:r>
    </w:p>
    <w:p w:rsidR="00853230" w:rsidRDefault="00EE2B74">
      <w:pPr>
        <w:spacing w:line="260" w:lineRule="atLeast"/>
        <w:ind w:left="1254"/>
        <w:rPr>
          <w:rFonts w:ascii="Arial" w:eastAsia="Arial" w:hAnsi="Arial" w:cs="Arial"/>
          <w:sz w:val="47"/>
          <w:szCs w:val="47"/>
        </w:rPr>
      </w:pPr>
      <w:r>
        <w:rPr>
          <w:rFonts w:ascii="Arial" w:eastAsia="Arial" w:hAnsi="Arial" w:cs="Arial"/>
          <w:w w:val="67"/>
          <w:sz w:val="47"/>
          <w:szCs w:val="47"/>
        </w:rPr>
        <w:t>"'</w:t>
      </w:r>
    </w:p>
    <w:p w:rsidR="00853230" w:rsidRDefault="00EE2B74">
      <w:pPr>
        <w:spacing w:line="340" w:lineRule="atLeast"/>
        <w:jc w:val="right"/>
        <w:rPr>
          <w:sz w:val="50"/>
          <w:szCs w:val="50"/>
        </w:rPr>
      </w:pPr>
      <w:r>
        <w:br w:type="column"/>
      </w:r>
      <w:r>
        <w:rPr>
          <w:w w:val="43"/>
          <w:sz w:val="50"/>
          <w:szCs w:val="50"/>
        </w:rPr>
        <w:lastRenderedPageBreak/>
        <w:t>...</w:t>
      </w:r>
    </w:p>
    <w:p w:rsidR="00853230" w:rsidRDefault="00EE2B74">
      <w:pPr>
        <w:spacing w:line="340" w:lineRule="atLeast"/>
        <w:rPr>
          <w:sz w:val="23"/>
          <w:szCs w:val="23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4" w:space="720" w:equalWidth="0">
            <w:col w:w="6035" w:space="1885"/>
            <w:col w:w="6026" w:space="1930"/>
            <w:col w:w="1056" w:space="1091"/>
            <w:col w:w="4957"/>
          </w:cols>
        </w:sectPr>
      </w:pPr>
      <w:r>
        <w:br w:type="column"/>
      </w:r>
      <w:r>
        <w:rPr>
          <w:rFonts w:ascii="Arial" w:eastAsia="Arial" w:hAnsi="Arial" w:cs="Arial"/>
          <w:w w:val="73"/>
          <w:sz w:val="25"/>
          <w:szCs w:val="25"/>
        </w:rPr>
        <w:lastRenderedPageBreak/>
        <w:t xml:space="preserve">rn            </w:t>
      </w:r>
      <w:r>
        <w:rPr>
          <w:rFonts w:ascii="Arial" w:eastAsia="Arial" w:hAnsi="Arial" w:cs="Arial"/>
          <w:spacing w:val="19"/>
          <w:w w:val="73"/>
          <w:sz w:val="25"/>
          <w:szCs w:val="25"/>
        </w:rPr>
        <w:t xml:space="preserve"> </w:t>
      </w:r>
      <w:r>
        <w:rPr>
          <w:rFonts w:ascii="Arial" w:eastAsia="Arial" w:hAnsi="Arial" w:cs="Arial"/>
          <w:spacing w:val="-207"/>
          <w:w w:val="111"/>
          <w:position w:val="-17"/>
          <w:sz w:val="56"/>
          <w:szCs w:val="56"/>
        </w:rPr>
        <w:t>-</w:t>
      </w:r>
      <w:r>
        <w:rPr>
          <w:spacing w:val="-216"/>
          <w:w w:val="84"/>
          <w:position w:val="-26"/>
          <w:sz w:val="33"/>
          <w:szCs w:val="33"/>
        </w:rPr>
        <w:t>m</w:t>
      </w:r>
      <w:r>
        <w:rPr>
          <w:w w:val="77"/>
          <w:position w:val="2"/>
          <w:sz w:val="23"/>
          <w:szCs w:val="23"/>
        </w:rPr>
        <w:t>--1</w:t>
      </w:r>
    </w:p>
    <w:p w:rsidR="00853230" w:rsidRDefault="00EE2B74">
      <w:pPr>
        <w:spacing w:line="520" w:lineRule="atLeast"/>
        <w:jc w:val="right"/>
        <w:rPr>
          <w:sz w:val="19"/>
          <w:szCs w:val="19"/>
        </w:rPr>
      </w:pPr>
      <w:r>
        <w:rPr>
          <w:w w:val="180"/>
          <w:sz w:val="19"/>
          <w:szCs w:val="19"/>
        </w:rPr>
        <w:lastRenderedPageBreak/>
        <w:t>0</w:t>
      </w:r>
    </w:p>
    <w:p w:rsidR="00853230" w:rsidRDefault="00853230">
      <w:pPr>
        <w:spacing w:before="2" w:line="180" w:lineRule="exact"/>
        <w:rPr>
          <w:sz w:val="19"/>
          <w:szCs w:val="19"/>
        </w:rPr>
      </w:pPr>
    </w:p>
    <w:p w:rsidR="00853230" w:rsidRDefault="00EE2B74">
      <w:pPr>
        <w:spacing w:line="340" w:lineRule="atLeast"/>
        <w:jc w:val="right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w w:val="88"/>
          <w:sz w:val="29"/>
          <w:szCs w:val="29"/>
        </w:rPr>
        <w:t>iil</w:t>
      </w:r>
    </w:p>
    <w:p w:rsidR="00853230" w:rsidRDefault="00EE2B74">
      <w:pPr>
        <w:spacing w:line="460" w:lineRule="atLeast"/>
        <w:ind w:left="2084"/>
        <w:rPr>
          <w:rFonts w:ascii="Arial" w:eastAsia="Arial" w:hAnsi="Arial" w:cs="Arial"/>
          <w:sz w:val="27"/>
          <w:szCs w:val="27"/>
        </w:rPr>
      </w:pPr>
      <w:r>
        <w:br w:type="column"/>
      </w:r>
      <w:r>
        <w:rPr>
          <w:rFonts w:ascii="Arial" w:eastAsia="Arial" w:hAnsi="Arial" w:cs="Arial"/>
          <w:w w:val="240"/>
          <w:sz w:val="27"/>
          <w:szCs w:val="27"/>
        </w:rPr>
        <w:lastRenderedPageBreak/>
        <w:t>r</w:t>
      </w:r>
    </w:p>
    <w:p w:rsidR="00853230" w:rsidRDefault="00EE2B74">
      <w:pPr>
        <w:spacing w:line="240" w:lineRule="atLeast"/>
        <w:ind w:left="830" w:right="-104"/>
        <w:rPr>
          <w:sz w:val="16"/>
          <w:szCs w:val="16"/>
        </w:rPr>
      </w:pPr>
      <w:r>
        <w:rPr>
          <w:rFonts w:ascii="Arial" w:eastAsia="Arial" w:hAnsi="Arial" w:cs="Arial"/>
          <w:w w:val="67"/>
          <w:position w:val="1"/>
          <w:sz w:val="47"/>
          <w:szCs w:val="47"/>
        </w:rPr>
        <w:t xml:space="preserve">"'           </w:t>
      </w:r>
      <w:r>
        <w:rPr>
          <w:rFonts w:ascii="Arial" w:eastAsia="Arial" w:hAnsi="Arial" w:cs="Arial"/>
          <w:spacing w:val="35"/>
          <w:w w:val="67"/>
          <w:position w:val="1"/>
          <w:sz w:val="47"/>
          <w:szCs w:val="47"/>
        </w:rPr>
        <w:t xml:space="preserve"> </w:t>
      </w:r>
      <w:r>
        <w:rPr>
          <w:spacing w:val="-93"/>
          <w:w w:val="116"/>
          <w:sz w:val="56"/>
          <w:szCs w:val="56"/>
        </w:rPr>
        <w:t>-</w:t>
      </w:r>
      <w:r>
        <w:rPr>
          <w:w w:val="80"/>
          <w:position w:val="17"/>
          <w:sz w:val="23"/>
          <w:szCs w:val="23"/>
        </w:rPr>
        <w:t>1</w:t>
      </w:r>
      <w:r>
        <w:rPr>
          <w:position w:val="17"/>
          <w:sz w:val="23"/>
          <w:szCs w:val="23"/>
        </w:rPr>
        <w:t xml:space="preserve">          </w:t>
      </w:r>
      <w:r>
        <w:rPr>
          <w:spacing w:val="-10"/>
          <w:position w:val="17"/>
          <w:sz w:val="23"/>
          <w:szCs w:val="23"/>
        </w:rPr>
        <w:t xml:space="preserve"> </w:t>
      </w:r>
      <w:r>
        <w:rPr>
          <w:w w:val="139"/>
          <w:position w:val="25"/>
          <w:sz w:val="16"/>
          <w:szCs w:val="16"/>
        </w:rPr>
        <w:t>Q.</w:t>
      </w:r>
    </w:p>
    <w:p w:rsidR="00853230" w:rsidRDefault="00EE2B74">
      <w:pPr>
        <w:spacing w:line="680" w:lineRule="atLeast"/>
        <w:ind w:right="-96"/>
        <w:rPr>
          <w:sz w:val="50"/>
          <w:szCs w:val="50"/>
        </w:rPr>
      </w:pPr>
      <w:r>
        <w:br w:type="column"/>
      </w:r>
      <w:r>
        <w:rPr>
          <w:w w:val="43"/>
          <w:sz w:val="50"/>
          <w:szCs w:val="50"/>
        </w:rPr>
        <w:lastRenderedPageBreak/>
        <w:t>...</w:t>
      </w:r>
    </w:p>
    <w:p w:rsidR="00853230" w:rsidRDefault="00EE2B74">
      <w:pPr>
        <w:spacing w:line="560" w:lineRule="atLeast"/>
        <w:ind w:left="893"/>
        <w:rPr>
          <w:sz w:val="15"/>
          <w:szCs w:val="15"/>
        </w:rPr>
      </w:pPr>
      <w:r>
        <w:br w:type="column"/>
      </w:r>
      <w:r>
        <w:rPr>
          <w:w w:val="216"/>
          <w:sz w:val="15"/>
          <w:szCs w:val="15"/>
        </w:rPr>
        <w:lastRenderedPageBreak/>
        <w:t>0</w:t>
      </w:r>
    </w:p>
    <w:p w:rsidR="00853230" w:rsidRDefault="00853230">
      <w:pPr>
        <w:spacing w:before="5" w:line="120" w:lineRule="exact"/>
        <w:rPr>
          <w:sz w:val="13"/>
          <w:szCs w:val="13"/>
        </w:rPr>
      </w:pPr>
    </w:p>
    <w:p w:rsidR="00853230" w:rsidRDefault="00EE2B74">
      <w:pPr>
        <w:spacing w:line="240" w:lineRule="atLeast"/>
        <w:rPr>
          <w:sz w:val="14"/>
          <w:szCs w:val="14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4" w:space="720" w:equalWidth="0">
            <w:col w:w="8092" w:space="2759"/>
            <w:col w:w="3139" w:space="1470"/>
            <w:col w:w="163" w:space="252"/>
            <w:col w:w="7105"/>
          </w:cols>
        </w:sectPr>
      </w:pPr>
      <w:r>
        <w:rPr>
          <w:w w:val="138"/>
          <w:sz w:val="14"/>
          <w:szCs w:val="14"/>
        </w:rPr>
        <w:t>ti)</w:t>
      </w:r>
    </w:p>
    <w:p w:rsidR="00853230" w:rsidRDefault="00EE2B74">
      <w:pPr>
        <w:spacing w:line="560" w:lineRule="atLeast"/>
        <w:jc w:val="right"/>
        <w:rPr>
          <w:sz w:val="19"/>
          <w:szCs w:val="19"/>
        </w:rPr>
      </w:pPr>
      <w:r>
        <w:rPr>
          <w:position w:val="-5"/>
          <w:sz w:val="26"/>
          <w:szCs w:val="26"/>
        </w:rPr>
        <w:lastRenderedPageBreak/>
        <w:t xml:space="preserve">c:               </w:t>
      </w:r>
      <w:r>
        <w:rPr>
          <w:spacing w:val="25"/>
          <w:position w:val="-5"/>
          <w:sz w:val="26"/>
          <w:szCs w:val="26"/>
        </w:rPr>
        <w:t xml:space="preserve"> </w:t>
      </w:r>
      <w:r>
        <w:rPr>
          <w:w w:val="60"/>
          <w:sz w:val="19"/>
          <w:szCs w:val="19"/>
        </w:rPr>
        <w:t>Cl&gt;</w:t>
      </w:r>
    </w:p>
    <w:p w:rsidR="00853230" w:rsidRDefault="00EE2B74">
      <w:pPr>
        <w:spacing w:line="560" w:lineRule="atLeast"/>
        <w:ind w:right="-91"/>
        <w:rPr>
          <w:rFonts w:ascii="Arial" w:eastAsia="Arial" w:hAnsi="Arial" w:cs="Arial"/>
          <w:sz w:val="47"/>
          <w:szCs w:val="47"/>
        </w:rPr>
      </w:pPr>
      <w:r>
        <w:br w:type="column"/>
      </w:r>
      <w:r>
        <w:rPr>
          <w:i/>
          <w:position w:val="4"/>
          <w:sz w:val="23"/>
          <w:szCs w:val="23"/>
        </w:rPr>
        <w:lastRenderedPageBreak/>
        <w:t xml:space="preserve">Ch        </w:t>
      </w:r>
      <w:r>
        <w:rPr>
          <w:i/>
          <w:spacing w:val="53"/>
          <w:position w:val="4"/>
          <w:sz w:val="23"/>
          <w:szCs w:val="23"/>
        </w:rPr>
        <w:t xml:space="preserve"> </w:t>
      </w:r>
      <w:r>
        <w:rPr>
          <w:w w:val="138"/>
          <w:sz w:val="14"/>
          <w:szCs w:val="14"/>
        </w:rPr>
        <w:t xml:space="preserve">ti)            </w:t>
      </w:r>
      <w:r>
        <w:rPr>
          <w:spacing w:val="30"/>
          <w:w w:val="138"/>
          <w:sz w:val="14"/>
          <w:szCs w:val="14"/>
        </w:rPr>
        <w:t xml:space="preserve"> </w:t>
      </w:r>
      <w:r>
        <w:rPr>
          <w:rFonts w:ascii="Arial" w:eastAsia="Arial" w:hAnsi="Arial" w:cs="Arial"/>
          <w:w w:val="67"/>
          <w:position w:val="-15"/>
          <w:sz w:val="47"/>
          <w:szCs w:val="47"/>
        </w:rPr>
        <w:t>"'</w:t>
      </w:r>
    </w:p>
    <w:p w:rsidR="00853230" w:rsidRDefault="00EE2B74">
      <w:pPr>
        <w:spacing w:line="560" w:lineRule="atLeast"/>
        <w:ind w:right="-49"/>
        <w:rPr>
          <w:rFonts w:ascii="Malgun Gothic" w:eastAsia="Malgun Gothic" w:hAnsi="Malgun Gothic" w:cs="Malgun Gothic"/>
          <w:sz w:val="9"/>
          <w:szCs w:val="9"/>
        </w:rPr>
      </w:pPr>
      <w:r>
        <w:br w:type="column"/>
      </w:r>
      <w:r>
        <w:rPr>
          <w:rFonts w:ascii="Malgun Gothic" w:eastAsia="Malgun Gothic" w:hAnsi="Malgun Gothic" w:cs="Malgun Gothic"/>
          <w:w w:val="180"/>
          <w:position w:val="7"/>
          <w:sz w:val="9"/>
          <w:szCs w:val="9"/>
        </w:rPr>
        <w:lastRenderedPageBreak/>
        <w:t>�</w:t>
      </w:r>
      <w:r>
        <w:rPr>
          <w:rFonts w:ascii="Malgun Gothic" w:eastAsia="Malgun Gothic" w:hAnsi="Malgun Gothic" w:cs="Malgun Gothic"/>
          <w:w w:val="180"/>
          <w:position w:val="7"/>
          <w:sz w:val="9"/>
          <w:szCs w:val="9"/>
        </w:rPr>
        <w:t xml:space="preserve">  </w:t>
      </w:r>
      <w:r>
        <w:rPr>
          <w:rFonts w:ascii="Malgun Gothic" w:eastAsia="Malgun Gothic" w:hAnsi="Malgun Gothic" w:cs="Malgun Gothic"/>
          <w:spacing w:val="28"/>
          <w:w w:val="180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"O             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w w:val="180"/>
          <w:position w:val="8"/>
          <w:sz w:val="9"/>
          <w:szCs w:val="9"/>
        </w:rPr>
        <w:t>�</w:t>
      </w:r>
    </w:p>
    <w:p w:rsidR="00853230" w:rsidRDefault="00EE2B74">
      <w:pPr>
        <w:spacing w:line="560" w:lineRule="atLeast"/>
        <w:rPr>
          <w:rFonts w:ascii="Arial" w:eastAsia="Arial" w:hAnsi="Arial" w:cs="Arial"/>
          <w:sz w:val="15"/>
          <w:szCs w:val="15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4" w:space="720" w:equalWidth="0">
            <w:col w:w="9345" w:space="667"/>
            <w:col w:w="1841" w:space="3607"/>
            <w:col w:w="1471" w:space="1082"/>
            <w:col w:w="4967"/>
          </w:cols>
        </w:sectPr>
      </w:pPr>
      <w:r>
        <w:br w:type="column"/>
      </w:r>
      <w:r>
        <w:rPr>
          <w:rFonts w:ascii="Arial" w:eastAsia="Arial" w:hAnsi="Arial" w:cs="Arial"/>
          <w:w w:val="70"/>
          <w:sz w:val="15"/>
          <w:szCs w:val="15"/>
        </w:rPr>
        <w:lastRenderedPageBreak/>
        <w:t>C1)</w:t>
      </w:r>
    </w:p>
    <w:p w:rsidR="00853230" w:rsidRDefault="00EE2B74">
      <w:pPr>
        <w:spacing w:line="440" w:lineRule="atLeast"/>
        <w:jc w:val="right"/>
        <w:rPr>
          <w:sz w:val="26"/>
          <w:szCs w:val="26"/>
        </w:rPr>
      </w:pPr>
      <w:r>
        <w:rPr>
          <w:rFonts w:ascii="Arial" w:eastAsia="Arial" w:hAnsi="Arial" w:cs="Arial"/>
          <w:w w:val="67"/>
          <w:sz w:val="47"/>
          <w:szCs w:val="47"/>
        </w:rPr>
        <w:lastRenderedPageBreak/>
        <w:t xml:space="preserve">"'                     </w:t>
      </w:r>
      <w:r>
        <w:rPr>
          <w:rFonts w:ascii="Arial" w:eastAsia="Arial" w:hAnsi="Arial" w:cs="Arial"/>
          <w:spacing w:val="2"/>
          <w:w w:val="67"/>
          <w:sz w:val="47"/>
          <w:szCs w:val="47"/>
        </w:rPr>
        <w:t xml:space="preserve"> </w:t>
      </w:r>
      <w:r>
        <w:rPr>
          <w:rFonts w:ascii="Arial" w:eastAsia="Arial" w:hAnsi="Arial" w:cs="Arial"/>
          <w:spacing w:val="-45"/>
          <w:w w:val="95"/>
          <w:position w:val="-23"/>
          <w:sz w:val="65"/>
          <w:szCs w:val="65"/>
        </w:rPr>
        <w:t>-</w:t>
      </w:r>
      <w:r>
        <w:rPr>
          <w:rFonts w:ascii="Arial" w:eastAsia="Arial" w:hAnsi="Arial" w:cs="Arial"/>
          <w:w w:val="45"/>
          <w:position w:val="-9"/>
          <w:sz w:val="36"/>
          <w:szCs w:val="36"/>
        </w:rPr>
        <w:t>·</w:t>
      </w:r>
      <w:r>
        <w:rPr>
          <w:rFonts w:ascii="Arial" w:eastAsia="Arial" w:hAnsi="Arial" w:cs="Arial"/>
          <w:position w:val="-9"/>
          <w:sz w:val="36"/>
          <w:szCs w:val="36"/>
        </w:rPr>
        <w:t xml:space="preserve">     </w:t>
      </w:r>
      <w:r>
        <w:rPr>
          <w:rFonts w:ascii="Arial" w:eastAsia="Arial" w:hAnsi="Arial" w:cs="Arial"/>
          <w:spacing w:val="15"/>
          <w:position w:val="-9"/>
          <w:sz w:val="36"/>
          <w:szCs w:val="36"/>
        </w:rPr>
        <w:t xml:space="preserve"> </w:t>
      </w:r>
      <w:r>
        <w:rPr>
          <w:w w:val="91"/>
          <w:position w:val="1"/>
          <w:sz w:val="26"/>
          <w:szCs w:val="26"/>
        </w:rPr>
        <w:t>c:</w:t>
      </w:r>
    </w:p>
    <w:p w:rsidR="00853230" w:rsidRDefault="00EE2B74">
      <w:pPr>
        <w:spacing w:line="440" w:lineRule="atLeast"/>
        <w:ind w:right="-64"/>
        <w:rPr>
          <w:rFonts w:ascii="Arial" w:eastAsia="Arial" w:hAnsi="Arial" w:cs="Arial"/>
          <w:sz w:val="29"/>
          <w:szCs w:val="29"/>
        </w:rPr>
      </w:pPr>
      <w:r>
        <w:br w:type="column"/>
      </w:r>
      <w:r>
        <w:rPr>
          <w:rFonts w:ascii="Arial" w:eastAsia="Arial" w:hAnsi="Arial" w:cs="Arial"/>
          <w:sz w:val="29"/>
          <w:szCs w:val="29"/>
        </w:rPr>
        <w:lastRenderedPageBreak/>
        <w:t>iil</w:t>
      </w:r>
    </w:p>
    <w:p w:rsidR="00853230" w:rsidRDefault="00EE2B74">
      <w:pPr>
        <w:spacing w:line="440" w:lineRule="atLeast"/>
        <w:ind w:right="-76"/>
        <w:rPr>
          <w:rFonts w:ascii="Arial" w:eastAsia="Arial" w:hAnsi="Arial" w:cs="Arial"/>
          <w:sz w:val="27"/>
          <w:szCs w:val="27"/>
        </w:rPr>
      </w:pPr>
      <w:r>
        <w:br w:type="column"/>
      </w:r>
      <w:r>
        <w:rPr>
          <w:rFonts w:ascii="Malgun Gothic" w:eastAsia="Malgun Gothic" w:hAnsi="Malgun Gothic" w:cs="Malgun Gothic"/>
          <w:w w:val="180"/>
          <w:sz w:val="9"/>
          <w:szCs w:val="9"/>
        </w:rPr>
        <w:lastRenderedPageBreak/>
        <w:t>�</w:t>
      </w:r>
      <w:r>
        <w:rPr>
          <w:rFonts w:ascii="Malgun Gothic" w:eastAsia="Malgun Gothic" w:hAnsi="Malgun Gothic" w:cs="Malgun Gothic"/>
          <w:w w:val="180"/>
          <w:sz w:val="9"/>
          <w:szCs w:val="9"/>
        </w:rPr>
        <w:t xml:space="preserve">      </w:t>
      </w:r>
      <w:r>
        <w:rPr>
          <w:rFonts w:ascii="Malgun Gothic" w:eastAsia="Malgun Gothic" w:hAnsi="Malgun Gothic" w:cs="Malgun Gothic"/>
          <w:spacing w:val="17"/>
          <w:w w:val="180"/>
          <w:sz w:val="9"/>
          <w:szCs w:val="9"/>
        </w:rPr>
        <w:t xml:space="preserve"> </w:t>
      </w:r>
      <w:r>
        <w:rPr>
          <w:rFonts w:ascii="Arial" w:eastAsia="Arial" w:hAnsi="Arial" w:cs="Arial"/>
          <w:spacing w:val="-58"/>
          <w:w w:val="52"/>
          <w:position w:val="5"/>
          <w:sz w:val="36"/>
          <w:szCs w:val="36"/>
        </w:rPr>
        <w:t>·</w:t>
      </w:r>
      <w:r>
        <w:rPr>
          <w:w w:val="144"/>
          <w:position w:val="1"/>
          <w:sz w:val="16"/>
          <w:szCs w:val="16"/>
        </w:rPr>
        <w:t>.</w:t>
      </w:r>
      <w:r>
        <w:rPr>
          <w:position w:val="1"/>
          <w:sz w:val="16"/>
          <w:szCs w:val="16"/>
        </w:rPr>
        <w:t xml:space="preserve">                </w:t>
      </w:r>
      <w:r>
        <w:rPr>
          <w:spacing w:val="-13"/>
          <w:position w:val="1"/>
          <w:sz w:val="16"/>
          <w:szCs w:val="16"/>
        </w:rPr>
        <w:t xml:space="preserve"> </w:t>
      </w:r>
      <w:r>
        <w:rPr>
          <w:rFonts w:ascii="Malgun Gothic" w:eastAsia="Malgun Gothic" w:hAnsi="Malgun Gothic" w:cs="Malgun Gothic"/>
          <w:spacing w:val="-117"/>
          <w:w w:val="180"/>
          <w:position w:val="1"/>
          <w:sz w:val="9"/>
          <w:szCs w:val="9"/>
        </w:rPr>
        <w:t>�</w:t>
      </w:r>
      <w:r>
        <w:rPr>
          <w:rFonts w:ascii="Arial" w:eastAsia="Arial" w:hAnsi="Arial" w:cs="Arial"/>
          <w:w w:val="53"/>
          <w:position w:val="3"/>
          <w:sz w:val="27"/>
          <w:szCs w:val="27"/>
        </w:rPr>
        <w:t>'</w:t>
      </w:r>
    </w:p>
    <w:p w:rsidR="00853230" w:rsidRDefault="00EE2B74">
      <w:pPr>
        <w:spacing w:line="440" w:lineRule="atLeast"/>
        <w:rPr>
          <w:rFonts w:ascii="Arial" w:eastAsia="Arial" w:hAnsi="Arial" w:cs="Arial"/>
          <w:sz w:val="15"/>
          <w:szCs w:val="15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4" w:space="720" w:equalWidth="0">
            <w:col w:w="11853" w:space="1920"/>
            <w:col w:w="172" w:space="1515"/>
            <w:col w:w="1381" w:space="1181"/>
            <w:col w:w="4958"/>
          </w:cols>
        </w:sectPr>
      </w:pPr>
      <w:r>
        <w:br w:type="column"/>
      </w:r>
      <w:r>
        <w:rPr>
          <w:rFonts w:ascii="Arial" w:eastAsia="Arial" w:hAnsi="Arial" w:cs="Arial"/>
          <w:w w:val="70"/>
          <w:sz w:val="15"/>
          <w:szCs w:val="15"/>
        </w:rPr>
        <w:lastRenderedPageBreak/>
        <w:t>C1)</w:t>
      </w:r>
    </w:p>
    <w:p w:rsidR="00853230" w:rsidRDefault="00EE2B74">
      <w:pPr>
        <w:spacing w:line="440" w:lineRule="atLeast"/>
        <w:jc w:val="right"/>
        <w:rPr>
          <w:sz w:val="29"/>
          <w:szCs w:val="29"/>
        </w:rPr>
      </w:pPr>
      <w:r>
        <w:lastRenderedPageBreak/>
        <w:pict>
          <v:shape id="_x0000_s1101" type="#_x0000_t202" style="position:absolute;left:0;text-align:left;margin-left:290.45pt;margin-top:1.8pt;width:11.25pt;height:12.7pt;z-index:-3814;mso-position-horizontal-relative:page" filled="f" stroked="f">
            <v:textbox inset="0,0,0,0">
              <w:txbxContent>
                <w:p w:rsidR="00853230" w:rsidRDefault="00EE2B74">
                  <w:pPr>
                    <w:spacing w:line="240" w:lineRule="exact"/>
                    <w:ind w:right="-58"/>
                    <w:rPr>
                      <w:sz w:val="25"/>
                      <w:szCs w:val="25"/>
                    </w:rPr>
                  </w:pPr>
                  <w:r>
                    <w:rPr>
                      <w:w w:val="180"/>
                      <w:sz w:val="25"/>
                      <w:szCs w:val="25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rFonts w:ascii="Malgun Gothic" w:eastAsia="Malgun Gothic" w:hAnsi="Malgun Gothic" w:cs="Malgun Gothic"/>
          <w:w w:val="39"/>
          <w:sz w:val="34"/>
          <w:szCs w:val="34"/>
        </w:rPr>
        <w:t>�</w:t>
      </w:r>
      <w:r>
        <w:rPr>
          <w:rFonts w:ascii="Arial" w:eastAsia="Arial" w:hAnsi="Arial" w:cs="Arial"/>
          <w:w w:val="63"/>
          <w:sz w:val="34"/>
          <w:szCs w:val="34"/>
        </w:rPr>
        <w:t>·</w:t>
      </w:r>
      <w:r>
        <w:rPr>
          <w:rFonts w:ascii="Arial" w:eastAsia="Arial" w:hAnsi="Arial" w:cs="Arial"/>
          <w:sz w:val="34"/>
          <w:szCs w:val="34"/>
        </w:rPr>
        <w:t xml:space="preserve">          </w:t>
      </w:r>
      <w:r>
        <w:rPr>
          <w:rFonts w:ascii="Arial" w:eastAsia="Arial" w:hAnsi="Arial" w:cs="Arial"/>
          <w:spacing w:val="28"/>
          <w:sz w:val="34"/>
          <w:szCs w:val="34"/>
        </w:rPr>
        <w:t xml:space="preserve"> </w:t>
      </w:r>
      <w:r>
        <w:rPr>
          <w:w w:val="155"/>
          <w:position w:val="4"/>
          <w:sz w:val="29"/>
          <w:szCs w:val="29"/>
        </w:rPr>
        <w:t>0</w:t>
      </w:r>
    </w:p>
    <w:p w:rsidR="00853230" w:rsidRDefault="00EE2B74">
      <w:pPr>
        <w:spacing w:line="440" w:lineRule="atLeast"/>
        <w:ind w:right="-42"/>
        <w:rPr>
          <w:sz w:val="14"/>
          <w:szCs w:val="14"/>
        </w:rPr>
      </w:pPr>
      <w:r>
        <w:br w:type="column"/>
      </w:r>
      <w:r>
        <w:rPr>
          <w:w w:val="138"/>
          <w:sz w:val="14"/>
          <w:szCs w:val="14"/>
        </w:rPr>
        <w:lastRenderedPageBreak/>
        <w:t>ti)</w:t>
      </w:r>
    </w:p>
    <w:p w:rsidR="00853230" w:rsidRDefault="00EE2B74">
      <w:pPr>
        <w:spacing w:line="420" w:lineRule="atLeast"/>
        <w:rPr>
          <w:sz w:val="26"/>
          <w:szCs w:val="26"/>
        </w:rPr>
      </w:pPr>
      <w:r>
        <w:br w:type="column"/>
      </w:r>
      <w:r>
        <w:rPr>
          <w:sz w:val="26"/>
          <w:szCs w:val="26"/>
        </w:rPr>
        <w:lastRenderedPageBreak/>
        <w:t>c:</w:t>
      </w:r>
    </w:p>
    <w:p w:rsidR="00853230" w:rsidRDefault="00EE2B74">
      <w:pPr>
        <w:spacing w:line="60" w:lineRule="atLeast"/>
        <w:ind w:left="830" w:right="-71"/>
        <w:rPr>
          <w:sz w:val="33"/>
          <w:szCs w:val="33"/>
        </w:rPr>
      </w:pPr>
      <w:r>
        <w:rPr>
          <w:w w:val="122"/>
          <w:sz w:val="28"/>
          <w:szCs w:val="28"/>
        </w:rPr>
        <w:t>u</w:t>
      </w:r>
      <w:r>
        <w:rPr>
          <w:w w:val="77"/>
          <w:sz w:val="28"/>
          <w:szCs w:val="28"/>
        </w:rPr>
        <w:t>.</w:t>
      </w:r>
      <w:r>
        <w:rPr>
          <w:sz w:val="28"/>
          <w:szCs w:val="28"/>
        </w:rPr>
        <w:t xml:space="preserve">              </w:t>
      </w:r>
      <w:r>
        <w:rPr>
          <w:spacing w:val="-13"/>
          <w:sz w:val="28"/>
          <w:szCs w:val="28"/>
        </w:rPr>
        <w:t xml:space="preserve"> </w:t>
      </w:r>
      <w:r>
        <w:rPr>
          <w:w w:val="80"/>
          <w:position w:val="2"/>
          <w:sz w:val="33"/>
          <w:szCs w:val="33"/>
        </w:rPr>
        <w:t>m</w:t>
      </w:r>
    </w:p>
    <w:p w:rsidR="00853230" w:rsidRDefault="00EE2B74">
      <w:pPr>
        <w:spacing w:line="440" w:lineRule="atLeast"/>
        <w:ind w:right="-75"/>
        <w:rPr>
          <w:rFonts w:ascii="Arial" w:eastAsia="Arial" w:hAnsi="Arial" w:cs="Arial"/>
          <w:sz w:val="27"/>
          <w:szCs w:val="27"/>
        </w:rPr>
      </w:pPr>
      <w:r>
        <w:br w:type="column"/>
      </w:r>
      <w:r>
        <w:rPr>
          <w:rFonts w:ascii="Arial" w:eastAsia="Arial" w:hAnsi="Arial" w:cs="Arial"/>
          <w:w w:val="162"/>
          <w:sz w:val="30"/>
          <w:szCs w:val="30"/>
        </w:rPr>
        <w:lastRenderedPageBreak/>
        <w:t>-</w:t>
      </w:r>
      <w:r>
        <w:rPr>
          <w:rFonts w:ascii="Arial" w:eastAsia="Arial" w:hAnsi="Arial" w:cs="Arial"/>
          <w:w w:val="54"/>
          <w:sz w:val="30"/>
          <w:szCs w:val="30"/>
        </w:rPr>
        <w:t>·</w:t>
      </w:r>
      <w:r>
        <w:rPr>
          <w:rFonts w:ascii="Arial" w:eastAsia="Arial" w:hAnsi="Arial" w:cs="Arial"/>
          <w:sz w:val="30"/>
          <w:szCs w:val="30"/>
        </w:rPr>
        <w:t xml:space="preserve">                 </w:t>
      </w:r>
      <w:r>
        <w:rPr>
          <w:rFonts w:ascii="Arial" w:eastAsia="Arial" w:hAnsi="Arial" w:cs="Arial"/>
          <w:spacing w:val="20"/>
          <w:sz w:val="30"/>
          <w:szCs w:val="30"/>
        </w:rPr>
        <w:t xml:space="preserve"> </w:t>
      </w:r>
      <w:r>
        <w:rPr>
          <w:rFonts w:ascii="Arial" w:eastAsia="Arial" w:hAnsi="Arial" w:cs="Arial"/>
          <w:w w:val="53"/>
          <w:position w:val="-7"/>
          <w:sz w:val="27"/>
          <w:szCs w:val="27"/>
        </w:rPr>
        <w:t>'</w:t>
      </w:r>
    </w:p>
    <w:p w:rsidR="00853230" w:rsidRDefault="00EE2B74">
      <w:pPr>
        <w:spacing w:line="440" w:lineRule="atLeast"/>
        <w:rPr>
          <w:sz w:val="23"/>
          <w:szCs w:val="23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5" w:space="720" w:equalWidth="0">
            <w:col w:w="6035" w:space="2724"/>
            <w:col w:w="172" w:space="1920"/>
            <w:col w:w="2301" w:space="622"/>
            <w:col w:w="1760" w:space="2489"/>
            <w:col w:w="4957"/>
          </w:cols>
        </w:sectPr>
      </w:pPr>
      <w:r>
        <w:br w:type="column"/>
      </w:r>
      <w:r>
        <w:rPr>
          <w:rFonts w:ascii="Malgun Gothic" w:eastAsia="Malgun Gothic" w:hAnsi="Malgun Gothic" w:cs="Malgun Gothic"/>
          <w:w w:val="180"/>
          <w:position w:val="1"/>
          <w:sz w:val="9"/>
          <w:szCs w:val="9"/>
        </w:rPr>
        <w:lastRenderedPageBreak/>
        <w:t>�</w:t>
      </w:r>
      <w:r>
        <w:rPr>
          <w:rFonts w:ascii="Malgun Gothic" w:eastAsia="Malgun Gothic" w:hAnsi="Malgun Gothic" w:cs="Malgun Gothic"/>
          <w:w w:val="180"/>
          <w:position w:val="1"/>
          <w:sz w:val="9"/>
          <w:szCs w:val="9"/>
        </w:rPr>
        <w:t xml:space="preserve">          </w:t>
      </w:r>
      <w:r>
        <w:rPr>
          <w:rFonts w:ascii="Malgun Gothic" w:eastAsia="Malgun Gothic" w:hAnsi="Malgun Gothic" w:cs="Malgun Gothic"/>
          <w:spacing w:val="51"/>
          <w:w w:val="180"/>
          <w:position w:val="1"/>
          <w:sz w:val="9"/>
          <w:szCs w:val="9"/>
        </w:rPr>
        <w:t xml:space="preserve"> </w:t>
      </w:r>
      <w:r>
        <w:rPr>
          <w:i/>
          <w:w w:val="80"/>
          <w:sz w:val="23"/>
          <w:szCs w:val="23"/>
        </w:rPr>
        <w:t>Ch</w:t>
      </w:r>
    </w:p>
    <w:p w:rsidR="00853230" w:rsidRDefault="00EE2B74">
      <w:pPr>
        <w:spacing w:line="40" w:lineRule="atLeast"/>
        <w:ind w:right="1344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56"/>
          <w:sz w:val="23"/>
          <w:szCs w:val="23"/>
        </w:rPr>
        <w:lastRenderedPageBreak/>
        <w:t>:::,</w:t>
      </w:r>
    </w:p>
    <w:p w:rsidR="00853230" w:rsidRDefault="00EE2B74">
      <w:pPr>
        <w:spacing w:before="22" w:line="220" w:lineRule="atLeast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10"/>
          <w:sz w:val="12"/>
          <w:szCs w:val="12"/>
        </w:rPr>
        <w:t xml:space="preserve">(1)                                 </w:t>
      </w:r>
      <w:r>
        <w:rPr>
          <w:rFonts w:ascii="Arial" w:eastAsia="Arial" w:hAnsi="Arial" w:cs="Arial"/>
          <w:spacing w:val="3"/>
          <w:position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sz w:val="28"/>
          <w:szCs w:val="28"/>
        </w:rPr>
        <w:t>:ii:</w:t>
      </w:r>
    </w:p>
    <w:p w:rsidR="00853230" w:rsidRDefault="00EE2B74">
      <w:pPr>
        <w:spacing w:line="260" w:lineRule="atLeast"/>
        <w:rPr>
          <w:rFonts w:ascii="Arial" w:eastAsia="Arial" w:hAnsi="Arial" w:cs="Arial"/>
          <w:sz w:val="25"/>
          <w:szCs w:val="25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2" w:space="720" w:equalWidth="0">
            <w:col w:w="6026" w:space="1893"/>
            <w:col w:w="15061"/>
          </w:cols>
        </w:sectPr>
      </w:pPr>
      <w:r>
        <w:br w:type="column"/>
      </w:r>
      <w:r>
        <w:rPr>
          <w:rFonts w:ascii="Arial" w:eastAsia="Arial" w:hAnsi="Arial" w:cs="Arial"/>
          <w:spacing w:val="-57"/>
          <w:position w:val="1"/>
          <w:sz w:val="19"/>
          <w:szCs w:val="19"/>
        </w:rPr>
        <w:lastRenderedPageBreak/>
        <w:t>:</w:t>
      </w:r>
      <w:r>
        <w:rPr>
          <w:rFonts w:ascii="Arial" w:eastAsia="Arial" w:hAnsi="Arial" w:cs="Arial"/>
          <w:spacing w:val="-131"/>
          <w:position w:val="-24"/>
          <w:sz w:val="65"/>
          <w:szCs w:val="65"/>
        </w:rPr>
        <w:t>-</w:t>
      </w:r>
      <w:r>
        <w:rPr>
          <w:rFonts w:ascii="Arial" w:eastAsia="Arial" w:hAnsi="Arial" w:cs="Arial"/>
          <w:position w:val="1"/>
          <w:sz w:val="19"/>
          <w:szCs w:val="19"/>
        </w:rPr>
        <w:t>:,</w:t>
      </w:r>
      <w:r>
        <w:rPr>
          <w:rFonts w:ascii="Arial" w:eastAsia="Arial" w:hAnsi="Arial" w:cs="Arial"/>
          <w:position w:val="1"/>
          <w:sz w:val="19"/>
          <w:szCs w:val="19"/>
        </w:rPr>
        <w:t xml:space="preserve">           </w:t>
      </w:r>
      <w:r>
        <w:rPr>
          <w:rFonts w:ascii="Arial" w:eastAsia="Arial" w:hAnsi="Arial" w:cs="Arial"/>
          <w:spacing w:val="3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4"/>
          <w:sz w:val="19"/>
          <w:szCs w:val="19"/>
        </w:rPr>
        <w:t xml:space="preserve">::,                                  </w:t>
      </w:r>
      <w:r>
        <w:rPr>
          <w:rFonts w:ascii="Arial" w:eastAsia="Arial" w:hAnsi="Arial" w:cs="Arial"/>
          <w:spacing w:val="29"/>
          <w:position w:val="4"/>
          <w:sz w:val="19"/>
          <w:szCs w:val="19"/>
        </w:rPr>
        <w:t xml:space="preserve"> </w:t>
      </w:r>
      <w:r>
        <w:rPr>
          <w:w w:val="138"/>
          <w:position w:val="-5"/>
          <w:sz w:val="22"/>
          <w:szCs w:val="22"/>
        </w:rPr>
        <w:t xml:space="preserve">'&lt;                                                         </w:t>
      </w:r>
      <w:r>
        <w:rPr>
          <w:spacing w:val="44"/>
          <w:w w:val="138"/>
          <w:position w:val="-5"/>
          <w:sz w:val="22"/>
          <w:szCs w:val="22"/>
        </w:rPr>
        <w:t xml:space="preserve"> </w:t>
      </w:r>
      <w:r>
        <w:rPr>
          <w:rFonts w:ascii="Arial" w:eastAsia="Arial" w:hAnsi="Arial" w:cs="Arial"/>
          <w:w w:val="77"/>
          <w:position w:val="-20"/>
          <w:sz w:val="41"/>
          <w:szCs w:val="41"/>
        </w:rPr>
        <w:t xml:space="preserve">"'           </w:t>
      </w:r>
      <w:r>
        <w:rPr>
          <w:rFonts w:ascii="Arial" w:eastAsia="Arial" w:hAnsi="Arial" w:cs="Arial"/>
          <w:spacing w:val="86"/>
          <w:w w:val="77"/>
          <w:position w:val="-20"/>
          <w:sz w:val="41"/>
          <w:szCs w:val="41"/>
        </w:rPr>
        <w:t xml:space="preserve"> </w:t>
      </w:r>
      <w:r>
        <w:rPr>
          <w:w w:val="77"/>
          <w:sz w:val="22"/>
          <w:szCs w:val="22"/>
        </w:rPr>
        <w:t xml:space="preserve">cc                         </w:t>
      </w:r>
      <w:r>
        <w:rPr>
          <w:spacing w:val="2"/>
          <w:w w:val="77"/>
          <w:sz w:val="22"/>
          <w:szCs w:val="22"/>
        </w:rPr>
        <w:t xml:space="preserve"> </w:t>
      </w:r>
      <w:r>
        <w:rPr>
          <w:rFonts w:ascii="Arial" w:eastAsia="Arial" w:hAnsi="Arial" w:cs="Arial"/>
          <w:w w:val="77"/>
          <w:position w:val="-6"/>
          <w:sz w:val="25"/>
          <w:szCs w:val="25"/>
        </w:rPr>
        <w:t>rn</w:t>
      </w:r>
    </w:p>
    <w:p w:rsidR="00853230" w:rsidRDefault="00EE2B74">
      <w:pPr>
        <w:spacing w:line="420" w:lineRule="atLeast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74"/>
          <w:sz w:val="28"/>
          <w:szCs w:val="28"/>
        </w:rPr>
        <w:lastRenderedPageBreak/>
        <w:t>:ii:</w:t>
      </w:r>
    </w:p>
    <w:p w:rsidR="00853230" w:rsidRDefault="00EE2B74">
      <w:pPr>
        <w:spacing w:line="420" w:lineRule="atLeast"/>
        <w:rPr>
          <w:sz w:val="16"/>
          <w:szCs w:val="16"/>
        </w:rPr>
      </w:pPr>
      <w:r>
        <w:br w:type="column"/>
      </w:r>
      <w:r>
        <w:rPr>
          <w:w w:val="143"/>
          <w:position w:val="-21"/>
          <w:sz w:val="44"/>
          <w:szCs w:val="44"/>
        </w:rPr>
        <w:lastRenderedPageBreak/>
        <w:t xml:space="preserve">-  </w:t>
      </w:r>
      <w:r>
        <w:rPr>
          <w:spacing w:val="156"/>
          <w:w w:val="143"/>
          <w:position w:val="-21"/>
          <w:sz w:val="44"/>
          <w:szCs w:val="44"/>
        </w:rPr>
        <w:t xml:space="preserve"> </w:t>
      </w:r>
      <w:r>
        <w:rPr>
          <w:w w:val="143"/>
          <w:sz w:val="16"/>
          <w:szCs w:val="16"/>
        </w:rPr>
        <w:t>Q.</w:t>
      </w:r>
    </w:p>
    <w:p w:rsidR="00853230" w:rsidRDefault="00EE2B74">
      <w:pPr>
        <w:spacing w:line="420" w:lineRule="atLeast"/>
        <w:ind w:right="-55"/>
        <w:rPr>
          <w:sz w:val="19"/>
          <w:szCs w:val="19"/>
        </w:rPr>
      </w:pPr>
      <w:r>
        <w:br w:type="column"/>
      </w:r>
      <w:r>
        <w:rPr>
          <w:i/>
          <w:sz w:val="23"/>
          <w:szCs w:val="23"/>
        </w:rPr>
        <w:lastRenderedPageBreak/>
        <w:t xml:space="preserve">Ch        </w:t>
      </w:r>
      <w:r>
        <w:rPr>
          <w:i/>
          <w:spacing w:val="53"/>
          <w:sz w:val="23"/>
          <w:szCs w:val="23"/>
        </w:rPr>
        <w:t xml:space="preserve"> </w:t>
      </w:r>
      <w:r>
        <w:rPr>
          <w:w w:val="180"/>
          <w:position w:val="4"/>
          <w:sz w:val="19"/>
          <w:szCs w:val="19"/>
        </w:rPr>
        <w:t>0</w:t>
      </w:r>
    </w:p>
    <w:p w:rsidR="00853230" w:rsidRDefault="00EE2B74">
      <w:pPr>
        <w:spacing w:line="420" w:lineRule="atLeast"/>
        <w:rPr>
          <w:sz w:val="15"/>
          <w:szCs w:val="15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4" w:space="720" w:equalWidth="0">
            <w:col w:w="6026" w:space="1893"/>
            <w:col w:w="3762" w:space="1253"/>
            <w:col w:w="1011" w:space="1515"/>
            <w:col w:w="7520"/>
          </w:cols>
        </w:sectPr>
      </w:pPr>
      <w:r>
        <w:br w:type="column"/>
      </w:r>
      <w:r>
        <w:rPr>
          <w:w w:val="216"/>
          <w:sz w:val="15"/>
          <w:szCs w:val="15"/>
        </w:rPr>
        <w:lastRenderedPageBreak/>
        <w:t xml:space="preserve">0  </w:t>
      </w:r>
      <w:r>
        <w:rPr>
          <w:spacing w:val="9"/>
          <w:w w:val="216"/>
          <w:sz w:val="15"/>
          <w:szCs w:val="15"/>
        </w:rPr>
        <w:t xml:space="preserve"> </w:t>
      </w:r>
      <w:r>
        <w:rPr>
          <w:position w:val="1"/>
          <w:sz w:val="26"/>
          <w:szCs w:val="26"/>
        </w:rPr>
        <w:t xml:space="preserve">c:         </w:t>
      </w:r>
      <w:r>
        <w:rPr>
          <w:spacing w:val="54"/>
          <w:position w:val="1"/>
          <w:sz w:val="26"/>
          <w:szCs w:val="26"/>
        </w:rPr>
        <w:t xml:space="preserve"> </w:t>
      </w:r>
      <w:r>
        <w:rPr>
          <w:w w:val="216"/>
          <w:sz w:val="15"/>
          <w:szCs w:val="15"/>
        </w:rPr>
        <w:t>0</w:t>
      </w:r>
    </w:p>
    <w:p w:rsidR="00853230" w:rsidRDefault="00EE2B74">
      <w:pPr>
        <w:spacing w:line="280" w:lineRule="atLeast"/>
        <w:jc w:val="right"/>
        <w:rPr>
          <w:sz w:val="23"/>
          <w:szCs w:val="23"/>
        </w:rPr>
      </w:pPr>
      <w:r>
        <w:rPr>
          <w:rFonts w:ascii="Arial" w:eastAsia="Arial" w:hAnsi="Arial" w:cs="Arial"/>
          <w:position w:val="-31"/>
          <w:sz w:val="65"/>
          <w:szCs w:val="65"/>
        </w:rPr>
        <w:lastRenderedPageBreak/>
        <w:t xml:space="preserve">-    </w:t>
      </w:r>
      <w:r>
        <w:rPr>
          <w:rFonts w:ascii="Arial" w:eastAsia="Arial" w:hAnsi="Arial" w:cs="Arial"/>
          <w:spacing w:val="155"/>
          <w:position w:val="-31"/>
          <w:sz w:val="65"/>
          <w:szCs w:val="65"/>
        </w:rPr>
        <w:t xml:space="preserve"> </w:t>
      </w:r>
      <w:r>
        <w:rPr>
          <w:w w:val="84"/>
          <w:sz w:val="23"/>
          <w:szCs w:val="23"/>
        </w:rPr>
        <w:t>--1</w:t>
      </w:r>
    </w:p>
    <w:p w:rsidR="00853230" w:rsidRDefault="00EE2B74">
      <w:pPr>
        <w:spacing w:line="280" w:lineRule="atLeast"/>
        <w:ind w:right="-74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w w:val="135"/>
          <w:sz w:val="36"/>
          <w:szCs w:val="36"/>
        </w:rPr>
        <w:lastRenderedPageBreak/>
        <w:t>-</w:t>
      </w:r>
      <w:r>
        <w:rPr>
          <w:rFonts w:ascii="Arial" w:eastAsia="Arial" w:hAnsi="Arial" w:cs="Arial"/>
          <w:w w:val="45"/>
          <w:sz w:val="36"/>
          <w:szCs w:val="36"/>
        </w:rPr>
        <w:t>·</w:t>
      </w:r>
      <w:r>
        <w:rPr>
          <w:rFonts w:ascii="Arial" w:eastAsia="Arial" w:hAnsi="Arial" w:cs="Arial"/>
          <w:sz w:val="36"/>
          <w:szCs w:val="36"/>
        </w:rPr>
        <w:t xml:space="preserve">     </w:t>
      </w:r>
      <w:r>
        <w:rPr>
          <w:rFonts w:ascii="Arial" w:eastAsia="Arial" w:hAnsi="Arial" w:cs="Arial"/>
          <w:spacing w:val="24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w w:val="101"/>
          <w:sz w:val="24"/>
          <w:szCs w:val="24"/>
        </w:rPr>
        <w:t>er</w:t>
      </w:r>
    </w:p>
    <w:p w:rsidR="00853230" w:rsidRDefault="00EE2B74">
      <w:pPr>
        <w:spacing w:line="280" w:lineRule="atLeast"/>
        <w:ind w:right="-49"/>
        <w:rPr>
          <w:sz w:val="19"/>
          <w:szCs w:val="19"/>
        </w:rPr>
      </w:pPr>
      <w:r>
        <w:br w:type="column"/>
      </w:r>
      <w:r>
        <w:rPr>
          <w:w w:val="60"/>
          <w:sz w:val="19"/>
          <w:szCs w:val="19"/>
        </w:rPr>
        <w:lastRenderedPageBreak/>
        <w:t>Cl&gt;</w:t>
      </w:r>
    </w:p>
    <w:p w:rsidR="00853230" w:rsidRDefault="00EE2B74">
      <w:pPr>
        <w:spacing w:line="280" w:lineRule="atLeast"/>
        <w:rPr>
          <w:rFonts w:ascii="Arial" w:eastAsia="Arial" w:hAnsi="Arial" w:cs="Arial"/>
          <w:sz w:val="10"/>
          <w:szCs w:val="10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4" w:space="720" w:equalWidth="0">
            <w:col w:w="6035" w:space="1885"/>
            <w:col w:w="1056" w:space="2705"/>
            <w:col w:w="172" w:space="1920"/>
            <w:col w:w="9207"/>
          </w:cols>
        </w:sectPr>
      </w:pPr>
      <w:r>
        <w:br w:type="column"/>
      </w:r>
      <w:r>
        <w:rPr>
          <w:w w:val="149"/>
          <w:position w:val="-15"/>
        </w:rPr>
        <w:lastRenderedPageBreak/>
        <w:t xml:space="preserve">0                   </w:t>
      </w:r>
      <w:r>
        <w:rPr>
          <w:spacing w:val="20"/>
          <w:w w:val="149"/>
          <w:position w:val="-15"/>
        </w:rPr>
        <w:t xml:space="preserve"> </w:t>
      </w:r>
      <w:r>
        <w:rPr>
          <w:w w:val="149"/>
          <w:sz w:val="10"/>
          <w:szCs w:val="10"/>
        </w:rPr>
        <w:t xml:space="preserve">•         </w:t>
      </w:r>
      <w:r>
        <w:rPr>
          <w:rFonts w:ascii="Arial" w:eastAsia="Arial" w:hAnsi="Arial" w:cs="Arial"/>
          <w:position w:val="-10"/>
          <w:sz w:val="18"/>
          <w:szCs w:val="18"/>
        </w:rPr>
        <w:t xml:space="preserve">"O             </w:t>
      </w:r>
      <w:r>
        <w:rPr>
          <w:rFonts w:ascii="Arial" w:eastAsia="Arial" w:hAnsi="Arial" w:cs="Arial"/>
          <w:spacing w:val="7"/>
          <w:position w:val="-10"/>
          <w:sz w:val="18"/>
          <w:szCs w:val="18"/>
        </w:rPr>
        <w:t xml:space="preserve"> </w:t>
      </w:r>
      <w:r>
        <w:rPr>
          <w:rFonts w:ascii="Arial" w:eastAsia="Arial" w:hAnsi="Arial" w:cs="Arial"/>
          <w:w w:val="154"/>
          <w:sz w:val="10"/>
          <w:szCs w:val="10"/>
        </w:rPr>
        <w:t>•</w:t>
      </w:r>
    </w:p>
    <w:p w:rsidR="00853230" w:rsidRDefault="00EE2B74">
      <w:pPr>
        <w:spacing w:line="660" w:lineRule="atLeast"/>
        <w:jc w:val="right"/>
        <w:rPr>
          <w:rFonts w:ascii="Arial" w:eastAsia="Arial" w:hAnsi="Arial" w:cs="Arial"/>
          <w:sz w:val="41"/>
          <w:szCs w:val="41"/>
        </w:rPr>
      </w:pPr>
      <w:r>
        <w:rPr>
          <w:spacing w:val="-32"/>
          <w:w w:val="112"/>
          <w:position w:val="15"/>
        </w:rPr>
        <w:lastRenderedPageBreak/>
        <w:t>o</w:t>
      </w:r>
      <w:r>
        <w:rPr>
          <w:rFonts w:ascii="Arial" w:eastAsia="Arial" w:hAnsi="Arial" w:cs="Arial"/>
          <w:spacing w:val="-17"/>
          <w:w w:val="42"/>
          <w:sz w:val="41"/>
          <w:szCs w:val="41"/>
        </w:rPr>
        <w:t>.</w:t>
      </w:r>
      <w:r>
        <w:rPr>
          <w:spacing w:val="-96"/>
          <w:w w:val="112"/>
          <w:position w:val="15"/>
        </w:rPr>
        <w:t>q</w:t>
      </w:r>
      <w:r>
        <w:rPr>
          <w:rFonts w:ascii="Arial" w:eastAsia="Arial" w:hAnsi="Arial" w:cs="Arial"/>
          <w:w w:val="42"/>
          <w:sz w:val="41"/>
          <w:szCs w:val="41"/>
        </w:rPr>
        <w:t>..</w:t>
      </w:r>
    </w:p>
    <w:p w:rsidR="00853230" w:rsidRDefault="00EE2B74">
      <w:pPr>
        <w:spacing w:line="660" w:lineRule="atLeast"/>
        <w:ind w:right="-74"/>
        <w:rPr>
          <w:rFonts w:ascii="Arial" w:eastAsia="Arial" w:hAnsi="Arial" w:cs="Arial"/>
          <w:sz w:val="31"/>
          <w:szCs w:val="31"/>
        </w:rPr>
      </w:pPr>
      <w:r>
        <w:br w:type="column"/>
      </w:r>
      <w:r>
        <w:rPr>
          <w:w w:val="138"/>
          <w:sz w:val="14"/>
          <w:szCs w:val="14"/>
        </w:rPr>
        <w:lastRenderedPageBreak/>
        <w:t xml:space="preserve">ti)            </w:t>
      </w:r>
      <w:r>
        <w:rPr>
          <w:spacing w:val="39"/>
          <w:w w:val="138"/>
          <w:sz w:val="14"/>
          <w:szCs w:val="14"/>
        </w:rPr>
        <w:t xml:space="preserve"> </w:t>
      </w:r>
      <w:r>
        <w:rPr>
          <w:spacing w:val="-162"/>
          <w:w w:val="171"/>
          <w:position w:val="-12"/>
        </w:rPr>
        <w:t>0</w:t>
      </w:r>
      <w:r>
        <w:rPr>
          <w:rFonts w:ascii="Arial" w:eastAsia="Arial" w:hAnsi="Arial" w:cs="Arial"/>
          <w:w w:val="189"/>
          <w:position w:val="-18"/>
          <w:sz w:val="31"/>
          <w:szCs w:val="31"/>
        </w:rPr>
        <w:t>,</w:t>
      </w:r>
    </w:p>
    <w:p w:rsidR="00853230" w:rsidRDefault="00EE2B74">
      <w:pPr>
        <w:spacing w:line="480" w:lineRule="atLeast"/>
        <w:jc w:val="right"/>
        <w:rPr>
          <w:rFonts w:ascii="Arial" w:eastAsia="Arial" w:hAnsi="Arial" w:cs="Arial"/>
          <w:sz w:val="29"/>
          <w:szCs w:val="29"/>
        </w:rPr>
      </w:pPr>
      <w:r>
        <w:br w:type="column"/>
      </w:r>
      <w:r>
        <w:rPr>
          <w:rFonts w:ascii="Arial" w:eastAsia="Arial" w:hAnsi="Arial" w:cs="Arial"/>
          <w:i/>
          <w:w w:val="88"/>
          <w:sz w:val="29"/>
          <w:szCs w:val="29"/>
        </w:rPr>
        <w:lastRenderedPageBreak/>
        <w:t>iii</w:t>
      </w:r>
    </w:p>
    <w:p w:rsidR="00853230" w:rsidRDefault="00EE2B74">
      <w:pPr>
        <w:spacing w:line="220" w:lineRule="atLeast"/>
      </w:pPr>
      <w:r>
        <w:rPr>
          <w:w w:val="171"/>
        </w:rPr>
        <w:t>0</w:t>
      </w:r>
    </w:p>
    <w:p w:rsidR="00853230" w:rsidRDefault="00EE2B74">
      <w:pPr>
        <w:spacing w:line="660" w:lineRule="atLeast"/>
        <w:rPr>
          <w:sz w:val="15"/>
          <w:szCs w:val="15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4" w:space="720" w:equalWidth="0">
            <w:col w:w="4682" w:space="3237"/>
            <w:col w:w="1011" w:space="2750"/>
            <w:col w:w="2265" w:space="1515"/>
            <w:col w:w="7520"/>
          </w:cols>
        </w:sectPr>
      </w:pPr>
      <w:r>
        <w:br w:type="column"/>
      </w:r>
      <w:r>
        <w:rPr>
          <w:sz w:val="33"/>
          <w:szCs w:val="33"/>
        </w:rPr>
        <w:lastRenderedPageBreak/>
        <w:t xml:space="preserve">8  </w:t>
      </w:r>
      <w:r>
        <w:rPr>
          <w:spacing w:val="2"/>
          <w:sz w:val="33"/>
          <w:szCs w:val="33"/>
        </w:rPr>
        <w:t xml:space="preserve"> </w:t>
      </w:r>
      <w:r>
        <w:rPr>
          <w:w w:val="83"/>
          <w:position w:val="-23"/>
          <w:sz w:val="53"/>
          <w:szCs w:val="53"/>
        </w:rPr>
        <w:t xml:space="preserve">s     </w:t>
      </w:r>
      <w:r>
        <w:rPr>
          <w:spacing w:val="62"/>
          <w:w w:val="83"/>
          <w:position w:val="-23"/>
          <w:sz w:val="53"/>
          <w:szCs w:val="53"/>
        </w:rPr>
        <w:t xml:space="preserve"> </w:t>
      </w:r>
      <w:r>
        <w:rPr>
          <w:w w:val="216"/>
          <w:position w:val="1"/>
          <w:sz w:val="15"/>
          <w:szCs w:val="15"/>
        </w:rPr>
        <w:t>0</w:t>
      </w:r>
    </w:p>
    <w:p w:rsidR="00853230" w:rsidRDefault="00EE2B74">
      <w:pPr>
        <w:spacing w:line="660" w:lineRule="atLeast"/>
        <w:ind w:left="7920"/>
        <w:rPr>
          <w:sz w:val="33"/>
          <w:szCs w:val="33"/>
        </w:rPr>
        <w:sectPr w:rsidR="00853230">
          <w:type w:val="continuous"/>
          <w:pgSz w:w="22980" w:h="31660"/>
          <w:pgMar w:top="1960" w:right="0" w:bottom="280" w:left="0" w:header="720" w:footer="720" w:gutter="0"/>
          <w:cols w:space="720"/>
        </w:sectPr>
      </w:pPr>
      <w:r>
        <w:lastRenderedPageBreak/>
        <w:pict>
          <v:shape id="_x0000_s1100" type="#_x0000_t202" style="position:absolute;left:0;text-align:left;margin-left:838.4pt;margin-top:1.3pt;width:8.1pt;height:7.6pt;z-index:-3807;mso-position-horizontal-relative:page" filled="f" stroked="f">
            <v:textbox inset="0,0,0,0">
              <w:txbxContent>
                <w:p w:rsidR="00853230" w:rsidRDefault="00EE2B74">
                  <w:pPr>
                    <w:spacing w:line="140" w:lineRule="exact"/>
                    <w:ind w:right="-43"/>
                    <w:rPr>
                      <w:sz w:val="15"/>
                      <w:szCs w:val="15"/>
                    </w:rPr>
                  </w:pPr>
                  <w:r>
                    <w:rPr>
                      <w:w w:val="216"/>
                      <w:sz w:val="15"/>
                      <w:szCs w:val="15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i/>
          <w:w w:val="108"/>
          <w:position w:val="23"/>
          <w:sz w:val="24"/>
          <w:szCs w:val="24"/>
        </w:rPr>
        <w:t>x</w:t>
      </w:r>
      <w:r>
        <w:rPr>
          <w:rFonts w:ascii="Arial" w:eastAsia="Arial" w:hAnsi="Arial" w:cs="Arial"/>
          <w:i/>
          <w:spacing w:val="-54"/>
          <w:w w:val="108"/>
          <w:position w:val="23"/>
          <w:sz w:val="24"/>
          <w:szCs w:val="24"/>
        </w:rPr>
        <w:t>r</w:t>
      </w:r>
      <w:r>
        <w:rPr>
          <w:rFonts w:ascii="Arial" w:eastAsia="Arial" w:hAnsi="Arial" w:cs="Arial"/>
          <w:w w:val="45"/>
          <w:position w:val="1"/>
          <w:sz w:val="36"/>
          <w:szCs w:val="36"/>
        </w:rPr>
        <w:t>·</w:t>
      </w:r>
      <w:r>
        <w:rPr>
          <w:rFonts w:ascii="Arial" w:eastAsia="Arial" w:hAnsi="Arial" w:cs="Arial"/>
          <w:position w:val="1"/>
          <w:sz w:val="36"/>
          <w:szCs w:val="36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45"/>
          <w:position w:val="1"/>
          <w:sz w:val="36"/>
          <w:szCs w:val="36"/>
        </w:rPr>
        <w:t xml:space="preserve"> </w:t>
      </w:r>
      <w:r>
        <w:rPr>
          <w:sz w:val="33"/>
          <w:szCs w:val="33"/>
        </w:rPr>
        <w:t xml:space="preserve">8            </w:t>
      </w:r>
      <w:r>
        <w:rPr>
          <w:spacing w:val="70"/>
          <w:sz w:val="33"/>
          <w:szCs w:val="33"/>
        </w:rPr>
        <w:t xml:space="preserve"> </w:t>
      </w:r>
      <w:r>
        <w:rPr>
          <w:position w:val="1"/>
          <w:sz w:val="33"/>
          <w:szCs w:val="33"/>
        </w:rPr>
        <w:t>8</w:t>
      </w:r>
    </w:p>
    <w:p w:rsidR="00853230" w:rsidRDefault="00EE2B74">
      <w:pPr>
        <w:spacing w:line="360" w:lineRule="atLeast"/>
        <w:ind w:right="2986"/>
        <w:jc w:val="right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w w:val="189"/>
          <w:sz w:val="31"/>
          <w:szCs w:val="31"/>
        </w:rPr>
        <w:lastRenderedPageBreak/>
        <w:t>,</w:t>
      </w:r>
    </w:p>
    <w:p w:rsidR="00853230" w:rsidRDefault="00EE2B74">
      <w:pPr>
        <w:spacing w:line="260" w:lineRule="atLeast"/>
        <w:ind w:left="7920" w:right="-74"/>
        <w:rPr>
          <w:sz w:val="19"/>
          <w:szCs w:val="19"/>
        </w:rPr>
      </w:pPr>
      <w:r>
        <w:pict>
          <v:shape id="_x0000_s1099" type="#_x0000_t202" style="position:absolute;left:0;text-align:left;margin-left:434.75pt;margin-top:32.6pt;width:411.75pt;height:14.15pt;z-index:-3870;mso-position-horizontal-relative:page" filled="f" stroked="f">
            <v:textbox inset="0,0,0,0">
              <w:txbxContent>
                <w:p w:rsidR="00853230" w:rsidRDefault="00EE2B74">
                  <w:pPr>
                    <w:spacing w:line="280" w:lineRule="exact"/>
                    <w:ind w:right="-62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39"/>
                      <w:position w:val="3"/>
                      <w:sz w:val="16"/>
                      <w:szCs w:val="16"/>
                    </w:rPr>
                    <w:t xml:space="preserve">IQ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62"/>
                      <w:w w:val="139"/>
                      <w:position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30"/>
                      <w:sz w:val="27"/>
                      <w:szCs w:val="27"/>
                    </w:rPr>
                    <w:t>-</w:t>
                  </w:r>
                  <w:r>
                    <w:rPr>
                      <w:rFonts w:ascii="Arial" w:eastAsia="Arial" w:hAnsi="Arial" w:cs="Arial"/>
                      <w:w w:val="50"/>
                      <w:sz w:val="27"/>
                      <w:szCs w:val="27"/>
                    </w:rPr>
                    <w:t>·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          </w:t>
                  </w:r>
                  <w:r>
                    <w:rPr>
                      <w:rFonts w:ascii="Arial" w:eastAsia="Arial" w:hAnsi="Arial" w:cs="Arial"/>
                      <w:spacing w:val="24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30"/>
                      <w:sz w:val="27"/>
                      <w:szCs w:val="27"/>
                    </w:rPr>
                    <w:t>-</w:t>
                  </w:r>
                  <w:r>
                    <w:rPr>
                      <w:rFonts w:ascii="Arial" w:eastAsia="Arial" w:hAnsi="Arial" w:cs="Arial"/>
                      <w:w w:val="50"/>
                      <w:sz w:val="27"/>
                      <w:szCs w:val="27"/>
                    </w:rPr>
                    <w:t>·</w:t>
                  </w:r>
                </w:p>
              </w:txbxContent>
            </v:textbox>
            <w10:wrap anchorx="page"/>
          </v:shape>
        </w:pict>
      </w:r>
      <w:r>
        <w:pict>
          <v:shape id="_x0000_s1098" type="#_x0000_t202" style="position:absolute;left:0;text-align:left;margin-left:584.5pt;margin-top:71.25pt;width:8.15pt;height:7.2pt;z-index:-3869;mso-position-horizontal-relative:page" filled="f" stroked="f">
            <v:textbox inset="0,0,0,0">
              <w:txbxContent>
                <w:p w:rsidR="00853230" w:rsidRDefault="00EE2B74">
                  <w:pPr>
                    <w:spacing w:line="140" w:lineRule="exact"/>
                    <w:ind w:right="-42"/>
                    <w:rPr>
                      <w:sz w:val="14"/>
                      <w:szCs w:val="14"/>
                    </w:rPr>
                  </w:pPr>
                  <w:r>
                    <w:rPr>
                      <w:w w:val="130"/>
                      <w:sz w:val="14"/>
                      <w:szCs w:val="14"/>
                    </w:rPr>
                    <w:t>ti)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35"/>
          <w:position w:val="-5"/>
          <w:sz w:val="36"/>
          <w:szCs w:val="36"/>
        </w:rPr>
        <w:t>-</w:t>
      </w:r>
      <w:r>
        <w:rPr>
          <w:rFonts w:ascii="Arial" w:eastAsia="Arial" w:hAnsi="Arial" w:cs="Arial"/>
          <w:w w:val="45"/>
          <w:position w:val="-5"/>
          <w:sz w:val="36"/>
          <w:szCs w:val="36"/>
        </w:rPr>
        <w:t>·</w:t>
      </w:r>
      <w:r>
        <w:rPr>
          <w:rFonts w:ascii="Arial" w:eastAsia="Arial" w:hAnsi="Arial" w:cs="Arial"/>
          <w:position w:val="-5"/>
          <w:sz w:val="36"/>
          <w:szCs w:val="36"/>
        </w:rPr>
        <w:t xml:space="preserve">                                   </w:t>
      </w:r>
      <w:r>
        <w:rPr>
          <w:rFonts w:ascii="Arial" w:eastAsia="Arial" w:hAnsi="Arial" w:cs="Arial"/>
          <w:spacing w:val="-36"/>
          <w:position w:val="-5"/>
          <w:sz w:val="36"/>
          <w:szCs w:val="36"/>
        </w:rPr>
        <w:t xml:space="preserve"> </w:t>
      </w:r>
      <w:r>
        <w:rPr>
          <w:sz w:val="19"/>
          <w:szCs w:val="19"/>
        </w:rPr>
        <w:t>:::,,</w:t>
      </w:r>
    </w:p>
    <w:p w:rsidR="00853230" w:rsidRDefault="00EE2B74">
      <w:pPr>
        <w:spacing w:line="440" w:lineRule="atLeast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w w:val="216"/>
          <w:sz w:val="15"/>
          <w:szCs w:val="15"/>
        </w:rPr>
        <w:lastRenderedPageBreak/>
        <w:t xml:space="preserve">0            </w:t>
      </w:r>
      <w:r>
        <w:rPr>
          <w:spacing w:val="56"/>
          <w:w w:val="216"/>
          <w:sz w:val="15"/>
          <w:szCs w:val="15"/>
        </w:rPr>
        <w:t xml:space="preserve"> </w:t>
      </w:r>
      <w:r>
        <w:rPr>
          <w:rFonts w:ascii="Arial" w:eastAsia="Arial" w:hAnsi="Arial" w:cs="Arial"/>
          <w:w w:val="110"/>
          <w:position w:val="-6"/>
          <w:sz w:val="14"/>
          <w:szCs w:val="14"/>
        </w:rPr>
        <w:t>•</w:t>
      </w:r>
    </w:p>
    <w:p w:rsidR="00853230" w:rsidRDefault="00EE2B74">
      <w:pPr>
        <w:spacing w:line="120" w:lineRule="atLeast"/>
        <w:rPr>
          <w:sz w:val="15"/>
          <w:szCs w:val="15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2" w:space="720" w:equalWidth="0">
            <w:col w:w="11907" w:space="3553"/>
            <w:col w:w="7520"/>
          </w:cols>
        </w:sectPr>
      </w:pPr>
      <w:r>
        <w:rPr>
          <w:w w:val="216"/>
          <w:position w:val="1"/>
          <w:sz w:val="15"/>
          <w:szCs w:val="15"/>
        </w:rPr>
        <w:t xml:space="preserve">0  </w:t>
      </w:r>
      <w:r>
        <w:rPr>
          <w:spacing w:val="9"/>
          <w:w w:val="21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135"/>
          <w:sz w:val="36"/>
          <w:szCs w:val="36"/>
        </w:rPr>
        <w:t>-</w:t>
      </w:r>
      <w:r>
        <w:rPr>
          <w:rFonts w:ascii="Arial" w:eastAsia="Arial" w:hAnsi="Arial" w:cs="Arial"/>
          <w:w w:val="52"/>
          <w:sz w:val="36"/>
          <w:szCs w:val="36"/>
        </w:rPr>
        <w:t>·</w:t>
      </w:r>
      <w:r>
        <w:rPr>
          <w:rFonts w:ascii="Arial" w:eastAsia="Arial" w:hAnsi="Arial" w:cs="Arial"/>
          <w:sz w:val="36"/>
          <w:szCs w:val="36"/>
        </w:rPr>
        <w:t xml:space="preserve">      </w:t>
      </w:r>
      <w:r>
        <w:rPr>
          <w:rFonts w:ascii="Arial" w:eastAsia="Arial" w:hAnsi="Arial" w:cs="Arial"/>
          <w:spacing w:val="-31"/>
          <w:sz w:val="36"/>
          <w:szCs w:val="36"/>
        </w:rPr>
        <w:t xml:space="preserve"> </w:t>
      </w:r>
      <w:r>
        <w:rPr>
          <w:w w:val="216"/>
          <w:position w:val="2"/>
          <w:sz w:val="15"/>
          <w:szCs w:val="15"/>
        </w:rPr>
        <w:t>0</w:t>
      </w:r>
    </w:p>
    <w:p w:rsidR="00853230" w:rsidRDefault="00EE2B74">
      <w:pPr>
        <w:spacing w:line="360" w:lineRule="atLeast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43"/>
          <w:sz w:val="13"/>
          <w:szCs w:val="13"/>
        </w:rPr>
        <w:lastRenderedPageBreak/>
        <w:t>ll)</w:t>
      </w:r>
    </w:p>
    <w:p w:rsidR="00853230" w:rsidRDefault="00EE2B74">
      <w:pPr>
        <w:spacing w:line="200" w:lineRule="atLeast"/>
        <w:ind w:right="-62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w w:val="77"/>
          <w:sz w:val="28"/>
          <w:szCs w:val="28"/>
        </w:rPr>
        <w:lastRenderedPageBreak/>
        <w:t>:ii:</w:t>
      </w:r>
    </w:p>
    <w:p w:rsidR="00853230" w:rsidRDefault="00EE2B74">
      <w:pPr>
        <w:spacing w:line="40" w:lineRule="atLeast"/>
        <w:ind w:right="-69"/>
        <w:rPr>
          <w:sz w:val="33"/>
          <w:szCs w:val="33"/>
        </w:rPr>
      </w:pPr>
      <w:r>
        <w:rPr>
          <w:sz w:val="33"/>
          <w:szCs w:val="33"/>
        </w:rPr>
        <w:t>m</w:t>
      </w:r>
    </w:p>
    <w:p w:rsidR="00853230" w:rsidRDefault="00EE2B74">
      <w:pPr>
        <w:spacing w:line="460" w:lineRule="atLeast"/>
        <w:rPr>
          <w:sz w:val="14"/>
          <w:szCs w:val="14"/>
        </w:rPr>
      </w:pPr>
      <w:r>
        <w:br w:type="column"/>
      </w:r>
      <w:r>
        <w:rPr>
          <w:sz w:val="14"/>
          <w:szCs w:val="14"/>
        </w:rPr>
        <w:lastRenderedPageBreak/>
        <w:t>•</w:t>
      </w:r>
    </w:p>
    <w:p w:rsidR="00853230" w:rsidRDefault="00EE2B74">
      <w:pPr>
        <w:spacing w:line="240" w:lineRule="exact"/>
        <w:ind w:left="388"/>
        <w:rPr>
          <w:rFonts w:ascii="Arial" w:eastAsia="Arial" w:hAnsi="Arial" w:cs="Arial"/>
          <w:sz w:val="18"/>
          <w:szCs w:val="18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3" w:space="720" w:equalWidth="0">
            <w:col w:w="4682" w:space="1136"/>
            <w:col w:w="217" w:space="9398"/>
            <w:col w:w="7547"/>
          </w:cols>
        </w:sectPr>
      </w:pPr>
      <w:r>
        <w:rPr>
          <w:rFonts w:ascii="Arial" w:eastAsia="Arial" w:hAnsi="Arial" w:cs="Arial"/>
          <w:spacing w:val="-16"/>
          <w:w w:val="111"/>
          <w:position w:val="2"/>
          <w:sz w:val="18"/>
          <w:szCs w:val="18"/>
        </w:rPr>
        <w:t>"</w:t>
      </w:r>
      <w:r>
        <w:rPr>
          <w:rFonts w:ascii="Arial" w:eastAsia="Arial" w:hAnsi="Arial" w:cs="Arial"/>
          <w:spacing w:val="-200"/>
          <w:position w:val="-26"/>
          <w:sz w:val="65"/>
          <w:szCs w:val="65"/>
        </w:rPr>
        <w:t>-</w:t>
      </w:r>
      <w:r>
        <w:rPr>
          <w:rFonts w:ascii="Arial" w:eastAsia="Arial" w:hAnsi="Arial" w:cs="Arial"/>
          <w:w w:val="110"/>
          <w:position w:val="2"/>
          <w:sz w:val="18"/>
          <w:szCs w:val="18"/>
        </w:rPr>
        <w:t>O</w:t>
      </w:r>
    </w:p>
    <w:p w:rsidR="00853230" w:rsidRDefault="00EE2B74">
      <w:pPr>
        <w:spacing w:line="240" w:lineRule="atLeast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w w:val="82"/>
        </w:rPr>
        <w:lastRenderedPageBreak/>
        <w:t>'"O</w:t>
      </w:r>
    </w:p>
    <w:p w:rsidR="00853230" w:rsidRDefault="00EE2B74">
      <w:pPr>
        <w:spacing w:line="240" w:lineRule="atLeast"/>
        <w:ind w:right="-49"/>
        <w:rPr>
          <w:sz w:val="19"/>
          <w:szCs w:val="19"/>
        </w:rPr>
      </w:pPr>
      <w:r>
        <w:br w:type="column"/>
      </w:r>
      <w:r>
        <w:rPr>
          <w:w w:val="60"/>
          <w:sz w:val="19"/>
          <w:szCs w:val="19"/>
        </w:rPr>
        <w:lastRenderedPageBreak/>
        <w:t>Cl&gt;</w:t>
      </w:r>
    </w:p>
    <w:p w:rsidR="00853230" w:rsidRDefault="00EE2B74">
      <w:pPr>
        <w:spacing w:line="240" w:lineRule="atLeast"/>
        <w:rPr>
          <w:rFonts w:ascii="Malgun Gothic" w:eastAsia="Malgun Gothic" w:hAnsi="Malgun Gothic" w:cs="Malgun Gothic"/>
          <w:sz w:val="9"/>
          <w:szCs w:val="9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3" w:space="720" w:equalWidth="0">
            <w:col w:w="4682" w:space="3237"/>
            <w:col w:w="172" w:space="3598"/>
            <w:col w:w="11291"/>
          </w:cols>
        </w:sectPr>
      </w:pPr>
      <w:r>
        <w:br w:type="column"/>
      </w:r>
      <w:r>
        <w:rPr>
          <w:position w:val="2"/>
        </w:rPr>
        <w:lastRenderedPageBreak/>
        <w:t>::,</w:t>
      </w:r>
      <w:r>
        <w:rPr>
          <w:position w:val="2"/>
        </w:rPr>
        <w:t xml:space="preserve">                                                                      </w:t>
      </w:r>
      <w:r>
        <w:rPr>
          <w:spacing w:val="15"/>
          <w:position w:val="2"/>
        </w:rPr>
        <w:t xml:space="preserve"> </w:t>
      </w:r>
      <w:r>
        <w:rPr>
          <w:rFonts w:ascii="Malgun Gothic" w:eastAsia="Malgun Gothic" w:hAnsi="Malgun Gothic" w:cs="Malgun Gothic"/>
          <w:w w:val="230"/>
          <w:position w:val="6"/>
          <w:sz w:val="9"/>
          <w:szCs w:val="9"/>
        </w:rPr>
        <w:t>�</w:t>
      </w:r>
      <w:r>
        <w:rPr>
          <w:rFonts w:ascii="Malgun Gothic" w:eastAsia="Malgun Gothic" w:hAnsi="Malgun Gothic" w:cs="Malgun Gothic"/>
          <w:w w:val="230"/>
          <w:position w:val="6"/>
          <w:sz w:val="9"/>
          <w:szCs w:val="9"/>
        </w:rPr>
        <w:t xml:space="preserve">  </w:t>
      </w:r>
      <w:r>
        <w:rPr>
          <w:rFonts w:ascii="Malgun Gothic" w:eastAsia="Malgun Gothic" w:hAnsi="Malgun Gothic" w:cs="Malgun Gothic"/>
          <w:spacing w:val="35"/>
          <w:w w:val="230"/>
          <w:position w:val="6"/>
          <w:sz w:val="9"/>
          <w:szCs w:val="9"/>
        </w:rPr>
        <w:t xml:space="preserve"> </w:t>
      </w:r>
      <w:r>
        <w:rPr>
          <w:w w:val="138"/>
          <w:sz w:val="14"/>
          <w:szCs w:val="14"/>
        </w:rPr>
        <w:t xml:space="preserve">ti)            </w:t>
      </w:r>
      <w:r>
        <w:rPr>
          <w:spacing w:val="39"/>
          <w:w w:val="138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w w:val="240"/>
          <w:position w:val="7"/>
          <w:sz w:val="9"/>
          <w:szCs w:val="9"/>
        </w:rPr>
        <w:t>�</w:t>
      </w:r>
    </w:p>
    <w:p w:rsidR="00853230" w:rsidRDefault="00EE2B74">
      <w:pPr>
        <w:spacing w:line="20" w:lineRule="atLeast"/>
        <w:jc w:val="right"/>
        <w:rPr>
          <w:sz w:val="36"/>
          <w:szCs w:val="36"/>
        </w:rPr>
      </w:pPr>
      <w:r>
        <w:rPr>
          <w:rFonts w:ascii="Arial" w:eastAsia="Arial" w:hAnsi="Arial" w:cs="Arial"/>
          <w:w w:val="136"/>
          <w:sz w:val="13"/>
          <w:szCs w:val="13"/>
        </w:rPr>
        <w:lastRenderedPageBreak/>
        <w:t xml:space="preserve">ll)                      </w:t>
      </w:r>
      <w:r>
        <w:rPr>
          <w:rFonts w:ascii="Arial" w:eastAsia="Arial" w:hAnsi="Arial" w:cs="Arial"/>
          <w:spacing w:val="17"/>
          <w:w w:val="136"/>
          <w:sz w:val="13"/>
          <w:szCs w:val="13"/>
        </w:rPr>
        <w:t xml:space="preserve"> </w:t>
      </w:r>
      <w:r>
        <w:rPr>
          <w:w w:val="136"/>
          <w:position w:val="-11"/>
          <w:sz w:val="36"/>
          <w:szCs w:val="36"/>
        </w:rPr>
        <w:t>z</w:t>
      </w:r>
    </w:p>
    <w:p w:rsidR="00853230" w:rsidRDefault="00EE2B74">
      <w:pPr>
        <w:spacing w:line="20" w:lineRule="atLeast"/>
        <w:rPr>
          <w:sz w:val="15"/>
          <w:szCs w:val="15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2" w:space="720" w:equalWidth="0">
            <w:col w:w="6035" w:space="1884"/>
            <w:col w:w="15061"/>
          </w:cols>
        </w:sectPr>
      </w:pPr>
      <w:r>
        <w:br w:type="column"/>
      </w:r>
      <w:r>
        <w:rPr>
          <w:rFonts w:ascii="Arial" w:eastAsia="Arial" w:hAnsi="Arial" w:cs="Arial"/>
          <w:w w:val="67"/>
          <w:position w:val="-17"/>
          <w:sz w:val="47"/>
          <w:szCs w:val="47"/>
        </w:rPr>
        <w:lastRenderedPageBreak/>
        <w:t xml:space="preserve">"'      </w:t>
      </w:r>
      <w:r>
        <w:rPr>
          <w:rFonts w:ascii="Arial" w:eastAsia="Arial" w:hAnsi="Arial" w:cs="Arial"/>
          <w:spacing w:val="56"/>
          <w:w w:val="67"/>
          <w:position w:val="-17"/>
          <w:sz w:val="47"/>
          <w:szCs w:val="47"/>
        </w:rPr>
        <w:t xml:space="preserve"> </w:t>
      </w:r>
      <w:r>
        <w:rPr>
          <w:rFonts w:ascii="Malgun Gothic" w:eastAsia="Malgun Gothic" w:hAnsi="Malgun Gothic" w:cs="Malgun Gothic"/>
          <w:spacing w:val="-171"/>
          <w:w w:val="190"/>
          <w:position w:val="13"/>
          <w:sz w:val="9"/>
          <w:szCs w:val="9"/>
        </w:rPr>
        <w:t>�</w:t>
      </w:r>
      <w:r>
        <w:rPr>
          <w:rFonts w:ascii="Arial" w:eastAsia="Arial" w:hAnsi="Arial" w:cs="Arial"/>
          <w:w w:val="135"/>
          <w:position w:val="-2"/>
          <w:sz w:val="36"/>
          <w:szCs w:val="36"/>
        </w:rPr>
        <w:t>-</w:t>
      </w:r>
      <w:r>
        <w:rPr>
          <w:rFonts w:ascii="Arial" w:eastAsia="Arial" w:hAnsi="Arial" w:cs="Arial"/>
          <w:w w:val="45"/>
          <w:position w:val="-2"/>
          <w:sz w:val="36"/>
          <w:szCs w:val="36"/>
        </w:rPr>
        <w:t>·</w:t>
      </w:r>
      <w:r>
        <w:rPr>
          <w:rFonts w:ascii="Arial" w:eastAsia="Arial" w:hAnsi="Arial" w:cs="Arial"/>
          <w:position w:val="-2"/>
          <w:sz w:val="36"/>
          <w:szCs w:val="36"/>
        </w:rPr>
        <w:t xml:space="preserve">                          </w:t>
      </w:r>
      <w:r>
        <w:rPr>
          <w:rFonts w:ascii="Arial" w:eastAsia="Arial" w:hAnsi="Arial" w:cs="Arial"/>
          <w:spacing w:val="14"/>
          <w:position w:val="-2"/>
          <w:sz w:val="36"/>
          <w:szCs w:val="36"/>
        </w:rPr>
        <w:t xml:space="preserve"> </w:t>
      </w:r>
      <w:r>
        <w:rPr>
          <w:w w:val="151"/>
          <w:sz w:val="14"/>
          <w:szCs w:val="14"/>
        </w:rPr>
        <w:t xml:space="preserve">ti)                                                                  </w:t>
      </w:r>
      <w:r>
        <w:rPr>
          <w:spacing w:val="51"/>
          <w:w w:val="151"/>
          <w:sz w:val="14"/>
          <w:szCs w:val="14"/>
        </w:rPr>
        <w:t xml:space="preserve"> </w:t>
      </w:r>
      <w:r>
        <w:rPr>
          <w:w w:val="151"/>
          <w:position w:val="3"/>
          <w:sz w:val="15"/>
          <w:szCs w:val="15"/>
        </w:rPr>
        <w:t xml:space="preserve">0    </w:t>
      </w:r>
      <w:r>
        <w:rPr>
          <w:spacing w:val="19"/>
          <w:w w:val="151"/>
          <w:position w:val="3"/>
          <w:sz w:val="15"/>
          <w:szCs w:val="15"/>
        </w:rPr>
        <w:t xml:space="preserve"> </w:t>
      </w:r>
      <w:r>
        <w:rPr>
          <w:w w:val="151"/>
          <w:position w:val="-3"/>
          <w:sz w:val="44"/>
          <w:szCs w:val="44"/>
        </w:rPr>
        <w:t xml:space="preserve">-  </w:t>
      </w:r>
      <w:r>
        <w:rPr>
          <w:spacing w:val="163"/>
          <w:w w:val="151"/>
          <w:position w:val="-3"/>
          <w:sz w:val="44"/>
          <w:szCs w:val="44"/>
        </w:rPr>
        <w:t xml:space="preserve"> </w:t>
      </w:r>
      <w:r>
        <w:rPr>
          <w:w w:val="180"/>
          <w:position w:val="4"/>
          <w:sz w:val="15"/>
          <w:szCs w:val="15"/>
        </w:rPr>
        <w:t>0</w:t>
      </w:r>
    </w:p>
    <w:p w:rsidR="00853230" w:rsidRDefault="00EE2B74">
      <w:pPr>
        <w:spacing w:line="220" w:lineRule="atLeast"/>
        <w:jc w:val="right"/>
        <w:rPr>
          <w:sz w:val="23"/>
          <w:szCs w:val="23"/>
        </w:rPr>
      </w:pPr>
      <w:r>
        <w:lastRenderedPageBreak/>
        <w:pict>
          <v:shape id="_x0000_s1097" type="#_x0000_t202" style="position:absolute;left:0;text-align:left;margin-left:290.45pt;margin-top:14.9pt;width:11.3pt;height:11.75pt;z-index:-3806;mso-position-horizontal-relative:page" filled="f" stroked="f">
            <v:textbox inset="0,0,0,0">
              <w:txbxContent>
                <w:p w:rsidR="00853230" w:rsidRDefault="00EE2B74">
                  <w:pPr>
                    <w:spacing w:line="220" w:lineRule="exact"/>
                    <w:ind w:right="-55"/>
                    <w:rPr>
                      <w:sz w:val="23"/>
                      <w:szCs w:val="23"/>
                    </w:rPr>
                  </w:pPr>
                  <w:r>
                    <w:rPr>
                      <w:i/>
                      <w:sz w:val="23"/>
                      <w:szCs w:val="23"/>
                    </w:rPr>
                    <w:t>Ch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0"/>
          <w:sz w:val="25"/>
          <w:szCs w:val="25"/>
        </w:rPr>
        <w:t xml:space="preserve">::l.                  </w:t>
      </w:r>
      <w:r>
        <w:rPr>
          <w:rFonts w:ascii="Arial" w:eastAsia="Arial" w:hAnsi="Arial" w:cs="Arial"/>
          <w:spacing w:val="17"/>
          <w:w w:val="80"/>
          <w:sz w:val="25"/>
          <w:szCs w:val="25"/>
        </w:rPr>
        <w:t xml:space="preserve"> </w:t>
      </w:r>
      <w:r>
        <w:rPr>
          <w:w w:val="80"/>
          <w:position w:val="-5"/>
          <w:sz w:val="23"/>
          <w:szCs w:val="23"/>
        </w:rPr>
        <w:t>--1</w:t>
      </w:r>
    </w:p>
    <w:p w:rsidR="00853230" w:rsidRDefault="00EE2B74">
      <w:pPr>
        <w:spacing w:line="220" w:lineRule="atLeast"/>
        <w:ind w:right="-5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108"/>
          <w:sz w:val="19"/>
          <w:szCs w:val="19"/>
        </w:rPr>
        <w:lastRenderedPageBreak/>
        <w:t>::,</w:t>
      </w:r>
    </w:p>
    <w:p w:rsidR="00853230" w:rsidRDefault="00EE2B74">
      <w:pPr>
        <w:spacing w:line="220" w:lineRule="atLeast"/>
        <w:rPr>
          <w:sz w:val="35"/>
          <w:szCs w:val="35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3" w:space="720" w:equalWidth="0">
            <w:col w:w="6035" w:space="2724"/>
            <w:col w:w="172" w:space="2759"/>
            <w:col w:w="11290"/>
          </w:cols>
        </w:sectPr>
      </w:pPr>
      <w:r>
        <w:br w:type="column"/>
      </w:r>
      <w:r>
        <w:lastRenderedPageBreak/>
        <w:t xml:space="preserve">::,                                                                       </w:t>
      </w:r>
      <w:r>
        <w:rPr>
          <w:spacing w:val="10"/>
        </w:rPr>
        <w:t xml:space="preserve"> </w:t>
      </w:r>
      <w:r>
        <w:rPr>
          <w:sz w:val="35"/>
          <w:szCs w:val="35"/>
        </w:rPr>
        <w:t xml:space="preserve">a            </w:t>
      </w:r>
      <w:r>
        <w:rPr>
          <w:spacing w:val="14"/>
          <w:sz w:val="35"/>
          <w:szCs w:val="35"/>
        </w:rPr>
        <w:t xml:space="preserve"> </w:t>
      </w:r>
      <w:r>
        <w:rPr>
          <w:w w:val="81"/>
          <w:position w:val="1"/>
          <w:sz w:val="35"/>
          <w:szCs w:val="35"/>
        </w:rPr>
        <w:t>a</w:t>
      </w:r>
    </w:p>
    <w:p w:rsidR="00853230" w:rsidRDefault="00EE2B74">
      <w:pPr>
        <w:spacing w:line="20" w:lineRule="exact"/>
        <w:ind w:right="1281"/>
        <w:jc w:val="right"/>
        <w:rPr>
          <w:sz w:val="30"/>
          <w:szCs w:val="30"/>
        </w:rPr>
      </w:pPr>
      <w:r>
        <w:rPr>
          <w:spacing w:val="-36"/>
          <w:w w:val="48"/>
          <w:position w:val="-20"/>
          <w:sz w:val="30"/>
          <w:szCs w:val="30"/>
        </w:rPr>
        <w:lastRenderedPageBreak/>
        <w:t>.</w:t>
      </w:r>
      <w:r>
        <w:rPr>
          <w:rFonts w:ascii="Arial" w:eastAsia="Arial" w:hAnsi="Arial" w:cs="Arial"/>
          <w:spacing w:val="-153"/>
          <w:w w:val="87"/>
          <w:position w:val="-49"/>
          <w:sz w:val="65"/>
          <w:szCs w:val="65"/>
        </w:rPr>
        <w:t>-</w:t>
      </w:r>
      <w:r>
        <w:rPr>
          <w:w w:val="48"/>
          <w:position w:val="-20"/>
          <w:sz w:val="30"/>
          <w:szCs w:val="30"/>
        </w:rPr>
        <w:t>.....</w:t>
      </w:r>
    </w:p>
    <w:p w:rsidR="00853230" w:rsidRDefault="00EE2B74">
      <w:pPr>
        <w:spacing w:line="20" w:lineRule="exact"/>
        <w:ind w:left="63"/>
        <w:rPr>
          <w:sz w:val="15"/>
          <w:szCs w:val="15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2" w:space="720" w:equalWidth="0">
            <w:col w:w="6035" w:space="2660"/>
            <w:col w:w="14285"/>
          </w:cols>
        </w:sectPr>
      </w:pPr>
      <w:r>
        <w:br w:type="column"/>
      </w:r>
      <w:r>
        <w:rPr>
          <w:rFonts w:ascii="Arial" w:eastAsia="Arial" w:hAnsi="Arial" w:cs="Arial"/>
          <w:w w:val="67"/>
          <w:position w:val="-31"/>
          <w:sz w:val="47"/>
          <w:szCs w:val="47"/>
        </w:rPr>
        <w:lastRenderedPageBreak/>
        <w:t xml:space="preserve">"'                              </w:t>
      </w:r>
      <w:r>
        <w:rPr>
          <w:rFonts w:ascii="Arial" w:eastAsia="Arial" w:hAnsi="Arial" w:cs="Arial"/>
          <w:spacing w:val="46"/>
          <w:w w:val="67"/>
          <w:position w:val="-31"/>
          <w:sz w:val="47"/>
          <w:szCs w:val="47"/>
        </w:rPr>
        <w:t xml:space="preserve"> </w:t>
      </w:r>
      <w:r>
        <w:rPr>
          <w:position w:val="-20"/>
          <w:sz w:val="40"/>
          <w:szCs w:val="40"/>
        </w:rPr>
        <w:t>£</w:t>
      </w:r>
      <w:r>
        <w:rPr>
          <w:position w:val="-20"/>
          <w:sz w:val="40"/>
          <w:szCs w:val="40"/>
        </w:rPr>
        <w:t xml:space="preserve">                                  </w:t>
      </w:r>
      <w:r>
        <w:rPr>
          <w:spacing w:val="78"/>
          <w:position w:val="-20"/>
          <w:sz w:val="40"/>
          <w:szCs w:val="40"/>
        </w:rPr>
        <w:t xml:space="preserve"> </w:t>
      </w:r>
      <w:r>
        <w:rPr>
          <w:position w:val="-1"/>
          <w:sz w:val="15"/>
          <w:szCs w:val="15"/>
        </w:rPr>
        <w:t xml:space="preserve">::,                              </w:t>
      </w:r>
      <w:r>
        <w:rPr>
          <w:spacing w:val="23"/>
          <w:position w:val="-1"/>
          <w:sz w:val="15"/>
          <w:szCs w:val="15"/>
        </w:rPr>
        <w:t xml:space="preserve"> </w:t>
      </w:r>
      <w:r>
        <w:rPr>
          <w:w w:val="104"/>
          <w:position w:val="-1"/>
          <w:sz w:val="15"/>
          <w:szCs w:val="15"/>
        </w:rPr>
        <w:t>::,</w:t>
      </w:r>
    </w:p>
    <w:p w:rsidR="00853230" w:rsidRDefault="00853230">
      <w:pPr>
        <w:spacing w:before="15" w:line="200" w:lineRule="exact"/>
      </w:pPr>
    </w:p>
    <w:p w:rsidR="00853230" w:rsidRDefault="00EE2B74">
      <w:pPr>
        <w:spacing w:line="120" w:lineRule="exact"/>
        <w:jc w:val="right"/>
        <w:rPr>
          <w:sz w:val="33"/>
          <w:szCs w:val="33"/>
        </w:rPr>
      </w:pPr>
      <w:r>
        <w:rPr>
          <w:w w:val="74"/>
          <w:position w:val="-20"/>
          <w:sz w:val="33"/>
          <w:szCs w:val="33"/>
        </w:rPr>
        <w:t>::r</w:t>
      </w:r>
    </w:p>
    <w:p w:rsidR="00853230" w:rsidRDefault="00EE2B74">
      <w:pPr>
        <w:spacing w:line="340" w:lineRule="exact"/>
        <w:ind w:right="-94"/>
        <w:rPr>
          <w:rFonts w:ascii="Arial" w:eastAsia="Arial" w:hAnsi="Arial" w:cs="Arial"/>
          <w:sz w:val="41"/>
          <w:szCs w:val="41"/>
        </w:rPr>
      </w:pPr>
      <w:r>
        <w:br w:type="column"/>
      </w:r>
      <w:r>
        <w:rPr>
          <w:w w:val="147"/>
          <w:position w:val="-14"/>
          <w:sz w:val="44"/>
          <w:szCs w:val="44"/>
        </w:rPr>
        <w:lastRenderedPageBreak/>
        <w:t xml:space="preserve">-                    </w:t>
      </w:r>
      <w:r>
        <w:rPr>
          <w:spacing w:val="113"/>
          <w:w w:val="147"/>
          <w:position w:val="-14"/>
          <w:sz w:val="44"/>
          <w:szCs w:val="44"/>
        </w:rPr>
        <w:t xml:space="preserve"> </w:t>
      </w:r>
      <w:r>
        <w:rPr>
          <w:rFonts w:ascii="Arial" w:eastAsia="Arial" w:hAnsi="Arial" w:cs="Arial"/>
          <w:spacing w:val="-20"/>
          <w:w w:val="70"/>
          <w:position w:val="-8"/>
          <w:sz w:val="26"/>
          <w:szCs w:val="26"/>
        </w:rPr>
        <w:t>"</w:t>
      </w:r>
      <w:r>
        <w:rPr>
          <w:rFonts w:ascii="Arial" w:eastAsia="Arial" w:hAnsi="Arial" w:cs="Arial"/>
          <w:spacing w:val="-63"/>
          <w:w w:val="56"/>
          <w:position w:val="-6"/>
          <w:sz w:val="41"/>
          <w:szCs w:val="41"/>
        </w:rPr>
        <w:t>"</w:t>
      </w:r>
      <w:r>
        <w:rPr>
          <w:rFonts w:ascii="Arial" w:eastAsia="Arial" w:hAnsi="Arial" w:cs="Arial"/>
          <w:spacing w:val="-44"/>
          <w:w w:val="70"/>
          <w:position w:val="-8"/>
          <w:sz w:val="26"/>
          <w:szCs w:val="26"/>
        </w:rPr>
        <w:t>&lt;</w:t>
      </w:r>
      <w:r>
        <w:rPr>
          <w:rFonts w:ascii="Arial" w:eastAsia="Arial" w:hAnsi="Arial" w:cs="Arial"/>
          <w:w w:val="56"/>
          <w:position w:val="-6"/>
          <w:sz w:val="41"/>
          <w:szCs w:val="41"/>
        </w:rPr>
        <w:t>'</w:t>
      </w:r>
    </w:p>
    <w:p w:rsidR="00853230" w:rsidRDefault="00EE2B74">
      <w:pPr>
        <w:spacing w:line="340" w:lineRule="exact"/>
        <w:rPr>
          <w:rFonts w:ascii="Arial" w:eastAsia="Arial" w:hAnsi="Arial" w:cs="Arial"/>
          <w:sz w:val="41"/>
          <w:szCs w:val="41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3" w:space="720" w:equalWidth="0">
            <w:col w:w="4754" w:space="6935"/>
            <w:col w:w="3898" w:space="1136"/>
            <w:col w:w="6257"/>
          </w:cols>
        </w:sectPr>
      </w:pPr>
      <w:r>
        <w:br w:type="column"/>
      </w:r>
      <w:r>
        <w:rPr>
          <w:rFonts w:ascii="Arial" w:eastAsia="Arial" w:hAnsi="Arial" w:cs="Arial"/>
          <w:spacing w:val="-20"/>
          <w:w w:val="70"/>
          <w:position w:val="-7"/>
          <w:sz w:val="26"/>
          <w:szCs w:val="26"/>
        </w:rPr>
        <w:lastRenderedPageBreak/>
        <w:t>"</w:t>
      </w:r>
      <w:r>
        <w:rPr>
          <w:rFonts w:ascii="Arial" w:eastAsia="Arial" w:hAnsi="Arial" w:cs="Arial"/>
          <w:spacing w:val="-63"/>
          <w:w w:val="56"/>
          <w:position w:val="-6"/>
          <w:sz w:val="41"/>
          <w:szCs w:val="41"/>
        </w:rPr>
        <w:t>"</w:t>
      </w:r>
      <w:r>
        <w:rPr>
          <w:rFonts w:ascii="Arial" w:eastAsia="Arial" w:hAnsi="Arial" w:cs="Arial"/>
          <w:spacing w:val="-44"/>
          <w:w w:val="70"/>
          <w:position w:val="-7"/>
          <w:sz w:val="26"/>
          <w:szCs w:val="26"/>
        </w:rPr>
        <w:t>&lt;</w:t>
      </w:r>
      <w:r>
        <w:rPr>
          <w:rFonts w:ascii="Arial" w:eastAsia="Arial" w:hAnsi="Arial" w:cs="Arial"/>
          <w:w w:val="56"/>
          <w:position w:val="-6"/>
          <w:sz w:val="41"/>
          <w:szCs w:val="41"/>
        </w:rPr>
        <w:t>'</w:t>
      </w:r>
    </w:p>
    <w:p w:rsidR="00853230" w:rsidRDefault="00853230">
      <w:pPr>
        <w:spacing w:before="1" w:line="160" w:lineRule="exact"/>
        <w:rPr>
          <w:sz w:val="17"/>
          <w:szCs w:val="17"/>
        </w:rPr>
      </w:pPr>
    </w:p>
    <w:p w:rsidR="00853230" w:rsidRDefault="00EE2B74">
      <w:pPr>
        <w:spacing w:line="40" w:lineRule="exact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8"/>
          <w:position w:val="-7"/>
          <w:sz w:val="12"/>
          <w:szCs w:val="12"/>
        </w:rPr>
        <w:t>(1)</w:t>
      </w:r>
    </w:p>
    <w:p w:rsidR="00853230" w:rsidRDefault="00EE2B74">
      <w:pPr>
        <w:spacing w:line="220" w:lineRule="exact"/>
        <w:ind w:right="-71"/>
        <w:rPr>
          <w:sz w:val="33"/>
          <w:szCs w:val="33"/>
        </w:rPr>
      </w:pPr>
      <w:r>
        <w:br w:type="column"/>
      </w:r>
      <w:r>
        <w:rPr>
          <w:w w:val="56"/>
          <w:position w:val="2"/>
          <w:sz w:val="19"/>
          <w:szCs w:val="19"/>
        </w:rPr>
        <w:lastRenderedPageBreak/>
        <w:t>Cl&gt;</w:t>
      </w:r>
      <w:r>
        <w:rPr>
          <w:w w:val="56"/>
          <w:position w:val="2"/>
          <w:sz w:val="19"/>
          <w:szCs w:val="19"/>
        </w:rPr>
        <w:t xml:space="preserve">                                                                                                                                      </w:t>
      </w:r>
      <w:r>
        <w:rPr>
          <w:spacing w:val="17"/>
          <w:w w:val="56"/>
          <w:position w:val="2"/>
          <w:sz w:val="19"/>
          <w:szCs w:val="19"/>
        </w:rPr>
        <w:t xml:space="preserve"> </w:t>
      </w:r>
      <w:r>
        <w:rPr>
          <w:spacing w:val="-88"/>
          <w:w w:val="65"/>
          <w:position w:val="-9"/>
          <w:sz w:val="33"/>
          <w:szCs w:val="33"/>
        </w:rPr>
        <w:t>"</w:t>
      </w:r>
      <w:r>
        <w:rPr>
          <w:i/>
          <w:w w:val="90"/>
          <w:position w:val="-8"/>
          <w:sz w:val="23"/>
          <w:szCs w:val="23"/>
        </w:rPr>
        <w:t>z</w:t>
      </w:r>
      <w:r>
        <w:rPr>
          <w:i/>
          <w:spacing w:val="-75"/>
          <w:w w:val="90"/>
          <w:position w:val="-8"/>
          <w:sz w:val="23"/>
          <w:szCs w:val="23"/>
        </w:rPr>
        <w:t>r</w:t>
      </w:r>
      <w:r>
        <w:rPr>
          <w:w w:val="65"/>
          <w:position w:val="-9"/>
          <w:sz w:val="33"/>
          <w:szCs w:val="33"/>
        </w:rPr>
        <w:t>'</w:t>
      </w:r>
    </w:p>
    <w:p w:rsidR="00853230" w:rsidRDefault="00EE2B74">
      <w:pPr>
        <w:spacing w:line="220" w:lineRule="exact"/>
        <w:rPr>
          <w:sz w:val="15"/>
          <w:szCs w:val="15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3" w:space="720" w:equalWidth="0">
            <w:col w:w="4682" w:space="7008"/>
            <w:col w:w="3897" w:space="1181"/>
            <w:col w:w="6212"/>
          </w:cols>
        </w:sectPr>
      </w:pPr>
      <w:r>
        <w:br w:type="column"/>
      </w:r>
      <w:r>
        <w:rPr>
          <w:spacing w:val="-40"/>
          <w:w w:val="95"/>
          <w:position w:val="-6"/>
          <w:sz w:val="15"/>
          <w:szCs w:val="15"/>
        </w:rPr>
        <w:lastRenderedPageBreak/>
        <w:t>:</w:t>
      </w:r>
      <w:r>
        <w:rPr>
          <w:spacing w:val="-48"/>
          <w:w w:val="65"/>
          <w:position w:val="-8"/>
          <w:sz w:val="33"/>
          <w:szCs w:val="33"/>
        </w:rPr>
        <w:t>"</w:t>
      </w:r>
      <w:r>
        <w:rPr>
          <w:w w:val="95"/>
          <w:position w:val="-6"/>
          <w:sz w:val="15"/>
          <w:szCs w:val="15"/>
        </w:rPr>
        <w:t>:</w:t>
      </w:r>
      <w:r>
        <w:rPr>
          <w:spacing w:val="-27"/>
          <w:w w:val="95"/>
          <w:position w:val="-6"/>
          <w:sz w:val="15"/>
          <w:szCs w:val="15"/>
        </w:rPr>
        <w:t>,</w:t>
      </w:r>
      <w:r>
        <w:rPr>
          <w:spacing w:val="-11"/>
          <w:w w:val="65"/>
          <w:position w:val="-8"/>
          <w:sz w:val="33"/>
          <w:szCs w:val="33"/>
        </w:rPr>
        <w:t>'</w:t>
      </w:r>
      <w:r>
        <w:rPr>
          <w:w w:val="95"/>
          <w:position w:val="-6"/>
          <w:sz w:val="15"/>
          <w:szCs w:val="15"/>
        </w:rPr>
        <w:t>-</w:t>
      </w:r>
    </w:p>
    <w:p w:rsidR="00853230" w:rsidRDefault="00EE2B74">
      <w:pPr>
        <w:spacing w:before="3" w:line="300" w:lineRule="exact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94"/>
          <w:w w:val="64"/>
          <w:position w:val="-13"/>
          <w:sz w:val="41"/>
          <w:szCs w:val="41"/>
        </w:rPr>
        <w:lastRenderedPageBreak/>
        <w:t>"</w:t>
      </w:r>
      <w:r>
        <w:rPr>
          <w:rFonts w:ascii="Arial" w:eastAsia="Arial" w:hAnsi="Arial" w:cs="Arial"/>
          <w:w w:val="98"/>
          <w:position w:val="-6"/>
          <w:sz w:val="12"/>
          <w:szCs w:val="12"/>
        </w:rPr>
        <w:t>(</w:t>
      </w:r>
      <w:r>
        <w:rPr>
          <w:rFonts w:ascii="Arial" w:eastAsia="Arial" w:hAnsi="Arial" w:cs="Arial"/>
          <w:spacing w:val="-11"/>
          <w:w w:val="98"/>
          <w:position w:val="-6"/>
          <w:sz w:val="12"/>
          <w:szCs w:val="12"/>
        </w:rPr>
        <w:t>1</w:t>
      </w:r>
      <w:r>
        <w:rPr>
          <w:rFonts w:ascii="Arial" w:eastAsia="Arial" w:hAnsi="Arial" w:cs="Arial"/>
          <w:spacing w:val="-39"/>
          <w:w w:val="65"/>
          <w:position w:val="-13"/>
          <w:sz w:val="41"/>
          <w:szCs w:val="41"/>
        </w:rPr>
        <w:t>'</w:t>
      </w:r>
      <w:r>
        <w:rPr>
          <w:rFonts w:ascii="Arial" w:eastAsia="Arial" w:hAnsi="Arial" w:cs="Arial"/>
          <w:w w:val="98"/>
          <w:position w:val="-6"/>
          <w:sz w:val="12"/>
          <w:szCs w:val="12"/>
        </w:rPr>
        <w:t>)</w:t>
      </w:r>
    </w:p>
    <w:p w:rsidR="00853230" w:rsidRDefault="00EE2B74">
      <w:pPr>
        <w:spacing w:line="320" w:lineRule="exact"/>
        <w:rPr>
          <w:rFonts w:ascii="Arial" w:eastAsia="Arial" w:hAnsi="Arial" w:cs="Arial"/>
          <w:sz w:val="44"/>
          <w:szCs w:val="44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2" w:space="720" w:equalWidth="0">
            <w:col w:w="4682" w:space="6999"/>
            <w:col w:w="11299"/>
          </w:cols>
        </w:sectPr>
      </w:pPr>
      <w:r>
        <w:br w:type="column"/>
      </w:r>
      <w:r>
        <w:rPr>
          <w:rFonts w:ascii="Arial" w:eastAsia="Arial" w:hAnsi="Arial" w:cs="Arial"/>
          <w:spacing w:val="-55"/>
          <w:w w:val="71"/>
          <w:position w:val="-14"/>
          <w:sz w:val="27"/>
          <w:szCs w:val="27"/>
        </w:rPr>
        <w:lastRenderedPageBreak/>
        <w:t>r</w:t>
      </w:r>
      <w:r>
        <w:rPr>
          <w:rFonts w:ascii="Arial" w:eastAsia="Arial" w:hAnsi="Arial" w:cs="Arial"/>
          <w:spacing w:val="-50"/>
          <w:w w:val="58"/>
          <w:position w:val="-21"/>
          <w:sz w:val="51"/>
          <w:szCs w:val="51"/>
        </w:rPr>
        <w:t>"</w:t>
      </w:r>
      <w:r>
        <w:rPr>
          <w:rFonts w:ascii="Arial" w:eastAsia="Arial" w:hAnsi="Arial" w:cs="Arial"/>
          <w:spacing w:val="-57"/>
          <w:w w:val="71"/>
          <w:position w:val="-14"/>
          <w:sz w:val="27"/>
          <w:szCs w:val="27"/>
        </w:rPr>
        <w:t>o</w:t>
      </w:r>
      <w:r>
        <w:rPr>
          <w:rFonts w:ascii="Arial" w:eastAsia="Arial" w:hAnsi="Arial" w:cs="Arial"/>
          <w:w w:val="58"/>
          <w:position w:val="-21"/>
          <w:sz w:val="51"/>
          <w:szCs w:val="51"/>
        </w:rPr>
        <w:t>'</w:t>
      </w:r>
      <w:r>
        <w:rPr>
          <w:rFonts w:ascii="Arial" w:eastAsia="Arial" w:hAnsi="Arial" w:cs="Arial"/>
          <w:position w:val="-21"/>
          <w:sz w:val="51"/>
          <w:szCs w:val="51"/>
        </w:rPr>
        <w:t xml:space="preserve">                         </w:t>
      </w:r>
      <w:r>
        <w:rPr>
          <w:rFonts w:ascii="Arial" w:eastAsia="Arial" w:hAnsi="Arial" w:cs="Arial"/>
          <w:spacing w:val="-66"/>
          <w:position w:val="-21"/>
          <w:sz w:val="51"/>
          <w:szCs w:val="51"/>
        </w:rPr>
        <w:t xml:space="preserve"> </w:t>
      </w:r>
      <w:r>
        <w:rPr>
          <w:rFonts w:ascii="Arial" w:eastAsia="Arial" w:hAnsi="Arial" w:cs="Arial"/>
          <w:spacing w:val="-82"/>
          <w:w w:val="56"/>
          <w:position w:val="-9"/>
          <w:sz w:val="41"/>
          <w:szCs w:val="41"/>
        </w:rPr>
        <w:t>"</w:t>
      </w:r>
      <w:r>
        <w:rPr>
          <w:w w:val="70"/>
          <w:position w:val="-10"/>
          <w:sz w:val="25"/>
          <w:szCs w:val="25"/>
        </w:rPr>
        <w:t>a</w:t>
      </w:r>
      <w:r>
        <w:rPr>
          <w:spacing w:val="-44"/>
          <w:w w:val="70"/>
          <w:position w:val="-10"/>
          <w:sz w:val="25"/>
          <w:szCs w:val="25"/>
        </w:rPr>
        <w:t>l</w:t>
      </w:r>
      <w:r>
        <w:rPr>
          <w:rFonts w:ascii="Arial" w:eastAsia="Arial" w:hAnsi="Arial" w:cs="Arial"/>
          <w:w w:val="56"/>
          <w:position w:val="-9"/>
          <w:sz w:val="41"/>
          <w:szCs w:val="41"/>
        </w:rPr>
        <w:t>'</w:t>
      </w:r>
      <w:r>
        <w:rPr>
          <w:rFonts w:ascii="Arial" w:eastAsia="Arial" w:hAnsi="Arial" w:cs="Arial"/>
          <w:position w:val="-9"/>
          <w:sz w:val="41"/>
          <w:szCs w:val="41"/>
        </w:rPr>
        <w:t xml:space="preserve">         </w:t>
      </w:r>
      <w:r>
        <w:rPr>
          <w:rFonts w:ascii="Arial" w:eastAsia="Arial" w:hAnsi="Arial" w:cs="Arial"/>
          <w:spacing w:val="45"/>
          <w:position w:val="-9"/>
          <w:sz w:val="41"/>
          <w:szCs w:val="41"/>
        </w:rPr>
        <w:t xml:space="preserve"> </w:t>
      </w:r>
      <w:r>
        <w:rPr>
          <w:rFonts w:ascii="Arial" w:eastAsia="Arial" w:hAnsi="Arial" w:cs="Arial"/>
          <w:spacing w:val="-82"/>
          <w:w w:val="52"/>
          <w:position w:val="-11"/>
          <w:sz w:val="44"/>
          <w:szCs w:val="44"/>
        </w:rPr>
        <w:t>"</w:t>
      </w:r>
      <w:r>
        <w:rPr>
          <w:w w:val="70"/>
          <w:position w:val="-9"/>
          <w:sz w:val="25"/>
          <w:szCs w:val="25"/>
        </w:rPr>
        <w:t>a</w:t>
      </w:r>
      <w:r>
        <w:rPr>
          <w:spacing w:val="-44"/>
          <w:w w:val="70"/>
          <w:position w:val="-9"/>
          <w:sz w:val="25"/>
          <w:szCs w:val="25"/>
        </w:rPr>
        <w:t>l</w:t>
      </w:r>
      <w:r>
        <w:rPr>
          <w:rFonts w:ascii="Arial" w:eastAsia="Arial" w:hAnsi="Arial" w:cs="Arial"/>
          <w:w w:val="53"/>
          <w:position w:val="-11"/>
          <w:sz w:val="44"/>
          <w:szCs w:val="44"/>
        </w:rPr>
        <w:t>'</w:t>
      </w:r>
    </w:p>
    <w:p w:rsidR="00853230" w:rsidRDefault="00EE2B74">
      <w:pPr>
        <w:spacing w:before="63" w:line="160" w:lineRule="exact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99"/>
          <w:position w:val="-2"/>
          <w:sz w:val="17"/>
          <w:szCs w:val="17"/>
        </w:rPr>
        <w:lastRenderedPageBreak/>
        <w:t>t"l</w:t>
      </w:r>
    </w:p>
    <w:p w:rsidR="00853230" w:rsidRDefault="00EE2B74">
      <w:pPr>
        <w:spacing w:line="80" w:lineRule="exact"/>
        <w:jc w:val="right"/>
      </w:pPr>
      <w:r>
        <w:rPr>
          <w:w w:val="144"/>
          <w:position w:val="-7"/>
        </w:rPr>
        <w:t>0</w:t>
      </w:r>
    </w:p>
    <w:p w:rsidR="00853230" w:rsidRDefault="00EE2B74">
      <w:pPr>
        <w:spacing w:line="320" w:lineRule="exact"/>
        <w:ind w:right="-79"/>
        <w:rPr>
          <w:sz w:val="19"/>
          <w:szCs w:val="19"/>
        </w:rPr>
      </w:pPr>
      <w:r>
        <w:br w:type="column"/>
      </w:r>
      <w:r>
        <w:rPr>
          <w:spacing w:val="-88"/>
          <w:w w:val="65"/>
          <w:position w:val="-1"/>
          <w:sz w:val="33"/>
          <w:szCs w:val="33"/>
        </w:rPr>
        <w:lastRenderedPageBreak/>
        <w:t>"</w:t>
      </w:r>
      <w:r>
        <w:rPr>
          <w:i/>
          <w:spacing w:val="-40"/>
          <w:w w:val="92"/>
          <w:position w:val="-10"/>
          <w:sz w:val="19"/>
          <w:szCs w:val="19"/>
        </w:rPr>
        <w:t>Q</w:t>
      </w:r>
      <w:r>
        <w:rPr>
          <w:spacing w:val="1"/>
          <w:w w:val="65"/>
          <w:position w:val="-1"/>
          <w:sz w:val="33"/>
          <w:szCs w:val="33"/>
        </w:rPr>
        <w:t>'</w:t>
      </w:r>
      <w:r>
        <w:rPr>
          <w:i/>
          <w:w w:val="92"/>
          <w:position w:val="-10"/>
          <w:sz w:val="19"/>
          <w:szCs w:val="19"/>
        </w:rPr>
        <w:t>.</w:t>
      </w:r>
    </w:p>
    <w:p w:rsidR="00853230" w:rsidRDefault="00EE2B74">
      <w:pPr>
        <w:spacing w:line="320" w:lineRule="exact"/>
        <w:rPr>
          <w:sz w:val="19"/>
          <w:szCs w:val="19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3" w:space="720" w:equalWidth="0">
            <w:col w:w="4682" w:space="10778"/>
            <w:col w:w="172" w:space="1136"/>
            <w:col w:w="6212"/>
          </w:cols>
        </w:sectPr>
      </w:pPr>
      <w:r>
        <w:br w:type="column"/>
      </w:r>
      <w:r>
        <w:rPr>
          <w:rFonts w:ascii="Arial" w:eastAsia="Arial" w:hAnsi="Arial" w:cs="Arial"/>
          <w:spacing w:val="-88"/>
          <w:w w:val="67"/>
          <w:position w:val="-4"/>
          <w:sz w:val="37"/>
          <w:szCs w:val="37"/>
        </w:rPr>
        <w:lastRenderedPageBreak/>
        <w:t>"</w:t>
      </w:r>
      <w:r>
        <w:rPr>
          <w:i/>
          <w:spacing w:val="-33"/>
          <w:w w:val="87"/>
          <w:position w:val="-10"/>
          <w:sz w:val="19"/>
          <w:szCs w:val="19"/>
        </w:rPr>
        <w:t>Q</w:t>
      </w:r>
      <w:r>
        <w:rPr>
          <w:rFonts w:ascii="Arial" w:eastAsia="Arial" w:hAnsi="Arial" w:cs="Arial"/>
          <w:spacing w:val="-15"/>
          <w:w w:val="67"/>
          <w:position w:val="-4"/>
          <w:sz w:val="37"/>
          <w:szCs w:val="37"/>
        </w:rPr>
        <w:t>'</w:t>
      </w:r>
      <w:r>
        <w:rPr>
          <w:i/>
          <w:w w:val="87"/>
          <w:position w:val="-10"/>
          <w:sz w:val="19"/>
          <w:szCs w:val="19"/>
        </w:rPr>
        <w:t>.</w:t>
      </w:r>
    </w:p>
    <w:p w:rsidR="00853230" w:rsidRDefault="00EE2B74">
      <w:pPr>
        <w:spacing w:line="220" w:lineRule="exact"/>
        <w:ind w:right="72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53"/>
          <w:position w:val="-1"/>
          <w:sz w:val="23"/>
          <w:szCs w:val="23"/>
        </w:rPr>
        <w:lastRenderedPageBreak/>
        <w:t>:::,</w:t>
      </w:r>
    </w:p>
    <w:p w:rsidR="00853230" w:rsidRDefault="00EE2B74">
      <w:pPr>
        <w:spacing w:line="0" w:lineRule="atLeast"/>
        <w:jc w:val="right"/>
        <w:rPr>
          <w:sz w:val="21"/>
          <w:szCs w:val="21"/>
        </w:rPr>
      </w:pPr>
      <w:r>
        <w:rPr>
          <w:w w:val="103"/>
          <w:position w:val="-16"/>
          <w:sz w:val="21"/>
          <w:szCs w:val="21"/>
        </w:rPr>
        <w:t>0..</w:t>
      </w:r>
    </w:p>
    <w:p w:rsidR="00853230" w:rsidRDefault="00EE2B74">
      <w:pPr>
        <w:spacing w:before="50" w:line="180" w:lineRule="exact"/>
        <w:rPr>
          <w:sz w:val="19"/>
          <w:szCs w:val="19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2" w:space="720" w:equalWidth="0">
            <w:col w:w="4754" w:space="10706"/>
            <w:col w:w="7520"/>
          </w:cols>
        </w:sectPr>
      </w:pPr>
      <w:r>
        <w:br w:type="column"/>
      </w:r>
      <w:r>
        <w:rPr>
          <w:w w:val="81"/>
          <w:position w:val="-4"/>
        </w:rPr>
        <w:lastRenderedPageBreak/>
        <w:t xml:space="preserve">:,:,                           </w:t>
      </w:r>
      <w:r>
        <w:rPr>
          <w:spacing w:val="2"/>
          <w:w w:val="81"/>
          <w:position w:val="-4"/>
        </w:rPr>
        <w:t xml:space="preserve"> </w:t>
      </w:r>
      <w:r>
        <w:rPr>
          <w:position w:val="-3"/>
          <w:sz w:val="19"/>
          <w:szCs w:val="19"/>
        </w:rPr>
        <w:t>:,:,</w:t>
      </w:r>
    </w:p>
    <w:p w:rsidR="00853230" w:rsidRDefault="00853230">
      <w:pPr>
        <w:spacing w:before="2" w:line="160" w:lineRule="exact"/>
        <w:rPr>
          <w:sz w:val="16"/>
          <w:szCs w:val="16"/>
        </w:rPr>
      </w:pPr>
    </w:p>
    <w:p w:rsidR="00853230" w:rsidRDefault="00EE2B74">
      <w:pPr>
        <w:spacing w:line="120" w:lineRule="exact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8"/>
          <w:position w:val="-1"/>
          <w:sz w:val="12"/>
          <w:szCs w:val="12"/>
        </w:rPr>
        <w:t>(1)</w:t>
      </w:r>
    </w:p>
    <w:p w:rsidR="00853230" w:rsidRDefault="00EE2B74">
      <w:pPr>
        <w:spacing w:line="180" w:lineRule="exact"/>
        <w:jc w:val="right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i/>
          <w:w w:val="64"/>
          <w:position w:val="-10"/>
          <w:sz w:val="31"/>
          <w:szCs w:val="31"/>
        </w:rPr>
        <w:t>i;l</w:t>
      </w:r>
    </w:p>
    <w:p w:rsidR="00853230" w:rsidRDefault="00EE2B74">
      <w:pPr>
        <w:spacing w:line="360" w:lineRule="exact"/>
        <w:rPr>
          <w:rFonts w:ascii="Arial" w:eastAsia="Arial" w:hAnsi="Arial" w:cs="Arial"/>
          <w:sz w:val="34"/>
          <w:szCs w:val="34"/>
        </w:rPr>
      </w:pPr>
      <w:r>
        <w:br w:type="column"/>
      </w:r>
      <w:r>
        <w:rPr>
          <w:rFonts w:ascii="Arial" w:eastAsia="Arial" w:hAnsi="Arial" w:cs="Arial"/>
          <w:spacing w:val="-88"/>
          <w:w w:val="73"/>
          <w:sz w:val="34"/>
          <w:szCs w:val="34"/>
        </w:rPr>
        <w:lastRenderedPageBreak/>
        <w:t>"</w:t>
      </w:r>
      <w:r>
        <w:rPr>
          <w:w w:val="77"/>
          <w:position w:val="8"/>
          <w:sz w:val="10"/>
          <w:szCs w:val="10"/>
        </w:rPr>
        <w:t>•</w:t>
      </w:r>
      <w:r>
        <w:rPr>
          <w:position w:val="8"/>
          <w:sz w:val="10"/>
          <w:szCs w:val="10"/>
        </w:rPr>
        <w:t xml:space="preserve"> </w:t>
      </w:r>
      <w:r>
        <w:rPr>
          <w:spacing w:val="11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4"/>
          <w:w w:val="73"/>
          <w:sz w:val="34"/>
          <w:szCs w:val="34"/>
        </w:rPr>
        <w:t>'</w:t>
      </w:r>
    </w:p>
    <w:p w:rsidR="00853230" w:rsidRDefault="00EE2B74">
      <w:pPr>
        <w:spacing w:before="4" w:line="100" w:lineRule="exact"/>
        <w:rPr>
          <w:sz w:val="15"/>
          <w:szCs w:val="15"/>
        </w:rPr>
      </w:pPr>
      <w:r>
        <w:pict>
          <v:shape id="_x0000_s1096" type="#_x0000_t202" style="position:absolute;margin-left:773pt;margin-top:-9.55pt;width:8.6pt;height:22.35pt;z-index:-3868;mso-position-horizontal-relative:page" filled="f" stroked="f">
            <v:textbox inset="0,0,0,0">
              <w:txbxContent>
                <w:p w:rsidR="00853230" w:rsidRDefault="00EE2B74">
                  <w:pPr>
                    <w:spacing w:line="440" w:lineRule="exact"/>
                    <w:ind w:right="-87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 w:eastAsia="Arial" w:hAnsi="Arial" w:cs="Arial"/>
                      <w:w w:val="71"/>
                      <w:sz w:val="44"/>
                      <w:szCs w:val="44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60"/>
          <w:position w:val="-5"/>
          <w:sz w:val="15"/>
          <w:szCs w:val="15"/>
        </w:rPr>
        <w:t>CD</w:t>
      </w:r>
    </w:p>
    <w:p w:rsidR="00853230" w:rsidRDefault="00EE2B74">
      <w:pPr>
        <w:spacing w:line="240" w:lineRule="exact"/>
        <w:rPr>
          <w:sz w:val="33"/>
          <w:szCs w:val="33"/>
        </w:rPr>
      </w:pPr>
      <w:r>
        <w:br w:type="column"/>
      </w:r>
      <w:r>
        <w:rPr>
          <w:spacing w:val="-88"/>
          <w:w w:val="65"/>
          <w:position w:val="-6"/>
          <w:sz w:val="33"/>
          <w:szCs w:val="33"/>
        </w:rPr>
        <w:lastRenderedPageBreak/>
        <w:t>"</w:t>
      </w:r>
      <w:r>
        <w:rPr>
          <w:w w:val="77"/>
          <w:sz w:val="10"/>
          <w:szCs w:val="10"/>
        </w:rPr>
        <w:t>•</w:t>
      </w:r>
      <w:r>
        <w:rPr>
          <w:sz w:val="10"/>
          <w:szCs w:val="10"/>
        </w:rPr>
        <w:t xml:space="preserve"> </w:t>
      </w:r>
      <w:r>
        <w:rPr>
          <w:spacing w:val="11"/>
          <w:sz w:val="10"/>
          <w:szCs w:val="10"/>
        </w:rPr>
        <w:t xml:space="preserve"> </w:t>
      </w:r>
      <w:r>
        <w:rPr>
          <w:w w:val="65"/>
          <w:position w:val="-6"/>
          <w:sz w:val="33"/>
          <w:szCs w:val="33"/>
        </w:rPr>
        <w:t>'</w:t>
      </w:r>
    </w:p>
    <w:p w:rsidR="00853230" w:rsidRDefault="00EE2B74">
      <w:pPr>
        <w:spacing w:line="220" w:lineRule="exact"/>
        <w:rPr>
          <w:rFonts w:ascii="Arial" w:eastAsia="Arial" w:hAnsi="Arial" w:cs="Arial"/>
          <w:sz w:val="41"/>
          <w:szCs w:val="41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3" w:space="720" w:equalWidth="0">
            <w:col w:w="4682" w:space="10778"/>
            <w:col w:w="172" w:space="1135"/>
            <w:col w:w="6213"/>
          </w:cols>
        </w:sectPr>
      </w:pPr>
      <w:r>
        <w:pict>
          <v:shape id="_x0000_s1095" type="#_x0000_t202" style="position:absolute;margin-left:838.4pt;margin-top:-4.05pt;width:0;height:20.55pt;z-index:-3867;mso-position-horizontal-relative:page" filled="f" stroked="f">
            <v:textbox inset="0,0,0,0">
              <w:txbxContent>
                <w:p w:rsidR="00853230" w:rsidRDefault="00EE2B74">
                  <w:pPr>
                    <w:spacing w:line="400" w:lineRule="exact"/>
                    <w:ind w:right="-82"/>
                    <w:rPr>
                      <w:rFonts w:ascii="Arial" w:eastAsia="Arial" w:hAnsi="Arial" w:cs="Arial"/>
                      <w:sz w:val="41"/>
                      <w:szCs w:val="41"/>
                    </w:rPr>
                  </w:pPr>
                  <w:r>
                    <w:rPr>
                      <w:rFonts w:ascii="Arial" w:eastAsia="Arial" w:hAnsi="Arial" w:cs="Arial"/>
                      <w:spacing w:val="-112"/>
                      <w:w w:val="77"/>
                      <w:sz w:val="41"/>
                      <w:szCs w:val="41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60"/>
          <w:position w:val="-6"/>
          <w:sz w:val="15"/>
          <w:szCs w:val="15"/>
        </w:rPr>
        <w:t>C</w:t>
      </w:r>
      <w:r>
        <w:rPr>
          <w:spacing w:val="-15"/>
          <w:w w:val="60"/>
          <w:position w:val="-6"/>
          <w:sz w:val="15"/>
          <w:szCs w:val="15"/>
        </w:rPr>
        <w:t>D</w:t>
      </w:r>
      <w:r>
        <w:rPr>
          <w:rFonts w:ascii="Arial" w:eastAsia="Arial" w:hAnsi="Arial" w:cs="Arial"/>
          <w:w w:val="77"/>
          <w:position w:val="-7"/>
          <w:sz w:val="41"/>
          <w:szCs w:val="41"/>
        </w:rPr>
        <w:t>'</w:t>
      </w:r>
    </w:p>
    <w:p w:rsidR="00853230" w:rsidRDefault="00853230">
      <w:pPr>
        <w:spacing w:before="3" w:line="100" w:lineRule="exact"/>
        <w:rPr>
          <w:sz w:val="10"/>
          <w:szCs w:val="10"/>
        </w:rPr>
      </w:pPr>
    </w:p>
    <w:p w:rsidR="00853230" w:rsidRDefault="00EE2B74">
      <w:pPr>
        <w:ind w:right="82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8"/>
          <w:sz w:val="12"/>
          <w:szCs w:val="12"/>
        </w:rPr>
        <w:t>(1)</w:t>
      </w:r>
    </w:p>
    <w:p w:rsidR="00853230" w:rsidRDefault="00EE2B74">
      <w:pPr>
        <w:spacing w:line="160" w:lineRule="exact"/>
        <w:ind w:right="10"/>
        <w:jc w:val="right"/>
        <w:rPr>
          <w:sz w:val="21"/>
          <w:szCs w:val="21"/>
        </w:rPr>
      </w:pPr>
      <w:r>
        <w:rPr>
          <w:w w:val="103"/>
          <w:position w:val="-4"/>
          <w:sz w:val="21"/>
          <w:szCs w:val="21"/>
        </w:rPr>
        <w:t>0..</w:t>
      </w:r>
    </w:p>
    <w:p w:rsidR="00853230" w:rsidRDefault="00EE2B74">
      <w:pPr>
        <w:spacing w:line="600" w:lineRule="exact"/>
        <w:ind w:right="19"/>
        <w:jc w:val="right"/>
        <w:rPr>
          <w:rFonts w:ascii="Arial" w:eastAsia="Arial" w:hAnsi="Arial" w:cs="Arial"/>
          <w:sz w:val="43"/>
          <w:szCs w:val="43"/>
        </w:rPr>
      </w:pPr>
      <w:r>
        <w:pict>
          <v:shape id="_x0000_s1094" type="#_x0000_t202" style="position:absolute;left:0;text-align:left;margin-left:226.85pt;margin-top:18.25pt;width:7.2pt;height:19.5pt;z-index:-3865;mso-position-horizontal-relative:page" filled="f" stroked="f">
            <v:textbox inset="0,0,0,0">
              <w:txbxContent>
                <w:p w:rsidR="00853230" w:rsidRDefault="00EE2B74">
                  <w:pPr>
                    <w:spacing w:line="380" w:lineRule="exact"/>
                    <w:ind w:right="-78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pacing w:val="-30"/>
                      <w:w w:val="98"/>
                      <w:position w:val="14"/>
                      <w:sz w:val="12"/>
                      <w:szCs w:val="12"/>
                    </w:rPr>
                    <w:t>(</w:t>
                  </w:r>
                  <w:r>
                    <w:rPr>
                      <w:rFonts w:ascii="Arial" w:eastAsia="Arial" w:hAnsi="Arial" w:cs="Arial"/>
                      <w:spacing w:val="-15"/>
                      <w:w w:val="41"/>
                      <w:sz w:val="39"/>
                      <w:szCs w:val="39"/>
                    </w:rPr>
                    <w:t>.</w:t>
                  </w:r>
                  <w:r>
                    <w:rPr>
                      <w:rFonts w:ascii="Arial" w:eastAsia="Arial" w:hAnsi="Arial" w:cs="Arial"/>
                      <w:spacing w:val="-51"/>
                      <w:w w:val="98"/>
                      <w:position w:val="14"/>
                      <w:sz w:val="12"/>
                      <w:szCs w:val="12"/>
                    </w:rPr>
                    <w:t>1</w:t>
                  </w:r>
                  <w:r>
                    <w:rPr>
                      <w:rFonts w:ascii="Arial" w:eastAsia="Arial" w:hAnsi="Arial" w:cs="Arial"/>
                      <w:w w:val="41"/>
                      <w:sz w:val="39"/>
                      <w:szCs w:val="39"/>
                    </w:rPr>
                    <w:t>.</w:t>
                  </w:r>
                  <w:r>
                    <w:rPr>
                      <w:rFonts w:ascii="Arial" w:eastAsia="Arial" w:hAnsi="Arial" w:cs="Arial"/>
                      <w:spacing w:val="-39"/>
                      <w:w w:val="41"/>
                      <w:sz w:val="39"/>
                      <w:szCs w:val="39"/>
                    </w:rPr>
                    <w:t>.</w:t>
                  </w:r>
                  <w:r>
                    <w:rPr>
                      <w:rFonts w:ascii="Arial" w:eastAsia="Arial" w:hAnsi="Arial" w:cs="Arial"/>
                      <w:w w:val="98"/>
                      <w:position w:val="14"/>
                      <w:sz w:val="12"/>
                      <w:szCs w:val="12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pacing w:val="-180"/>
          <w:w w:val="87"/>
          <w:position w:val="-8"/>
          <w:sz w:val="65"/>
          <w:szCs w:val="65"/>
        </w:rPr>
        <w:t>-</w:t>
      </w:r>
      <w:r>
        <w:rPr>
          <w:rFonts w:ascii="Arial" w:eastAsia="Arial" w:hAnsi="Arial" w:cs="Arial"/>
          <w:w w:val="62"/>
          <w:position w:val="18"/>
          <w:sz w:val="43"/>
          <w:szCs w:val="43"/>
        </w:rPr>
        <w:t>s</w:t>
      </w:r>
      <w:r>
        <w:rPr>
          <w:rFonts w:ascii="Arial" w:eastAsia="Arial" w:hAnsi="Arial" w:cs="Arial"/>
          <w:w w:val="44"/>
          <w:position w:val="18"/>
          <w:sz w:val="43"/>
          <w:szCs w:val="43"/>
        </w:rPr>
        <w:t>·</w:t>
      </w:r>
    </w:p>
    <w:p w:rsidR="00853230" w:rsidRDefault="00EE2B74">
      <w:pPr>
        <w:spacing w:line="420" w:lineRule="exact"/>
        <w:ind w:right="19"/>
        <w:jc w:val="right"/>
        <w:rPr>
          <w:rFonts w:ascii="Arial" w:eastAsia="Arial" w:hAnsi="Arial" w:cs="Arial"/>
          <w:sz w:val="34"/>
          <w:szCs w:val="34"/>
        </w:rPr>
      </w:pPr>
      <w:r>
        <w:rPr>
          <w:spacing w:val="-135"/>
          <w:w w:val="71"/>
          <w:position w:val="-7"/>
          <w:sz w:val="49"/>
          <w:szCs w:val="49"/>
        </w:rPr>
        <w:t>s</w:t>
      </w:r>
      <w:r>
        <w:rPr>
          <w:rFonts w:ascii="Malgun Gothic" w:eastAsia="Malgun Gothic" w:hAnsi="Malgun Gothic" w:cs="Malgun Gothic"/>
          <w:w w:val="39"/>
          <w:position w:val="16"/>
          <w:sz w:val="34"/>
          <w:szCs w:val="34"/>
        </w:rPr>
        <w:t>�</w:t>
      </w:r>
      <w:r>
        <w:rPr>
          <w:rFonts w:ascii="Arial" w:eastAsia="Arial" w:hAnsi="Arial" w:cs="Arial"/>
          <w:w w:val="55"/>
          <w:position w:val="16"/>
          <w:sz w:val="34"/>
          <w:szCs w:val="34"/>
        </w:rPr>
        <w:t>·</w:t>
      </w:r>
    </w:p>
    <w:p w:rsidR="00853230" w:rsidRDefault="00EE2B74">
      <w:pPr>
        <w:spacing w:line="420" w:lineRule="exact"/>
        <w:ind w:right="1"/>
        <w:jc w:val="right"/>
        <w:rPr>
          <w:sz w:val="30"/>
          <w:szCs w:val="30"/>
        </w:rPr>
      </w:pPr>
      <w:r>
        <w:rPr>
          <w:spacing w:val="-36"/>
          <w:w w:val="48"/>
          <w:position w:val="19"/>
          <w:sz w:val="30"/>
          <w:szCs w:val="30"/>
        </w:rPr>
        <w:t>.</w:t>
      </w:r>
      <w:r>
        <w:rPr>
          <w:rFonts w:ascii="Arial" w:eastAsia="Arial" w:hAnsi="Arial" w:cs="Arial"/>
          <w:spacing w:val="-99"/>
          <w:w w:val="62"/>
          <w:position w:val="-2"/>
          <w:sz w:val="43"/>
          <w:szCs w:val="43"/>
        </w:rPr>
        <w:t>s</w:t>
      </w:r>
      <w:r>
        <w:rPr>
          <w:w w:val="48"/>
          <w:position w:val="19"/>
          <w:sz w:val="30"/>
          <w:szCs w:val="30"/>
        </w:rPr>
        <w:t>..</w:t>
      </w:r>
      <w:r>
        <w:rPr>
          <w:spacing w:val="-9"/>
          <w:w w:val="48"/>
          <w:position w:val="19"/>
          <w:sz w:val="30"/>
          <w:szCs w:val="30"/>
        </w:rPr>
        <w:t>.</w:t>
      </w:r>
      <w:r>
        <w:rPr>
          <w:rFonts w:ascii="Arial" w:eastAsia="Arial" w:hAnsi="Arial" w:cs="Arial"/>
          <w:spacing w:val="-54"/>
          <w:w w:val="44"/>
          <w:position w:val="-2"/>
          <w:sz w:val="43"/>
          <w:szCs w:val="43"/>
        </w:rPr>
        <w:t>·</w:t>
      </w:r>
      <w:r>
        <w:rPr>
          <w:w w:val="48"/>
          <w:position w:val="19"/>
          <w:sz w:val="30"/>
          <w:szCs w:val="30"/>
        </w:rPr>
        <w:t>..</w:t>
      </w:r>
    </w:p>
    <w:p w:rsidR="00853230" w:rsidRDefault="00EE2B74">
      <w:pPr>
        <w:spacing w:line="80" w:lineRule="exact"/>
        <w:ind w:right="73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52"/>
          <w:position w:val="1"/>
          <w:sz w:val="13"/>
          <w:szCs w:val="13"/>
        </w:rPr>
        <w:t>ll)</w:t>
      </w:r>
    </w:p>
    <w:p w:rsidR="00853230" w:rsidRDefault="00EE2B74">
      <w:pPr>
        <w:spacing w:line="500" w:lineRule="exact"/>
        <w:ind w:right="19"/>
        <w:jc w:val="right"/>
        <w:rPr>
          <w:rFonts w:ascii="Arial" w:eastAsia="Arial" w:hAnsi="Arial" w:cs="Arial"/>
          <w:sz w:val="34"/>
          <w:szCs w:val="34"/>
        </w:rPr>
      </w:pPr>
      <w:r>
        <w:pict>
          <v:shape id="_x0000_s1093" type="#_x0000_t202" style="position:absolute;left:0;text-align:left;margin-left:226.85pt;margin-top:11.2pt;width:7.65pt;height:32.45pt;z-index:-3866;mso-position-horizontal-relative:page" filled="f" stroked="f">
            <v:textbox inset="0,0,0,0">
              <w:txbxContent>
                <w:p w:rsidR="00853230" w:rsidRDefault="00EE2B74">
                  <w:pPr>
                    <w:spacing w:line="640" w:lineRule="exact"/>
                    <w:ind w:right="-117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spacing w:val="-35"/>
                      <w:w w:val="152"/>
                      <w:position w:val="24"/>
                      <w:sz w:val="13"/>
                      <w:szCs w:val="13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82"/>
                      <w:position w:val="-1"/>
                      <w:sz w:val="65"/>
                      <w:szCs w:val="65"/>
                    </w:rPr>
                    <w:t>-</w:t>
                  </w:r>
                  <w:r>
                    <w:rPr>
                      <w:rFonts w:ascii="Arial" w:eastAsia="Arial" w:hAnsi="Arial" w:cs="Arial"/>
                      <w:w w:val="151"/>
                      <w:position w:val="24"/>
                      <w:sz w:val="13"/>
                      <w:szCs w:val="13"/>
                    </w:rPr>
                    <w:t>l)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pacing w:val="-101"/>
          <w:w w:val="53"/>
          <w:position w:val="11"/>
          <w:sz w:val="37"/>
          <w:szCs w:val="37"/>
        </w:rPr>
        <w:t>?</w:t>
      </w:r>
      <w:r>
        <w:rPr>
          <w:rFonts w:ascii="Malgun Gothic" w:eastAsia="Malgun Gothic" w:hAnsi="Malgun Gothic" w:cs="Malgun Gothic"/>
          <w:spacing w:val="-35"/>
          <w:w w:val="39"/>
          <w:position w:val="-2"/>
          <w:sz w:val="34"/>
          <w:szCs w:val="34"/>
        </w:rPr>
        <w:t>�</w:t>
      </w:r>
      <w:r>
        <w:rPr>
          <w:rFonts w:ascii="Arial" w:eastAsia="Arial" w:hAnsi="Arial" w:cs="Arial"/>
          <w:spacing w:val="-9"/>
          <w:w w:val="53"/>
          <w:position w:val="11"/>
          <w:sz w:val="37"/>
          <w:szCs w:val="37"/>
        </w:rPr>
        <w:t>l</w:t>
      </w:r>
      <w:r>
        <w:rPr>
          <w:rFonts w:ascii="Arial" w:eastAsia="Arial" w:hAnsi="Arial" w:cs="Arial"/>
          <w:w w:val="55"/>
          <w:position w:val="-2"/>
          <w:sz w:val="34"/>
          <w:szCs w:val="34"/>
        </w:rPr>
        <w:t>·</w:t>
      </w:r>
    </w:p>
    <w:p w:rsidR="00853230" w:rsidRDefault="00853230">
      <w:pPr>
        <w:spacing w:before="7" w:line="120" w:lineRule="exact"/>
        <w:rPr>
          <w:sz w:val="12"/>
          <w:szCs w:val="12"/>
        </w:rPr>
      </w:pPr>
    </w:p>
    <w:p w:rsidR="00853230" w:rsidRDefault="00EE2B74">
      <w:pPr>
        <w:spacing w:line="180" w:lineRule="exact"/>
        <w:jc w:val="right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w w:val="217"/>
          <w:position w:val="-19"/>
          <w:sz w:val="36"/>
          <w:szCs w:val="36"/>
        </w:rPr>
        <w:t>[</w:t>
      </w:r>
    </w:p>
    <w:p w:rsidR="00853230" w:rsidRDefault="00EE2B74">
      <w:pPr>
        <w:spacing w:line="400" w:lineRule="exact"/>
        <w:ind w:right="-82"/>
        <w:rPr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-88"/>
          <w:w w:val="60"/>
          <w:sz w:val="41"/>
          <w:szCs w:val="41"/>
        </w:rPr>
        <w:lastRenderedPageBreak/>
        <w:t>"</w:t>
      </w:r>
      <w:r>
        <w:rPr>
          <w:spacing w:val="-88"/>
          <w:w w:val="193"/>
          <w:position w:val="7"/>
          <w:sz w:val="14"/>
          <w:szCs w:val="14"/>
        </w:rPr>
        <w:t>0</w:t>
      </w:r>
      <w:r>
        <w:rPr>
          <w:w w:val="95"/>
          <w:position w:val="-2"/>
          <w:sz w:val="15"/>
          <w:szCs w:val="15"/>
        </w:rPr>
        <w:t>::</w:t>
      </w:r>
      <w:r>
        <w:rPr>
          <w:spacing w:val="-27"/>
          <w:w w:val="95"/>
          <w:position w:val="-2"/>
          <w:sz w:val="15"/>
          <w:szCs w:val="15"/>
        </w:rPr>
        <w:t>,</w:t>
      </w:r>
      <w:r>
        <w:rPr>
          <w:rFonts w:ascii="Arial" w:eastAsia="Arial" w:hAnsi="Arial" w:cs="Arial"/>
          <w:spacing w:val="-20"/>
          <w:w w:val="60"/>
          <w:sz w:val="41"/>
          <w:szCs w:val="41"/>
        </w:rPr>
        <w:t>'</w:t>
      </w:r>
      <w:r>
        <w:rPr>
          <w:w w:val="95"/>
          <w:position w:val="-2"/>
          <w:sz w:val="15"/>
          <w:szCs w:val="15"/>
        </w:rPr>
        <w:t>-</w:t>
      </w:r>
      <w:r>
        <w:rPr>
          <w:position w:val="-2"/>
          <w:sz w:val="15"/>
          <w:szCs w:val="15"/>
        </w:rPr>
        <w:t xml:space="preserve">                              </w:t>
      </w:r>
      <w:r>
        <w:rPr>
          <w:spacing w:val="-17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88"/>
          <w:w w:val="67"/>
          <w:position w:val="3"/>
          <w:sz w:val="37"/>
          <w:szCs w:val="37"/>
        </w:rPr>
        <w:t>"</w:t>
      </w:r>
      <w:r>
        <w:rPr>
          <w:spacing w:val="-88"/>
          <w:w w:val="180"/>
          <w:position w:val="8"/>
          <w:sz w:val="14"/>
          <w:szCs w:val="14"/>
        </w:rPr>
        <w:t>0</w:t>
      </w:r>
      <w:r>
        <w:rPr>
          <w:w w:val="95"/>
          <w:position w:val="-1"/>
          <w:sz w:val="15"/>
          <w:szCs w:val="15"/>
        </w:rPr>
        <w:t>::</w:t>
      </w:r>
      <w:r>
        <w:rPr>
          <w:spacing w:val="-27"/>
          <w:w w:val="95"/>
          <w:position w:val="-1"/>
          <w:sz w:val="15"/>
          <w:szCs w:val="15"/>
        </w:rPr>
        <w:t>,</w:t>
      </w:r>
      <w:r>
        <w:rPr>
          <w:rFonts w:ascii="Arial" w:eastAsia="Arial" w:hAnsi="Arial" w:cs="Arial"/>
          <w:spacing w:val="-20"/>
          <w:w w:val="67"/>
          <w:position w:val="3"/>
          <w:sz w:val="37"/>
          <w:szCs w:val="37"/>
        </w:rPr>
        <w:t>'</w:t>
      </w:r>
      <w:r>
        <w:rPr>
          <w:w w:val="95"/>
          <w:position w:val="-1"/>
          <w:sz w:val="15"/>
          <w:szCs w:val="15"/>
        </w:rPr>
        <w:t>-</w:t>
      </w:r>
    </w:p>
    <w:p w:rsidR="00853230" w:rsidRDefault="00EE2B74">
      <w:pPr>
        <w:spacing w:line="200" w:lineRule="exact"/>
      </w:pPr>
      <w:r>
        <w:br w:type="column"/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19" w:line="280" w:lineRule="exact"/>
        <w:rPr>
          <w:sz w:val="28"/>
          <w:szCs w:val="28"/>
        </w:rPr>
      </w:pPr>
    </w:p>
    <w:p w:rsidR="00853230" w:rsidRDefault="00EE2B74">
      <w:pPr>
        <w:spacing w:line="380" w:lineRule="exact"/>
        <w:ind w:left="352"/>
        <w:rPr>
          <w:sz w:val="37"/>
          <w:szCs w:val="37"/>
        </w:rPr>
      </w:pPr>
      <w:r>
        <w:rPr>
          <w:w w:val="132"/>
          <w:position w:val="-3"/>
          <w:sz w:val="37"/>
          <w:szCs w:val="37"/>
        </w:rPr>
        <w:t>z</w:t>
      </w:r>
    </w:p>
    <w:p w:rsidR="00853230" w:rsidRDefault="00EE2B74">
      <w:pPr>
        <w:spacing w:line="140" w:lineRule="exact"/>
        <w:ind w:left="352"/>
      </w:pPr>
      <w:r>
        <w:rPr>
          <w:w w:val="162"/>
          <w:position w:val="-1"/>
        </w:rPr>
        <w:t>0</w:t>
      </w:r>
    </w:p>
    <w:p w:rsidR="00853230" w:rsidRDefault="00EE2B74">
      <w:pPr>
        <w:spacing w:line="240" w:lineRule="exact"/>
        <w:ind w:left="352"/>
        <w:rPr>
          <w:sz w:val="34"/>
          <w:szCs w:val="34"/>
        </w:rPr>
      </w:pPr>
      <w:r>
        <w:rPr>
          <w:w w:val="63"/>
          <w:position w:val="-4"/>
          <w:sz w:val="34"/>
          <w:szCs w:val="34"/>
        </w:rPr>
        <w:t>S"</w:t>
      </w:r>
    </w:p>
    <w:p w:rsidR="00853230" w:rsidRDefault="00EE2B74">
      <w:pPr>
        <w:spacing w:line="180" w:lineRule="exact"/>
        <w:ind w:left="352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73"/>
          <w:position w:val="1"/>
          <w:sz w:val="25"/>
          <w:szCs w:val="25"/>
        </w:rPr>
        <w:t>rn</w:t>
      </w:r>
    </w:p>
    <w:p w:rsidR="00853230" w:rsidRDefault="00853230">
      <w:pPr>
        <w:spacing w:before="4" w:line="160" w:lineRule="exact"/>
        <w:rPr>
          <w:sz w:val="17"/>
          <w:szCs w:val="17"/>
        </w:rPr>
      </w:pPr>
    </w:p>
    <w:p w:rsidR="00853230" w:rsidRDefault="00EE2B74">
      <w:pPr>
        <w:spacing w:line="240" w:lineRule="exact"/>
        <w:ind w:left="1562" w:right="985"/>
        <w:jc w:val="center"/>
        <w:rPr>
          <w:sz w:val="25"/>
          <w:szCs w:val="25"/>
        </w:rPr>
      </w:pPr>
      <w:r>
        <w:rPr>
          <w:w w:val="165"/>
          <w:position w:val="-3"/>
          <w:sz w:val="25"/>
          <w:szCs w:val="25"/>
        </w:rPr>
        <w:t>0</w:t>
      </w:r>
    </w:p>
    <w:p w:rsidR="00853230" w:rsidRDefault="00EE2B74">
      <w:pPr>
        <w:spacing w:line="340" w:lineRule="exact"/>
        <w:ind w:left="9"/>
        <w:rPr>
          <w:sz w:val="29"/>
          <w:szCs w:val="29"/>
        </w:rPr>
      </w:pPr>
      <w:r>
        <w:pict>
          <v:shape id="_x0000_s1092" type="#_x0000_t202" style="position:absolute;left:0;text-align:left;margin-left:1086.45pt;margin-top:5.25pt;width:10.85pt;height:18.35pt;z-index:-3805;mso-position-horizontal-relative:page" filled="f" stroked="f">
            <v:textbox inset="0,0,0,0">
              <w:txbxContent>
                <w:p w:rsidR="00853230" w:rsidRDefault="00EE2B74">
                  <w:pPr>
                    <w:spacing w:line="360" w:lineRule="exact"/>
                    <w:ind w:right="-75"/>
                    <w:rPr>
                      <w:sz w:val="36"/>
                      <w:szCs w:val="36"/>
                    </w:rPr>
                  </w:pPr>
                  <w:r>
                    <w:rPr>
                      <w:w w:val="136"/>
                      <w:sz w:val="36"/>
                      <w:szCs w:val="36"/>
                    </w:rPr>
                    <w:t>z</w:t>
                  </w:r>
                </w:p>
              </w:txbxContent>
            </v:textbox>
            <w10:wrap anchorx="page"/>
          </v:shape>
        </w:pict>
      </w:r>
      <w:r>
        <w:pict>
          <v:shape id="_x0000_s1091" type="#_x0000_t202" style="position:absolute;left:0;text-align:left;margin-left:1086.45pt;margin-top:16.75pt;width:10.4pt;height:17.5pt;z-index:-3804;mso-position-horizontal-relative:page" filled="f" stroked="f">
            <v:textbox inset="0,0,0,0">
              <w:txbxContent>
                <w:p w:rsidR="00853230" w:rsidRDefault="00EE2B74">
                  <w:pPr>
                    <w:spacing w:line="340" w:lineRule="exact"/>
                    <w:ind w:right="-72"/>
                    <w:rPr>
                      <w:sz w:val="35"/>
                      <w:szCs w:val="35"/>
                    </w:rPr>
                  </w:pPr>
                  <w:r>
                    <w:rPr>
                      <w:w w:val="134"/>
                      <w:sz w:val="35"/>
                      <w:szCs w:val="35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w w:val="134"/>
          <w:position w:val="-2"/>
          <w:sz w:val="35"/>
          <w:szCs w:val="35"/>
        </w:rPr>
        <w:t xml:space="preserve">c          </w:t>
      </w:r>
      <w:r>
        <w:rPr>
          <w:spacing w:val="99"/>
          <w:w w:val="134"/>
          <w:position w:val="-2"/>
          <w:sz w:val="35"/>
          <w:szCs w:val="35"/>
        </w:rPr>
        <w:t xml:space="preserve"> </w:t>
      </w:r>
      <w:r>
        <w:rPr>
          <w:spacing w:val="-216"/>
          <w:w w:val="155"/>
          <w:position w:val="7"/>
          <w:sz w:val="29"/>
          <w:szCs w:val="29"/>
        </w:rPr>
        <w:t>0</w:t>
      </w:r>
    </w:p>
    <w:p w:rsidR="00853230" w:rsidRDefault="00EE2B74">
      <w:pPr>
        <w:spacing w:line="120" w:lineRule="exac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70"/>
          <w:position w:val="1"/>
          <w:sz w:val="15"/>
          <w:szCs w:val="15"/>
        </w:rPr>
        <w:t>C1)</w:t>
      </w:r>
    </w:p>
    <w:p w:rsidR="00853230" w:rsidRDefault="00EE2B74">
      <w:pPr>
        <w:spacing w:line="0" w:lineRule="atLeast"/>
        <w:rPr>
          <w:sz w:val="33"/>
          <w:szCs w:val="33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3" w:space="720" w:equalWidth="0">
            <w:col w:w="4764" w:space="10697"/>
            <w:col w:w="1471" w:space="3183"/>
            <w:col w:w="2865"/>
          </w:cols>
        </w:sectPr>
      </w:pPr>
      <w:r>
        <w:rPr>
          <w:rFonts w:ascii="Arial" w:eastAsia="Arial" w:hAnsi="Arial" w:cs="Arial"/>
          <w:w w:val="171"/>
          <w:position w:val="-14"/>
          <w:sz w:val="18"/>
          <w:szCs w:val="18"/>
        </w:rPr>
        <w:t xml:space="preserve">0               </w:t>
      </w:r>
      <w:r>
        <w:rPr>
          <w:rFonts w:ascii="Arial" w:eastAsia="Arial" w:hAnsi="Arial" w:cs="Arial"/>
          <w:spacing w:val="79"/>
          <w:w w:val="171"/>
          <w:position w:val="-14"/>
          <w:sz w:val="18"/>
          <w:szCs w:val="18"/>
        </w:rPr>
        <w:t xml:space="preserve"> </w:t>
      </w:r>
      <w:r>
        <w:rPr>
          <w:position w:val="-33"/>
          <w:sz w:val="33"/>
          <w:szCs w:val="33"/>
        </w:rPr>
        <w:t>m</w:t>
      </w:r>
    </w:p>
    <w:p w:rsidR="00853230" w:rsidRDefault="00EE2B74">
      <w:pPr>
        <w:spacing w:before="70" w:line="220" w:lineRule="exact"/>
        <w:jc w:val="right"/>
        <w:rPr>
          <w:sz w:val="45"/>
          <w:szCs w:val="45"/>
        </w:rPr>
      </w:pPr>
      <w:r>
        <w:rPr>
          <w:w w:val="144"/>
          <w:position w:val="-12"/>
        </w:rPr>
        <w:lastRenderedPageBreak/>
        <w:t xml:space="preserve">0         </w:t>
      </w:r>
      <w:r>
        <w:rPr>
          <w:spacing w:val="2"/>
          <w:w w:val="144"/>
          <w:position w:val="-12"/>
        </w:rPr>
        <w:t xml:space="preserve"> </w:t>
      </w:r>
      <w:r>
        <w:rPr>
          <w:w w:val="46"/>
          <w:position w:val="-23"/>
          <w:sz w:val="45"/>
          <w:szCs w:val="45"/>
        </w:rPr>
        <w:t>....</w:t>
      </w:r>
    </w:p>
    <w:p w:rsidR="00853230" w:rsidRDefault="00EE2B74">
      <w:pPr>
        <w:spacing w:line="300" w:lineRule="exact"/>
        <w:ind w:left="54" w:right="-96"/>
        <w:rPr>
          <w:sz w:val="48"/>
          <w:szCs w:val="48"/>
        </w:rPr>
      </w:pPr>
      <w:r>
        <w:br w:type="column"/>
      </w:r>
      <w:r>
        <w:rPr>
          <w:w w:val="45"/>
          <w:position w:val="-21"/>
          <w:sz w:val="48"/>
          <w:szCs w:val="48"/>
        </w:rPr>
        <w:lastRenderedPageBreak/>
        <w:t xml:space="preserve">....                  </w:t>
      </w:r>
      <w:r>
        <w:rPr>
          <w:spacing w:val="20"/>
          <w:w w:val="45"/>
          <w:position w:val="-21"/>
          <w:sz w:val="48"/>
          <w:szCs w:val="48"/>
        </w:rPr>
        <w:t xml:space="preserve"> </w:t>
      </w:r>
      <w:r>
        <w:rPr>
          <w:w w:val="45"/>
          <w:position w:val="-20"/>
          <w:sz w:val="48"/>
          <w:szCs w:val="48"/>
        </w:rPr>
        <w:t>....</w:t>
      </w:r>
      <w:r>
        <w:rPr>
          <w:w w:val="45"/>
          <w:position w:val="-20"/>
          <w:sz w:val="48"/>
          <w:szCs w:val="48"/>
        </w:rPr>
        <w:t xml:space="preserve">                                                                                                               </w:t>
      </w:r>
      <w:r>
        <w:rPr>
          <w:spacing w:val="13"/>
          <w:w w:val="45"/>
          <w:position w:val="-20"/>
          <w:sz w:val="48"/>
          <w:szCs w:val="48"/>
        </w:rPr>
        <w:t xml:space="preserve"> </w:t>
      </w:r>
      <w:r>
        <w:rPr>
          <w:w w:val="45"/>
          <w:position w:val="-18"/>
          <w:sz w:val="48"/>
          <w:szCs w:val="48"/>
        </w:rPr>
        <w:t>....</w:t>
      </w:r>
    </w:p>
    <w:p w:rsidR="00853230" w:rsidRDefault="00EE2B74">
      <w:pPr>
        <w:spacing w:line="300" w:lineRule="exact"/>
        <w:ind w:right="-119"/>
        <w:rPr>
          <w:sz w:val="25"/>
          <w:szCs w:val="25"/>
        </w:rPr>
      </w:pPr>
      <w:r>
        <w:br w:type="column"/>
      </w:r>
      <w:r>
        <w:rPr>
          <w:rFonts w:ascii="Arial" w:eastAsia="Arial" w:hAnsi="Arial" w:cs="Arial"/>
          <w:spacing w:val="-207"/>
          <w:w w:val="125"/>
          <w:position w:val="-28"/>
          <w:sz w:val="65"/>
          <w:szCs w:val="65"/>
        </w:rPr>
        <w:lastRenderedPageBreak/>
        <w:t>-</w:t>
      </w:r>
      <w:r>
        <w:rPr>
          <w:w w:val="82"/>
          <w:position w:val="-37"/>
          <w:sz w:val="25"/>
          <w:szCs w:val="25"/>
        </w:rPr>
        <w:t>::0</w:t>
      </w:r>
    </w:p>
    <w:p w:rsidR="00853230" w:rsidRDefault="00EE2B74">
      <w:pPr>
        <w:spacing w:before="15" w:line="280" w:lineRule="exact"/>
        <w:rPr>
          <w:sz w:val="33"/>
          <w:szCs w:val="33"/>
        </w:rPr>
      </w:pPr>
      <w:r>
        <w:br w:type="column"/>
      </w:r>
      <w:r>
        <w:rPr>
          <w:rFonts w:ascii="Arial" w:eastAsia="Arial" w:hAnsi="Arial" w:cs="Arial"/>
          <w:w w:val="67"/>
          <w:position w:val="-2"/>
          <w:sz w:val="15"/>
          <w:szCs w:val="15"/>
        </w:rPr>
        <w:lastRenderedPageBreak/>
        <w:t xml:space="preserve">C1)                      </w:t>
      </w:r>
      <w:r>
        <w:rPr>
          <w:rFonts w:ascii="Arial" w:eastAsia="Arial" w:hAnsi="Arial" w:cs="Arial"/>
          <w:spacing w:val="28"/>
          <w:w w:val="67"/>
          <w:position w:val="-2"/>
          <w:sz w:val="15"/>
          <w:szCs w:val="15"/>
        </w:rPr>
        <w:t xml:space="preserve"> </w:t>
      </w:r>
      <w:r>
        <w:rPr>
          <w:w w:val="148"/>
          <w:position w:val="-7"/>
          <w:sz w:val="33"/>
          <w:szCs w:val="33"/>
        </w:rPr>
        <w:t>c</w:t>
      </w:r>
    </w:p>
    <w:p w:rsidR="00853230" w:rsidRDefault="00EE2B74">
      <w:pPr>
        <w:spacing w:line="0" w:lineRule="atLeast"/>
        <w:rPr>
          <w:sz w:val="36"/>
          <w:szCs w:val="36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4" w:space="720" w:equalWidth="0">
            <w:col w:w="5611" w:space="1416"/>
            <w:col w:w="7812" w:space="4807"/>
            <w:col w:w="280" w:space="198"/>
            <w:col w:w="2856"/>
          </w:cols>
        </w:sectPr>
      </w:pPr>
      <w:r>
        <w:rPr>
          <w:position w:val="-3"/>
          <w:sz w:val="33"/>
          <w:szCs w:val="33"/>
        </w:rPr>
        <w:t xml:space="preserve">3       </w:t>
      </w:r>
      <w:r>
        <w:rPr>
          <w:spacing w:val="4"/>
          <w:position w:val="-3"/>
          <w:sz w:val="33"/>
          <w:szCs w:val="33"/>
        </w:rPr>
        <w:t xml:space="preserve"> </w:t>
      </w:r>
      <w:r>
        <w:rPr>
          <w:w w:val="59"/>
          <w:position w:val="1"/>
          <w:sz w:val="29"/>
          <w:szCs w:val="29"/>
        </w:rPr>
        <w:t xml:space="preserve">::s             </w:t>
      </w:r>
      <w:r>
        <w:rPr>
          <w:spacing w:val="14"/>
          <w:w w:val="59"/>
          <w:position w:val="1"/>
          <w:sz w:val="29"/>
          <w:szCs w:val="29"/>
        </w:rPr>
        <w:t xml:space="preserve"> </w:t>
      </w:r>
      <w:r>
        <w:rPr>
          <w:w w:val="136"/>
          <w:sz w:val="36"/>
          <w:szCs w:val="36"/>
        </w:rPr>
        <w:t>z</w:t>
      </w:r>
    </w:p>
    <w:p w:rsidR="00853230" w:rsidRDefault="00EE2B74">
      <w:pPr>
        <w:spacing w:line="160" w:lineRule="atLeast"/>
        <w:ind w:left="4537"/>
        <w:rPr>
          <w:sz w:val="23"/>
          <w:szCs w:val="23"/>
        </w:rPr>
        <w:sectPr w:rsidR="00853230">
          <w:type w:val="continuous"/>
          <w:pgSz w:w="22980" w:h="31660"/>
          <w:pgMar w:top="1960" w:right="0" w:bottom="280" w:left="0" w:header="720" w:footer="720" w:gutter="0"/>
          <w:cols w:space="720"/>
        </w:sectPr>
      </w:pPr>
      <w:r>
        <w:lastRenderedPageBreak/>
        <w:pict>
          <v:shape id="_x0000_s1090" type="#_x0000_t202" style="position:absolute;left:0;text-align:left;margin-left:267.45pt;margin-top:9.45pt;width:4.95pt;height:10.65pt;z-index:-3864;mso-position-horizontal-relative:page" filled="f" stroked="f">
            <v:textbox inset="0,0,0,0">
              <w:txbxContent>
                <w:p w:rsidR="00853230" w:rsidRDefault="00EE2B74">
                  <w:pPr>
                    <w:spacing w:line="200" w:lineRule="exact"/>
                    <w:ind w:right="-52"/>
                    <w:rPr>
                      <w:sz w:val="21"/>
                      <w:szCs w:val="21"/>
                    </w:rPr>
                  </w:pPr>
                  <w:r>
                    <w:rPr>
                      <w:w w:val="135"/>
                      <w:sz w:val="21"/>
                      <w:szCs w:val="21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pict>
          <v:shape id="_x0000_s1089" type="#_x0000_t202" style="position:absolute;left:0;text-align:left;margin-left:351.35pt;margin-top:8.1pt;width:382.45pt;height:12pt;z-index:-3863;mso-position-horizontal-relative:page" filled="f" stroked="f">
            <v:textbox inset="0,0,0,0">
              <w:txbxContent>
                <w:p w:rsidR="00853230" w:rsidRDefault="00EE2B74">
                  <w:pPr>
                    <w:spacing w:line="240" w:lineRule="exact"/>
                    <w:ind w:right="-56"/>
                    <w:rPr>
                      <w:sz w:val="21"/>
                      <w:szCs w:val="21"/>
                    </w:rPr>
                  </w:pPr>
                  <w:r>
                    <w:rPr>
                      <w:w w:val="140"/>
                      <w:position w:val="-1"/>
                      <w:sz w:val="21"/>
                      <w:szCs w:val="21"/>
                    </w:rPr>
                    <w:t xml:space="preserve">•              </w:t>
                  </w:r>
                  <w:r>
                    <w:rPr>
                      <w:spacing w:val="67"/>
                      <w:w w:val="140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40"/>
                      <w:sz w:val="17"/>
                      <w:szCs w:val="17"/>
                    </w:rPr>
                    <w:t>•</w:t>
                  </w:r>
                  <w:r>
                    <w:rPr>
                      <w:rFonts w:ascii="Arial" w:eastAsia="Arial" w:hAnsi="Arial" w:cs="Arial"/>
                      <w:w w:val="140"/>
                      <w:sz w:val="17"/>
                      <w:szCs w:val="17"/>
                    </w:rPr>
                    <w:t xml:space="preserve">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63"/>
                      <w:w w:val="140"/>
                      <w:sz w:val="17"/>
                      <w:szCs w:val="17"/>
                    </w:rPr>
                    <w:t xml:space="preserve"> </w:t>
                  </w:r>
                  <w:r>
                    <w:rPr>
                      <w:w w:val="140"/>
                      <w:position w:val="2"/>
                      <w:sz w:val="21"/>
                      <w:szCs w:val="21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pict>
          <v:shape id="_x0000_s1088" type="#_x0000_t202" style="position:absolute;left:0;text-align:left;margin-left:354.05pt;margin-top:18.1pt;width:495.65pt;height:27.6pt;z-index:-3862;mso-position-horizontal-relative:page" filled="f" stroked="f">
            <v:textbox inset="0,0,0,0">
              <w:txbxContent>
                <w:p w:rsidR="00853230" w:rsidRDefault="00EE2B74">
                  <w:pPr>
                    <w:spacing w:line="540" w:lineRule="exact"/>
                    <w:ind w:right="-103"/>
                    <w:rPr>
                      <w:sz w:val="15"/>
                      <w:szCs w:val="15"/>
                    </w:rPr>
                  </w:pPr>
                  <w:r>
                    <w:rPr>
                      <w:w w:val="132"/>
                      <w:position w:val="2"/>
                      <w:sz w:val="14"/>
                      <w:szCs w:val="14"/>
                    </w:rPr>
                    <w:t xml:space="preserve">()0   </w:t>
                  </w:r>
                  <w:r>
                    <w:rPr>
                      <w:spacing w:val="13"/>
                      <w:w w:val="132"/>
                      <w:position w:val="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position w:val="-1"/>
                      <w:sz w:val="25"/>
                      <w:szCs w:val="25"/>
                    </w:rPr>
                    <w:t xml:space="preserve">w  </w:t>
                  </w:r>
                  <w:r>
                    <w:rPr>
                      <w:rFonts w:ascii="Arial" w:eastAsia="Arial" w:hAnsi="Arial" w:cs="Arial"/>
                      <w:spacing w:val="34"/>
                      <w:position w:val="-1"/>
                      <w:sz w:val="25"/>
                      <w:szCs w:val="25"/>
                    </w:rPr>
                    <w:t xml:space="preserve"> </w:t>
                  </w:r>
                  <w:r>
                    <w:rPr>
                      <w:w w:val="45"/>
                      <w:position w:val="-2"/>
                      <w:sz w:val="48"/>
                      <w:szCs w:val="48"/>
                    </w:rPr>
                    <w:t xml:space="preserve">....  </w:t>
                  </w:r>
                  <w:r>
                    <w:rPr>
                      <w:spacing w:val="45"/>
                      <w:w w:val="45"/>
                      <w:position w:val="-2"/>
                      <w:sz w:val="48"/>
                      <w:szCs w:val="48"/>
                    </w:rPr>
                    <w:t xml:space="preserve"> </w:t>
                  </w:r>
                  <w:r>
                    <w:rPr>
                      <w:w w:val="45"/>
                      <w:position w:val="-1"/>
                      <w:sz w:val="48"/>
                      <w:szCs w:val="48"/>
                    </w:rPr>
                    <w:t xml:space="preserve">....  </w:t>
                  </w:r>
                  <w:r>
                    <w:rPr>
                      <w:spacing w:val="36"/>
                      <w:w w:val="45"/>
                      <w:position w:val="-1"/>
                      <w:sz w:val="48"/>
                      <w:szCs w:val="48"/>
                    </w:rPr>
                    <w:t xml:space="preserve"> </w:t>
                  </w:r>
                  <w:r>
                    <w:rPr>
                      <w:position w:val="-1"/>
                      <w:sz w:val="27"/>
                      <w:szCs w:val="27"/>
                    </w:rPr>
                    <w:t xml:space="preserve">en </w:t>
                  </w:r>
                  <w:r>
                    <w:rPr>
                      <w:spacing w:val="33"/>
                      <w:position w:val="-1"/>
                      <w:sz w:val="27"/>
                      <w:szCs w:val="27"/>
                    </w:rPr>
                    <w:t xml:space="preserve"> </w:t>
                  </w:r>
                  <w:r>
                    <w:rPr>
                      <w:position w:val="-1"/>
                      <w:sz w:val="27"/>
                      <w:szCs w:val="27"/>
                    </w:rPr>
                    <w:t xml:space="preserve">en                    </w:t>
                  </w:r>
                  <w:r>
                    <w:rPr>
                      <w:spacing w:val="5"/>
                      <w:position w:val="-1"/>
                      <w:sz w:val="27"/>
                      <w:szCs w:val="27"/>
                    </w:rPr>
                    <w:t xml:space="preserve"> </w:t>
                  </w:r>
                  <w:r>
                    <w:rPr>
                      <w:w w:val="144"/>
                      <w:position w:val="3"/>
                      <w:sz w:val="15"/>
                      <w:szCs w:val="15"/>
                    </w:rPr>
                    <w:t xml:space="preserve">C)  </w:t>
                  </w:r>
                  <w:r>
                    <w:rPr>
                      <w:spacing w:val="36"/>
                      <w:w w:val="144"/>
                      <w:position w:val="3"/>
                      <w:sz w:val="15"/>
                      <w:szCs w:val="15"/>
                    </w:rPr>
                    <w:t xml:space="preserve"> </w:t>
                  </w:r>
                  <w:r>
                    <w:rPr>
                      <w:w w:val="45"/>
                      <w:sz w:val="48"/>
                      <w:szCs w:val="48"/>
                    </w:rPr>
                    <w:t xml:space="preserve">....  </w:t>
                  </w:r>
                  <w:r>
                    <w:rPr>
                      <w:spacing w:val="36"/>
                      <w:w w:val="45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 xml:space="preserve">w                          </w:t>
                  </w:r>
                  <w:r>
                    <w:rPr>
                      <w:rFonts w:ascii="Arial" w:eastAsia="Arial" w:hAnsi="Arial" w:cs="Arial"/>
                      <w:spacing w:val="40"/>
                      <w:sz w:val="25"/>
                      <w:szCs w:val="25"/>
                    </w:rPr>
                    <w:t xml:space="preserve"> </w:t>
                  </w:r>
                  <w:r>
                    <w:rPr>
                      <w:w w:val="144"/>
                      <w:position w:val="4"/>
                      <w:sz w:val="15"/>
                      <w:szCs w:val="15"/>
                    </w:rPr>
                    <w:t xml:space="preserve">C)          </w:t>
                  </w:r>
                  <w:r>
                    <w:rPr>
                      <w:spacing w:val="28"/>
                      <w:w w:val="144"/>
                      <w:position w:val="4"/>
                      <w:sz w:val="15"/>
                      <w:szCs w:val="15"/>
                    </w:rPr>
                    <w:t xml:space="preserve"> </w:t>
                  </w:r>
                  <w:r>
                    <w:rPr>
                      <w:w w:val="45"/>
                      <w:position w:val="5"/>
                      <w:sz w:val="48"/>
                      <w:szCs w:val="48"/>
                    </w:rPr>
                    <w:t xml:space="preserve">....  </w:t>
                  </w:r>
                  <w:r>
                    <w:rPr>
                      <w:spacing w:val="45"/>
                      <w:w w:val="45"/>
                      <w:position w:val="5"/>
                      <w:sz w:val="48"/>
                      <w:szCs w:val="48"/>
                    </w:rPr>
                    <w:t xml:space="preserve"> </w:t>
                  </w:r>
                  <w:r>
                    <w:rPr>
                      <w:w w:val="45"/>
                      <w:position w:val="6"/>
                      <w:sz w:val="48"/>
                      <w:szCs w:val="48"/>
                    </w:rPr>
                    <w:t xml:space="preserve">....  </w:t>
                  </w:r>
                  <w:r>
                    <w:rPr>
                      <w:spacing w:val="45"/>
                      <w:w w:val="45"/>
                      <w:position w:val="6"/>
                      <w:sz w:val="48"/>
                      <w:szCs w:val="48"/>
                    </w:rPr>
                    <w:t xml:space="preserve"> </w:t>
                  </w:r>
                  <w:r>
                    <w:rPr>
                      <w:w w:val="144"/>
                      <w:position w:val="5"/>
                      <w:sz w:val="15"/>
                      <w:szCs w:val="15"/>
                    </w:rPr>
                    <w:t xml:space="preserve">C)                   </w:t>
                  </w:r>
                  <w:r>
                    <w:rPr>
                      <w:spacing w:val="11"/>
                      <w:w w:val="144"/>
                      <w:position w:val="5"/>
                      <w:sz w:val="15"/>
                      <w:szCs w:val="15"/>
                    </w:rPr>
                    <w:t xml:space="preserve"> </w:t>
                  </w:r>
                  <w:r>
                    <w:rPr>
                      <w:w w:val="144"/>
                      <w:position w:val="6"/>
                      <w:sz w:val="15"/>
                      <w:szCs w:val="15"/>
                    </w:rPr>
                    <w:t>C)</w:t>
                  </w:r>
                </w:p>
              </w:txbxContent>
            </v:textbox>
            <w10:wrap anchorx="page"/>
          </v:shape>
        </w:pict>
      </w:r>
      <w:r>
        <w:rPr>
          <w:w w:val="46"/>
          <w:position w:val="-4"/>
          <w:sz w:val="51"/>
          <w:szCs w:val="51"/>
        </w:rPr>
        <w:t>3</w:t>
      </w:r>
      <w:r>
        <w:rPr>
          <w:w w:val="46"/>
          <w:position w:val="-4"/>
          <w:sz w:val="51"/>
          <w:szCs w:val="51"/>
        </w:rPr>
        <w:t xml:space="preserve">                                        </w:t>
      </w:r>
      <w:r>
        <w:rPr>
          <w:spacing w:val="20"/>
          <w:w w:val="46"/>
          <w:position w:val="-4"/>
          <w:sz w:val="51"/>
          <w:szCs w:val="51"/>
        </w:rPr>
        <w:t xml:space="preserve"> </w:t>
      </w:r>
      <w:r>
        <w:rPr>
          <w:w w:val="46"/>
          <w:position w:val="-2"/>
          <w:sz w:val="48"/>
          <w:szCs w:val="48"/>
        </w:rPr>
        <w:t xml:space="preserve">....          </w:t>
      </w:r>
      <w:r>
        <w:rPr>
          <w:spacing w:val="19"/>
          <w:w w:val="46"/>
          <w:position w:val="-2"/>
          <w:sz w:val="48"/>
          <w:szCs w:val="48"/>
        </w:rPr>
        <w:t xml:space="preserve"> </w:t>
      </w:r>
      <w:r>
        <w:rPr>
          <w:w w:val="46"/>
          <w:position w:val="1"/>
          <w:sz w:val="45"/>
          <w:szCs w:val="45"/>
        </w:rPr>
        <w:t xml:space="preserve">....    </w:t>
      </w:r>
      <w:r>
        <w:rPr>
          <w:w w:val="46"/>
          <w:position w:val="2"/>
          <w:sz w:val="48"/>
          <w:szCs w:val="48"/>
        </w:rPr>
        <w:t xml:space="preserve">....          </w:t>
      </w:r>
      <w:r>
        <w:rPr>
          <w:spacing w:val="10"/>
          <w:w w:val="46"/>
          <w:position w:val="2"/>
          <w:sz w:val="48"/>
          <w:szCs w:val="48"/>
        </w:rPr>
        <w:t xml:space="preserve"> </w:t>
      </w:r>
      <w:r>
        <w:rPr>
          <w:w w:val="46"/>
          <w:position w:val="-2"/>
          <w:sz w:val="48"/>
          <w:szCs w:val="48"/>
        </w:rPr>
        <w:t xml:space="preserve">....                         </w:t>
      </w:r>
      <w:r>
        <w:rPr>
          <w:spacing w:val="21"/>
          <w:w w:val="46"/>
          <w:position w:val="-2"/>
          <w:sz w:val="48"/>
          <w:szCs w:val="48"/>
        </w:rPr>
        <w:t xml:space="preserve"> </w:t>
      </w:r>
      <w:r>
        <w:rPr>
          <w:w w:val="46"/>
          <w:position w:val="2"/>
          <w:sz w:val="48"/>
          <w:szCs w:val="48"/>
        </w:rPr>
        <w:t xml:space="preserve">....                                               </w:t>
      </w:r>
      <w:r>
        <w:rPr>
          <w:spacing w:val="52"/>
          <w:w w:val="46"/>
          <w:position w:val="2"/>
          <w:sz w:val="48"/>
          <w:szCs w:val="48"/>
        </w:rPr>
        <w:t xml:space="preserve"> </w:t>
      </w:r>
      <w:r>
        <w:rPr>
          <w:w w:val="46"/>
          <w:sz w:val="48"/>
          <w:szCs w:val="48"/>
        </w:rPr>
        <w:t xml:space="preserve">....          </w:t>
      </w:r>
      <w:r>
        <w:rPr>
          <w:spacing w:val="10"/>
          <w:w w:val="46"/>
          <w:sz w:val="48"/>
          <w:szCs w:val="48"/>
        </w:rPr>
        <w:t xml:space="preserve"> </w:t>
      </w:r>
      <w:r>
        <w:rPr>
          <w:w w:val="144"/>
          <w:position w:val="3"/>
          <w:sz w:val="15"/>
          <w:szCs w:val="15"/>
        </w:rPr>
        <w:t xml:space="preserve">C)  </w:t>
      </w:r>
      <w:r>
        <w:rPr>
          <w:spacing w:val="45"/>
          <w:w w:val="144"/>
          <w:position w:val="3"/>
          <w:sz w:val="15"/>
          <w:szCs w:val="15"/>
        </w:rPr>
        <w:t xml:space="preserve"> </w:t>
      </w:r>
      <w:r>
        <w:rPr>
          <w:w w:val="45"/>
          <w:sz w:val="48"/>
          <w:szCs w:val="48"/>
        </w:rPr>
        <w:t xml:space="preserve">....  </w:t>
      </w:r>
      <w:r>
        <w:rPr>
          <w:spacing w:val="36"/>
          <w:w w:val="45"/>
          <w:sz w:val="48"/>
          <w:szCs w:val="48"/>
        </w:rPr>
        <w:t xml:space="preserve"> </w:t>
      </w:r>
      <w:r>
        <w:rPr>
          <w:position w:val="1"/>
          <w:sz w:val="27"/>
          <w:szCs w:val="27"/>
        </w:rPr>
        <w:t xml:space="preserve">en              </w:t>
      </w:r>
      <w:r>
        <w:rPr>
          <w:spacing w:val="39"/>
          <w:position w:val="1"/>
          <w:sz w:val="27"/>
          <w:szCs w:val="27"/>
        </w:rPr>
        <w:t xml:space="preserve"> </w:t>
      </w:r>
      <w:r>
        <w:rPr>
          <w:position w:val="2"/>
          <w:sz w:val="27"/>
          <w:szCs w:val="27"/>
        </w:rPr>
        <w:t xml:space="preserve">en                                      </w:t>
      </w:r>
      <w:r>
        <w:rPr>
          <w:spacing w:val="52"/>
          <w:position w:val="2"/>
          <w:sz w:val="27"/>
          <w:szCs w:val="27"/>
        </w:rPr>
        <w:t xml:space="preserve"> </w:t>
      </w:r>
      <w:r>
        <w:rPr>
          <w:w w:val="126"/>
          <w:position w:val="-7"/>
          <w:sz w:val="29"/>
          <w:szCs w:val="29"/>
        </w:rPr>
        <w:t xml:space="preserve">c </w:t>
      </w:r>
      <w:r>
        <w:rPr>
          <w:spacing w:val="70"/>
          <w:w w:val="126"/>
          <w:position w:val="-7"/>
          <w:sz w:val="29"/>
          <w:szCs w:val="29"/>
        </w:rPr>
        <w:t xml:space="preserve"> </w:t>
      </w:r>
      <w:r>
        <w:rPr>
          <w:position w:val="-3"/>
          <w:sz w:val="19"/>
          <w:szCs w:val="19"/>
        </w:rPr>
        <w:t>CT</w:t>
      </w:r>
      <w:r>
        <w:rPr>
          <w:position w:val="-3"/>
          <w:sz w:val="19"/>
          <w:szCs w:val="19"/>
        </w:rPr>
        <w:t xml:space="preserve">           </w:t>
      </w:r>
      <w:r>
        <w:rPr>
          <w:spacing w:val="17"/>
          <w:position w:val="-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6"/>
          <w:sz w:val="28"/>
          <w:szCs w:val="28"/>
        </w:rPr>
        <w:t xml:space="preserve">)&gt;     </w:t>
      </w:r>
      <w:r>
        <w:rPr>
          <w:rFonts w:ascii="Arial" w:eastAsia="Arial" w:hAnsi="Arial" w:cs="Arial"/>
          <w:spacing w:val="53"/>
          <w:position w:val="-6"/>
          <w:sz w:val="28"/>
          <w:szCs w:val="28"/>
        </w:rPr>
        <w:t xml:space="preserve"> </w:t>
      </w:r>
      <w:r>
        <w:rPr>
          <w:i/>
          <w:w w:val="80"/>
          <w:position w:val="-2"/>
          <w:sz w:val="23"/>
          <w:szCs w:val="23"/>
        </w:rPr>
        <w:t>Ch</w:t>
      </w:r>
    </w:p>
    <w:p w:rsidR="00853230" w:rsidRDefault="00EE2B74">
      <w:pPr>
        <w:spacing w:line="20" w:lineRule="atLeast"/>
        <w:jc w:val="right"/>
        <w:rPr>
          <w:sz w:val="44"/>
          <w:szCs w:val="44"/>
        </w:rPr>
      </w:pPr>
      <w:r>
        <w:rPr>
          <w:rFonts w:ascii="Arial" w:eastAsia="Arial" w:hAnsi="Arial" w:cs="Arial"/>
          <w:spacing w:val="-41"/>
          <w:w w:val="143"/>
          <w:sz w:val="13"/>
          <w:szCs w:val="13"/>
        </w:rPr>
        <w:lastRenderedPageBreak/>
        <w:t>l</w:t>
      </w:r>
      <w:r>
        <w:rPr>
          <w:rFonts w:ascii="Malgun Gothic" w:eastAsia="Malgun Gothic" w:hAnsi="Malgun Gothic" w:cs="Malgun Gothic"/>
          <w:spacing w:val="-113"/>
          <w:w w:val="32"/>
          <w:position w:val="-24"/>
          <w:sz w:val="44"/>
          <w:szCs w:val="44"/>
        </w:rPr>
        <w:t>�</w:t>
      </w:r>
      <w:r>
        <w:rPr>
          <w:rFonts w:ascii="Arial" w:eastAsia="Arial" w:hAnsi="Arial" w:cs="Arial"/>
          <w:spacing w:val="-148"/>
          <w:w w:val="87"/>
          <w:position w:val="-26"/>
          <w:sz w:val="65"/>
          <w:szCs w:val="65"/>
        </w:rPr>
        <w:t>-</w:t>
      </w:r>
      <w:r>
        <w:rPr>
          <w:rFonts w:ascii="Arial" w:eastAsia="Arial" w:hAnsi="Arial" w:cs="Arial"/>
          <w:w w:val="143"/>
          <w:sz w:val="13"/>
          <w:szCs w:val="13"/>
        </w:rPr>
        <w:t>l)</w:t>
      </w:r>
      <w:r>
        <w:rPr>
          <w:w w:val="43"/>
          <w:position w:val="-24"/>
          <w:sz w:val="44"/>
          <w:szCs w:val="44"/>
        </w:rPr>
        <w:t>-</w:t>
      </w:r>
    </w:p>
    <w:p w:rsidR="00853230" w:rsidRDefault="00EE2B74">
      <w:pPr>
        <w:spacing w:line="20" w:lineRule="atLeast"/>
        <w:ind w:right="-98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w w:val="129"/>
          <w:sz w:val="21"/>
          <w:szCs w:val="21"/>
        </w:rPr>
        <w:lastRenderedPageBreak/>
        <w:t xml:space="preserve">u, </w:t>
      </w:r>
      <w:r>
        <w:rPr>
          <w:rFonts w:ascii="Arial" w:eastAsia="Arial" w:hAnsi="Arial" w:cs="Arial"/>
          <w:spacing w:val="58"/>
          <w:w w:val="129"/>
          <w:sz w:val="21"/>
          <w:szCs w:val="21"/>
        </w:rPr>
        <w:t xml:space="preserve"> </w:t>
      </w:r>
      <w:r>
        <w:rPr>
          <w:w w:val="45"/>
          <w:position w:val="1"/>
          <w:sz w:val="48"/>
          <w:szCs w:val="48"/>
        </w:rPr>
        <w:t xml:space="preserve">....  </w:t>
      </w:r>
      <w:r>
        <w:rPr>
          <w:spacing w:val="36"/>
          <w:w w:val="45"/>
          <w:position w:val="1"/>
          <w:sz w:val="48"/>
          <w:szCs w:val="48"/>
        </w:rPr>
        <w:t xml:space="preserve"> </w:t>
      </w:r>
      <w:r>
        <w:rPr>
          <w:w w:val="45"/>
          <w:position w:val="2"/>
          <w:sz w:val="48"/>
          <w:szCs w:val="48"/>
        </w:rPr>
        <w:t xml:space="preserve">....  </w:t>
      </w:r>
      <w:r>
        <w:rPr>
          <w:spacing w:val="45"/>
          <w:w w:val="45"/>
          <w:position w:val="2"/>
          <w:sz w:val="48"/>
          <w:szCs w:val="48"/>
        </w:rPr>
        <w:t xml:space="preserve"> </w:t>
      </w:r>
      <w:r>
        <w:rPr>
          <w:w w:val="45"/>
          <w:position w:val="-2"/>
          <w:sz w:val="48"/>
          <w:szCs w:val="48"/>
        </w:rPr>
        <w:t xml:space="preserve">....  </w:t>
      </w:r>
      <w:r>
        <w:rPr>
          <w:spacing w:val="45"/>
          <w:w w:val="45"/>
          <w:position w:val="-2"/>
          <w:sz w:val="48"/>
          <w:szCs w:val="48"/>
        </w:rPr>
        <w:t xml:space="preserve"> </w:t>
      </w:r>
      <w:r>
        <w:rPr>
          <w:w w:val="45"/>
          <w:position w:val="-3"/>
          <w:sz w:val="45"/>
          <w:szCs w:val="45"/>
        </w:rPr>
        <w:t xml:space="preserve">....   </w:t>
      </w:r>
      <w:r>
        <w:rPr>
          <w:spacing w:val="9"/>
          <w:w w:val="45"/>
          <w:position w:val="-3"/>
          <w:sz w:val="45"/>
          <w:szCs w:val="45"/>
        </w:rPr>
        <w:t xml:space="preserve"> </w:t>
      </w:r>
      <w:r>
        <w:rPr>
          <w:w w:val="144"/>
          <w:position w:val="1"/>
          <w:sz w:val="15"/>
          <w:szCs w:val="15"/>
        </w:rPr>
        <w:t xml:space="preserve">C)                          </w:t>
      </w:r>
      <w:r>
        <w:rPr>
          <w:spacing w:val="3"/>
          <w:w w:val="144"/>
          <w:position w:val="1"/>
          <w:sz w:val="15"/>
          <w:szCs w:val="15"/>
        </w:rPr>
        <w:t xml:space="preserve"> </w:t>
      </w:r>
      <w:r>
        <w:rPr>
          <w:w w:val="45"/>
          <w:position w:val="2"/>
          <w:sz w:val="48"/>
          <w:szCs w:val="48"/>
        </w:rPr>
        <w:t xml:space="preserve">....  </w:t>
      </w:r>
      <w:r>
        <w:rPr>
          <w:spacing w:val="36"/>
          <w:w w:val="45"/>
          <w:position w:val="2"/>
          <w:sz w:val="48"/>
          <w:szCs w:val="48"/>
        </w:rPr>
        <w:t xml:space="preserve"> </w:t>
      </w:r>
      <w:r>
        <w:rPr>
          <w:w w:val="45"/>
          <w:position w:val="-1"/>
          <w:sz w:val="48"/>
          <w:szCs w:val="48"/>
        </w:rPr>
        <w:t xml:space="preserve">....  </w:t>
      </w:r>
      <w:r>
        <w:rPr>
          <w:spacing w:val="36"/>
          <w:w w:val="45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w w:val="144"/>
          <w:position w:val="-1"/>
          <w:sz w:val="19"/>
          <w:szCs w:val="19"/>
        </w:rPr>
        <w:t xml:space="preserve">N                       </w:t>
      </w:r>
      <w:r>
        <w:rPr>
          <w:rFonts w:ascii="Arial" w:eastAsia="Arial" w:hAnsi="Arial" w:cs="Arial"/>
          <w:spacing w:val="75"/>
          <w:w w:val="144"/>
          <w:position w:val="-1"/>
          <w:sz w:val="19"/>
          <w:szCs w:val="19"/>
        </w:rPr>
        <w:t xml:space="preserve"> </w:t>
      </w:r>
      <w:r>
        <w:rPr>
          <w:w w:val="144"/>
          <w:position w:val="3"/>
          <w:sz w:val="15"/>
          <w:szCs w:val="15"/>
        </w:rPr>
        <w:t xml:space="preserve">C)          </w:t>
      </w:r>
      <w:r>
        <w:rPr>
          <w:spacing w:val="28"/>
          <w:w w:val="144"/>
          <w:position w:val="3"/>
          <w:sz w:val="15"/>
          <w:szCs w:val="15"/>
        </w:rPr>
        <w:t xml:space="preserve"> </w:t>
      </w:r>
      <w:r>
        <w:rPr>
          <w:w w:val="144"/>
          <w:position w:val="3"/>
          <w:sz w:val="14"/>
          <w:szCs w:val="14"/>
        </w:rPr>
        <w:t xml:space="preserve">()0  </w:t>
      </w:r>
      <w:r>
        <w:rPr>
          <w:spacing w:val="36"/>
          <w:w w:val="14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25"/>
          <w:szCs w:val="25"/>
        </w:rPr>
        <w:t xml:space="preserve">w  </w:t>
      </w:r>
      <w:r>
        <w:rPr>
          <w:rFonts w:ascii="Arial" w:eastAsia="Arial" w:hAnsi="Arial" w:cs="Arial"/>
          <w:spacing w:val="25"/>
          <w:position w:val="1"/>
          <w:sz w:val="25"/>
          <w:szCs w:val="25"/>
        </w:rPr>
        <w:t xml:space="preserve"> </w:t>
      </w:r>
      <w:r>
        <w:rPr>
          <w:rFonts w:ascii="Arial" w:eastAsia="Arial" w:hAnsi="Arial" w:cs="Arial"/>
          <w:position w:val="3"/>
          <w:sz w:val="21"/>
          <w:szCs w:val="21"/>
        </w:rPr>
        <w:t xml:space="preserve">u,                  </w:t>
      </w:r>
      <w:r>
        <w:rPr>
          <w:rFonts w:ascii="Arial" w:eastAsia="Arial" w:hAnsi="Arial" w:cs="Arial"/>
          <w:spacing w:val="26"/>
          <w:position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29"/>
          <w:position w:val="4"/>
          <w:sz w:val="21"/>
          <w:szCs w:val="21"/>
        </w:rPr>
        <w:t>u,</w:t>
      </w:r>
    </w:p>
    <w:p w:rsidR="00853230" w:rsidRDefault="00EE2B74">
      <w:pPr>
        <w:spacing w:line="120" w:lineRule="exact"/>
        <w:ind w:right="-4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w w:val="110"/>
          <w:sz w:val="18"/>
          <w:szCs w:val="18"/>
        </w:rPr>
        <w:lastRenderedPageBreak/>
        <w:t>"O</w:t>
      </w:r>
    </w:p>
    <w:p w:rsidR="00853230" w:rsidRDefault="00EE2B74">
      <w:pPr>
        <w:spacing w:line="140" w:lineRule="atLeast"/>
        <w:ind w:left="63" w:right="-42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67"/>
          <w:sz w:val="15"/>
          <w:szCs w:val="15"/>
        </w:rPr>
        <w:t>C1)</w:t>
      </w:r>
    </w:p>
    <w:p w:rsidR="00853230" w:rsidRDefault="00EE2B74">
      <w:pPr>
        <w:spacing w:line="20" w:lineRule="atLeast"/>
        <w:ind w:right="-117"/>
        <w:rPr>
          <w:sz w:val="29"/>
          <w:szCs w:val="29"/>
        </w:rPr>
      </w:pPr>
      <w:r>
        <w:br w:type="column"/>
      </w:r>
      <w:r>
        <w:rPr>
          <w:rFonts w:ascii="Arial" w:eastAsia="Arial" w:hAnsi="Arial" w:cs="Arial"/>
          <w:spacing w:val="-73"/>
          <w:w w:val="67"/>
          <w:sz w:val="15"/>
          <w:szCs w:val="15"/>
        </w:rPr>
        <w:lastRenderedPageBreak/>
        <w:t>C</w:t>
      </w:r>
      <w:r>
        <w:rPr>
          <w:spacing w:val="-11"/>
          <w:w w:val="49"/>
          <w:position w:val="-15"/>
          <w:sz w:val="65"/>
          <w:szCs w:val="65"/>
        </w:rPr>
        <w:t>.</w:t>
      </w:r>
      <w:r>
        <w:rPr>
          <w:rFonts w:ascii="Arial" w:eastAsia="Arial" w:hAnsi="Arial" w:cs="Arial"/>
          <w:spacing w:val="-48"/>
          <w:w w:val="67"/>
          <w:sz w:val="15"/>
          <w:szCs w:val="15"/>
        </w:rPr>
        <w:t>1</w:t>
      </w:r>
      <w:r>
        <w:rPr>
          <w:spacing w:val="-34"/>
          <w:w w:val="49"/>
          <w:position w:val="-15"/>
          <w:sz w:val="65"/>
          <w:szCs w:val="65"/>
        </w:rPr>
        <w:t>.</w:t>
      </w:r>
      <w:r>
        <w:rPr>
          <w:rFonts w:ascii="Arial" w:eastAsia="Arial" w:hAnsi="Arial" w:cs="Arial"/>
          <w:w w:val="67"/>
          <w:sz w:val="15"/>
          <w:szCs w:val="15"/>
        </w:rPr>
        <w:t>)</w:t>
      </w:r>
      <w:r>
        <w:rPr>
          <w:rFonts w:ascii="Arial" w:eastAsia="Arial" w:hAnsi="Arial" w:cs="Arial"/>
          <w:sz w:val="15"/>
          <w:szCs w:val="15"/>
        </w:rPr>
        <w:t xml:space="preserve">               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w w:val="126"/>
          <w:position w:val="-12"/>
          <w:sz w:val="29"/>
          <w:szCs w:val="29"/>
        </w:rPr>
        <w:t>c</w:t>
      </w:r>
    </w:p>
    <w:p w:rsidR="00853230" w:rsidRDefault="00EE2B74">
      <w:pPr>
        <w:spacing w:line="20" w:lineRule="atLeast"/>
        <w:rPr>
          <w:sz w:val="56"/>
          <w:szCs w:val="56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5" w:space="720" w:equalWidth="0">
            <w:col w:w="4745" w:space="2327"/>
            <w:col w:w="9923" w:space="2651"/>
            <w:col w:w="226" w:space="252"/>
            <w:col w:w="993" w:space="613"/>
            <w:col w:w="1250"/>
          </w:cols>
        </w:sectPr>
      </w:pPr>
      <w:r>
        <w:br w:type="column"/>
      </w:r>
      <w:r>
        <w:rPr>
          <w:spacing w:val="-216"/>
          <w:w w:val="139"/>
          <w:position w:val="-21"/>
          <w:sz w:val="35"/>
          <w:szCs w:val="35"/>
        </w:rPr>
        <w:lastRenderedPageBreak/>
        <w:t>c</w:t>
      </w:r>
      <w:r>
        <w:rPr>
          <w:spacing w:val="-216"/>
          <w:w w:val="84"/>
          <w:sz w:val="33"/>
          <w:szCs w:val="33"/>
        </w:rPr>
        <w:t>m</w:t>
      </w:r>
      <w:r>
        <w:rPr>
          <w:spacing w:val="-216"/>
          <w:w w:val="116"/>
          <w:position w:val="-46"/>
          <w:sz w:val="56"/>
          <w:szCs w:val="56"/>
        </w:rPr>
        <w:t>-</w:t>
      </w:r>
    </w:p>
    <w:p w:rsidR="00853230" w:rsidRDefault="00EE2B74">
      <w:pPr>
        <w:spacing w:line="520" w:lineRule="atLeast"/>
        <w:ind w:left="4537" w:right="-150"/>
        <w:rPr>
          <w:rFonts w:ascii="Arial" w:eastAsia="Arial" w:hAnsi="Arial" w:cs="Arial"/>
          <w:sz w:val="15"/>
          <w:szCs w:val="15"/>
        </w:rPr>
      </w:pPr>
      <w:r>
        <w:rPr>
          <w:w w:val="150"/>
          <w:position w:val="5"/>
        </w:rPr>
        <w:lastRenderedPageBreak/>
        <w:t xml:space="preserve">0                              </w:t>
      </w:r>
      <w:r>
        <w:rPr>
          <w:spacing w:val="68"/>
          <w:w w:val="150"/>
          <w:position w:val="5"/>
        </w:rPr>
        <w:t xml:space="preserve"> </w:t>
      </w:r>
      <w:r>
        <w:rPr>
          <w:rFonts w:ascii="Arial" w:eastAsia="Arial" w:hAnsi="Arial" w:cs="Arial"/>
          <w:w w:val="150"/>
          <w:position w:val="-3"/>
          <w:sz w:val="19"/>
          <w:szCs w:val="19"/>
        </w:rPr>
        <w:t xml:space="preserve">N </w:t>
      </w:r>
      <w:r>
        <w:rPr>
          <w:rFonts w:ascii="Arial" w:eastAsia="Arial" w:hAnsi="Arial" w:cs="Arial"/>
          <w:spacing w:val="50"/>
          <w:w w:val="150"/>
          <w:position w:val="-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 xml:space="preserve">u,   </w:t>
      </w:r>
      <w:r>
        <w:rPr>
          <w:rFonts w:ascii="Arial" w:eastAsia="Arial" w:hAnsi="Arial" w:cs="Arial"/>
          <w:spacing w:val="1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140"/>
          <w:position w:val="-35"/>
          <w:sz w:val="62"/>
          <w:szCs w:val="62"/>
        </w:rPr>
        <w:t>t</w:t>
      </w:r>
      <w:r>
        <w:rPr>
          <w:rFonts w:ascii="Arial" w:eastAsia="Arial" w:hAnsi="Arial" w:cs="Arial"/>
          <w:spacing w:val="-58"/>
          <w:w w:val="140"/>
          <w:position w:val="-35"/>
          <w:sz w:val="62"/>
          <w:szCs w:val="62"/>
        </w:rPr>
        <w:t xml:space="preserve"> </w:t>
      </w:r>
      <w:r>
        <w:rPr>
          <w:rFonts w:ascii="Arial" w:eastAsia="Arial" w:hAnsi="Arial" w:cs="Arial"/>
          <w:w w:val="140"/>
          <w:position w:val="-3"/>
          <w:sz w:val="19"/>
          <w:szCs w:val="19"/>
        </w:rPr>
        <w:t xml:space="preserve">N  </w:t>
      </w:r>
      <w:r>
        <w:rPr>
          <w:rFonts w:ascii="Arial" w:eastAsia="Arial" w:hAnsi="Arial" w:cs="Arial"/>
          <w:spacing w:val="1"/>
          <w:w w:val="140"/>
          <w:position w:val="-3"/>
          <w:sz w:val="19"/>
          <w:szCs w:val="19"/>
        </w:rPr>
        <w:t xml:space="preserve"> </w:t>
      </w:r>
      <w:r>
        <w:rPr>
          <w:w w:val="140"/>
          <w:sz w:val="14"/>
          <w:szCs w:val="14"/>
        </w:rPr>
        <w:t xml:space="preserve">()0  </w:t>
      </w:r>
      <w:r>
        <w:rPr>
          <w:spacing w:val="48"/>
          <w:w w:val="140"/>
          <w:sz w:val="14"/>
          <w:szCs w:val="14"/>
        </w:rPr>
        <w:t xml:space="preserve"> </w:t>
      </w:r>
      <w:r>
        <w:rPr>
          <w:w w:val="45"/>
          <w:position w:val="1"/>
          <w:sz w:val="48"/>
          <w:szCs w:val="48"/>
        </w:rPr>
        <w:t xml:space="preserve">....                          </w:t>
      </w:r>
      <w:r>
        <w:rPr>
          <w:spacing w:val="3"/>
          <w:w w:val="45"/>
          <w:position w:val="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2"/>
          <w:sz w:val="25"/>
          <w:szCs w:val="25"/>
        </w:rPr>
        <w:t xml:space="preserve">w  </w:t>
      </w:r>
      <w:r>
        <w:rPr>
          <w:rFonts w:ascii="Arial" w:eastAsia="Arial" w:hAnsi="Arial" w:cs="Arial"/>
          <w:spacing w:val="25"/>
          <w:position w:val="-2"/>
          <w:sz w:val="25"/>
          <w:szCs w:val="25"/>
        </w:rPr>
        <w:t xml:space="preserve"> </w:t>
      </w:r>
      <w:r>
        <w:rPr>
          <w:position w:val="-2"/>
          <w:sz w:val="27"/>
          <w:szCs w:val="27"/>
        </w:rPr>
        <w:t xml:space="preserve">en </w:t>
      </w:r>
      <w:r>
        <w:rPr>
          <w:spacing w:val="25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position w:val="1"/>
          <w:sz w:val="21"/>
          <w:szCs w:val="21"/>
        </w:rPr>
        <w:t xml:space="preserve">u,                               </w:t>
      </w:r>
      <w:r>
        <w:rPr>
          <w:rFonts w:ascii="Arial" w:eastAsia="Arial" w:hAnsi="Arial" w:cs="Arial"/>
          <w:spacing w:val="54"/>
          <w:position w:val="1"/>
          <w:sz w:val="21"/>
          <w:szCs w:val="21"/>
        </w:rPr>
        <w:t xml:space="preserve"> </w:t>
      </w:r>
      <w:r>
        <w:rPr>
          <w:w w:val="148"/>
          <w:position w:val="2"/>
          <w:sz w:val="15"/>
          <w:szCs w:val="15"/>
        </w:rPr>
        <w:t xml:space="preserve">C)                 </w:t>
      </w:r>
      <w:r>
        <w:rPr>
          <w:spacing w:val="41"/>
          <w:w w:val="148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148"/>
          <w:position w:val="-1"/>
          <w:sz w:val="19"/>
          <w:szCs w:val="19"/>
        </w:rPr>
        <w:t xml:space="preserve">N </w:t>
      </w:r>
      <w:r>
        <w:rPr>
          <w:rFonts w:ascii="Arial" w:eastAsia="Arial" w:hAnsi="Arial" w:cs="Arial"/>
          <w:spacing w:val="55"/>
          <w:w w:val="148"/>
          <w:position w:val="-1"/>
          <w:sz w:val="19"/>
          <w:szCs w:val="19"/>
        </w:rPr>
        <w:t xml:space="preserve"> </w:t>
      </w:r>
      <w:r>
        <w:rPr>
          <w:w w:val="148"/>
          <w:position w:val="3"/>
          <w:sz w:val="15"/>
          <w:szCs w:val="15"/>
        </w:rPr>
        <w:t xml:space="preserve">C)                  </w:t>
      </w:r>
      <w:r>
        <w:rPr>
          <w:spacing w:val="40"/>
          <w:w w:val="148"/>
          <w:position w:val="3"/>
          <w:sz w:val="15"/>
          <w:szCs w:val="15"/>
        </w:rPr>
        <w:t xml:space="preserve"> </w:t>
      </w:r>
      <w:r>
        <w:rPr>
          <w:w w:val="148"/>
          <w:position w:val="3"/>
          <w:sz w:val="15"/>
          <w:szCs w:val="15"/>
        </w:rPr>
        <w:t xml:space="preserve">C)                                               </w:t>
      </w:r>
      <w:r>
        <w:rPr>
          <w:spacing w:val="45"/>
          <w:w w:val="148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67"/>
          <w:position w:val="1"/>
          <w:sz w:val="15"/>
          <w:szCs w:val="15"/>
        </w:rPr>
        <w:t>C1)</w:t>
      </w:r>
    </w:p>
    <w:p w:rsidR="00853230" w:rsidRDefault="00EE2B74">
      <w:pPr>
        <w:spacing w:line="520" w:lineRule="atLeast"/>
        <w:ind w:right="-92"/>
        <w:rPr>
          <w:sz w:val="48"/>
          <w:szCs w:val="48"/>
        </w:rPr>
      </w:pPr>
      <w:r>
        <w:br w:type="column"/>
      </w:r>
      <w:r>
        <w:rPr>
          <w:w w:val="45"/>
          <w:sz w:val="48"/>
          <w:szCs w:val="48"/>
        </w:rPr>
        <w:lastRenderedPageBreak/>
        <w:t>....</w:t>
      </w:r>
    </w:p>
    <w:p w:rsidR="00853230" w:rsidRDefault="00EE2B74">
      <w:pPr>
        <w:spacing w:line="520" w:lineRule="atLeast"/>
        <w:rPr>
          <w:sz w:val="36"/>
          <w:szCs w:val="36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3" w:space="720" w:equalWidth="0">
            <w:col w:w="19871" w:space="252"/>
            <w:col w:w="217" w:space="613"/>
            <w:col w:w="2027"/>
          </w:cols>
        </w:sectPr>
      </w:pPr>
      <w:r>
        <w:br w:type="column"/>
      </w:r>
      <w:r>
        <w:rPr>
          <w:rFonts w:ascii="Arial" w:eastAsia="Arial" w:hAnsi="Arial" w:cs="Arial"/>
          <w:spacing w:val="-18"/>
          <w:w w:val="103"/>
          <w:sz w:val="47"/>
          <w:szCs w:val="47"/>
        </w:rPr>
        <w:lastRenderedPageBreak/>
        <w:t>-</w:t>
      </w:r>
      <w:r>
        <w:rPr>
          <w:w w:val="63"/>
          <w:position w:val="1"/>
          <w:sz w:val="65"/>
          <w:szCs w:val="65"/>
        </w:rPr>
        <w:t>.</w:t>
      </w:r>
      <w:r>
        <w:rPr>
          <w:spacing w:val="-45"/>
          <w:w w:val="63"/>
          <w:position w:val="1"/>
          <w:sz w:val="65"/>
          <w:szCs w:val="65"/>
        </w:rPr>
        <w:t>.</w:t>
      </w:r>
      <w:r>
        <w:rPr>
          <w:rFonts w:ascii="Arial" w:eastAsia="Arial" w:hAnsi="Arial" w:cs="Arial"/>
          <w:w w:val="34"/>
          <w:sz w:val="47"/>
          <w:szCs w:val="47"/>
        </w:rPr>
        <w:t>·</w:t>
      </w:r>
      <w:r>
        <w:rPr>
          <w:rFonts w:ascii="Arial" w:eastAsia="Arial" w:hAnsi="Arial" w:cs="Arial"/>
          <w:sz w:val="47"/>
          <w:szCs w:val="47"/>
        </w:rPr>
        <w:t xml:space="preserve">   </w:t>
      </w:r>
      <w:r>
        <w:rPr>
          <w:rFonts w:ascii="Arial" w:eastAsia="Arial" w:hAnsi="Arial" w:cs="Arial"/>
          <w:spacing w:val="38"/>
          <w:sz w:val="47"/>
          <w:szCs w:val="47"/>
        </w:rPr>
        <w:t xml:space="preserve"> </w:t>
      </w:r>
      <w:r>
        <w:rPr>
          <w:w w:val="136"/>
          <w:position w:val="-13"/>
          <w:sz w:val="36"/>
          <w:szCs w:val="36"/>
        </w:rPr>
        <w:t>z</w:t>
      </w:r>
    </w:p>
    <w:p w:rsidR="00853230" w:rsidRDefault="00EE2B74">
      <w:pPr>
        <w:spacing w:line="640" w:lineRule="atLeast"/>
        <w:ind w:left="7036"/>
        <w:rPr>
          <w:sz w:val="17"/>
          <w:szCs w:val="17"/>
        </w:rPr>
        <w:sectPr w:rsidR="00853230">
          <w:type w:val="continuous"/>
          <w:pgSz w:w="22980" w:h="31660"/>
          <w:pgMar w:top="1960" w:right="0" w:bottom="280" w:left="0" w:header="720" w:footer="720" w:gutter="0"/>
          <w:cols w:space="720"/>
        </w:sectPr>
      </w:pPr>
      <w:r>
        <w:rPr>
          <w:rFonts w:ascii="Arial" w:eastAsia="Arial" w:hAnsi="Arial" w:cs="Arial"/>
          <w:position w:val="-3"/>
          <w:sz w:val="21"/>
          <w:szCs w:val="21"/>
        </w:rPr>
        <w:lastRenderedPageBreak/>
        <w:t xml:space="preserve">•     </w:t>
      </w:r>
      <w:r>
        <w:rPr>
          <w:rFonts w:ascii="Arial" w:eastAsia="Arial" w:hAnsi="Arial" w:cs="Arial"/>
          <w:spacing w:val="1"/>
          <w:position w:val="-3"/>
          <w:sz w:val="21"/>
          <w:szCs w:val="21"/>
        </w:rPr>
        <w:t xml:space="preserve"> </w:t>
      </w:r>
      <w:r>
        <w:rPr>
          <w:rFonts w:ascii="Arial" w:eastAsia="Arial" w:hAnsi="Arial" w:cs="Arial"/>
          <w:w w:val="153"/>
          <w:position w:val="-1"/>
          <w:sz w:val="17"/>
          <w:szCs w:val="17"/>
        </w:rPr>
        <w:t xml:space="preserve">•   </w:t>
      </w:r>
      <w:r>
        <w:rPr>
          <w:rFonts w:ascii="Arial" w:eastAsia="Arial" w:hAnsi="Arial" w:cs="Arial"/>
          <w:spacing w:val="35"/>
          <w:w w:val="153"/>
          <w:position w:val="-1"/>
          <w:sz w:val="17"/>
          <w:szCs w:val="17"/>
        </w:rPr>
        <w:t xml:space="preserve"> </w:t>
      </w:r>
      <w:r>
        <w:rPr>
          <w:w w:val="153"/>
          <w:position w:val="-1"/>
          <w:sz w:val="17"/>
          <w:szCs w:val="17"/>
        </w:rPr>
        <w:t xml:space="preserve">•    </w:t>
      </w:r>
      <w:r>
        <w:rPr>
          <w:spacing w:val="8"/>
          <w:w w:val="153"/>
          <w:position w:val="-1"/>
          <w:sz w:val="17"/>
          <w:szCs w:val="17"/>
        </w:rPr>
        <w:t xml:space="preserve"> </w:t>
      </w:r>
      <w:r>
        <w:rPr>
          <w:w w:val="153"/>
          <w:position w:val="-1"/>
          <w:sz w:val="17"/>
          <w:szCs w:val="17"/>
        </w:rPr>
        <w:t xml:space="preserve">•   </w:t>
      </w:r>
      <w:r>
        <w:rPr>
          <w:spacing w:val="63"/>
          <w:w w:val="153"/>
          <w:position w:val="-1"/>
          <w:sz w:val="17"/>
          <w:szCs w:val="17"/>
        </w:rPr>
        <w:t xml:space="preserve"> </w:t>
      </w:r>
      <w:r>
        <w:rPr>
          <w:w w:val="153"/>
          <w:position w:val="-1"/>
          <w:sz w:val="21"/>
          <w:szCs w:val="21"/>
        </w:rPr>
        <w:t xml:space="preserve">•  </w:t>
      </w:r>
      <w:r>
        <w:rPr>
          <w:spacing w:val="71"/>
          <w:w w:val="153"/>
          <w:position w:val="-1"/>
          <w:sz w:val="21"/>
          <w:szCs w:val="21"/>
        </w:rPr>
        <w:t xml:space="preserve"> </w:t>
      </w:r>
      <w:r>
        <w:rPr>
          <w:w w:val="153"/>
          <w:position w:val="-1"/>
          <w:sz w:val="21"/>
          <w:szCs w:val="21"/>
        </w:rPr>
        <w:t xml:space="preserve">•                  </w:t>
      </w:r>
      <w:r>
        <w:rPr>
          <w:spacing w:val="39"/>
          <w:w w:val="15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153"/>
          <w:sz w:val="17"/>
          <w:szCs w:val="17"/>
        </w:rPr>
        <w:t xml:space="preserve">•   </w:t>
      </w:r>
      <w:r>
        <w:rPr>
          <w:rFonts w:ascii="Arial" w:eastAsia="Arial" w:hAnsi="Arial" w:cs="Arial"/>
          <w:spacing w:val="35"/>
          <w:w w:val="153"/>
          <w:sz w:val="17"/>
          <w:szCs w:val="17"/>
        </w:rPr>
        <w:t xml:space="preserve"> </w:t>
      </w:r>
      <w:r>
        <w:rPr>
          <w:w w:val="153"/>
          <w:sz w:val="17"/>
          <w:szCs w:val="17"/>
        </w:rPr>
        <w:t xml:space="preserve">•   </w:t>
      </w:r>
      <w:r>
        <w:rPr>
          <w:spacing w:val="63"/>
          <w:w w:val="153"/>
          <w:sz w:val="17"/>
          <w:szCs w:val="17"/>
        </w:rPr>
        <w:t xml:space="preserve"> </w:t>
      </w:r>
      <w:r>
        <w:rPr>
          <w:w w:val="153"/>
          <w:sz w:val="17"/>
          <w:szCs w:val="17"/>
        </w:rPr>
        <w:t xml:space="preserve">•                             </w:t>
      </w:r>
      <w:r>
        <w:rPr>
          <w:spacing w:val="50"/>
          <w:w w:val="153"/>
          <w:sz w:val="17"/>
          <w:szCs w:val="17"/>
        </w:rPr>
        <w:t xml:space="preserve"> </w:t>
      </w:r>
      <w:r>
        <w:rPr>
          <w:w w:val="153"/>
          <w:position w:val="1"/>
          <w:sz w:val="17"/>
          <w:szCs w:val="17"/>
        </w:rPr>
        <w:t xml:space="preserve">•          </w:t>
      </w:r>
      <w:r>
        <w:rPr>
          <w:spacing w:val="32"/>
          <w:w w:val="153"/>
          <w:position w:val="1"/>
          <w:sz w:val="17"/>
          <w:szCs w:val="17"/>
        </w:rPr>
        <w:t xml:space="preserve"> </w:t>
      </w:r>
      <w:r>
        <w:rPr>
          <w:w w:val="153"/>
          <w:position w:val="1"/>
          <w:sz w:val="21"/>
          <w:szCs w:val="21"/>
        </w:rPr>
        <w:t xml:space="preserve">•  </w:t>
      </w:r>
      <w:r>
        <w:rPr>
          <w:spacing w:val="71"/>
          <w:w w:val="153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•   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51"/>
          <w:position w:val="2"/>
          <w:sz w:val="17"/>
          <w:szCs w:val="17"/>
        </w:rPr>
        <w:t xml:space="preserve">•                </w:t>
      </w:r>
      <w:r>
        <w:rPr>
          <w:rFonts w:ascii="Arial" w:eastAsia="Arial" w:hAnsi="Arial" w:cs="Arial"/>
          <w:spacing w:val="9"/>
          <w:w w:val="151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21"/>
          <w:szCs w:val="21"/>
        </w:rPr>
        <w:t>•</w:t>
      </w:r>
      <w:r>
        <w:rPr>
          <w:rFonts w:ascii="Arial" w:eastAsia="Arial" w:hAnsi="Arial" w:cs="Arial"/>
          <w:position w:val="1"/>
          <w:sz w:val="21"/>
          <w:szCs w:val="21"/>
        </w:rPr>
        <w:t xml:space="preserve">                                                                      </w:t>
      </w:r>
      <w:r>
        <w:rPr>
          <w:rFonts w:ascii="Arial" w:eastAsia="Arial" w:hAnsi="Arial" w:cs="Arial"/>
          <w:spacing w:val="17"/>
          <w:position w:val="1"/>
          <w:sz w:val="21"/>
          <w:szCs w:val="21"/>
        </w:rPr>
        <w:t xml:space="preserve"> </w:t>
      </w:r>
      <w:r>
        <w:rPr>
          <w:w w:val="131"/>
          <w:position w:val="1"/>
          <w:sz w:val="17"/>
          <w:szCs w:val="17"/>
        </w:rPr>
        <w:t>Q.</w:t>
      </w:r>
    </w:p>
    <w:p w:rsidR="00853230" w:rsidRDefault="00EE2B74">
      <w:pPr>
        <w:spacing w:line="600" w:lineRule="atLeast"/>
        <w:jc w:val="right"/>
        <w:rPr>
          <w:sz w:val="45"/>
          <w:szCs w:val="45"/>
        </w:rPr>
      </w:pPr>
      <w:r>
        <w:rPr>
          <w:rFonts w:ascii="Arial" w:eastAsia="Arial" w:hAnsi="Arial" w:cs="Arial"/>
          <w:w w:val="157"/>
          <w:sz w:val="19"/>
          <w:szCs w:val="19"/>
        </w:rPr>
        <w:lastRenderedPageBreak/>
        <w:t xml:space="preserve">N      </w:t>
      </w:r>
      <w:r>
        <w:rPr>
          <w:rFonts w:ascii="Arial" w:eastAsia="Arial" w:hAnsi="Arial" w:cs="Arial"/>
          <w:spacing w:val="44"/>
          <w:w w:val="157"/>
          <w:sz w:val="19"/>
          <w:szCs w:val="19"/>
        </w:rPr>
        <w:t xml:space="preserve"> </w:t>
      </w:r>
      <w:r>
        <w:rPr>
          <w:rFonts w:ascii="Arial" w:eastAsia="Arial" w:hAnsi="Arial" w:cs="Arial"/>
          <w:w w:val="157"/>
          <w:sz w:val="19"/>
          <w:szCs w:val="19"/>
        </w:rPr>
        <w:t xml:space="preserve">N </w:t>
      </w:r>
      <w:r>
        <w:rPr>
          <w:rFonts w:ascii="Arial" w:eastAsia="Arial" w:hAnsi="Arial" w:cs="Arial"/>
          <w:spacing w:val="42"/>
          <w:w w:val="157"/>
          <w:sz w:val="19"/>
          <w:szCs w:val="19"/>
        </w:rPr>
        <w:t xml:space="preserve"> </w:t>
      </w:r>
      <w:r>
        <w:rPr>
          <w:w w:val="46"/>
          <w:sz w:val="45"/>
          <w:szCs w:val="45"/>
        </w:rPr>
        <w:t>....</w:t>
      </w:r>
    </w:p>
    <w:p w:rsidR="00853230" w:rsidRDefault="00EE2B74">
      <w:pPr>
        <w:spacing w:line="600" w:lineRule="atLeast"/>
        <w:ind w:right="-64"/>
        <w:rPr>
          <w:rFonts w:ascii="Arial" w:eastAsia="Arial" w:hAnsi="Arial" w:cs="Arial"/>
          <w:sz w:val="25"/>
          <w:szCs w:val="25"/>
        </w:rPr>
      </w:pPr>
      <w:r>
        <w:br w:type="column"/>
      </w:r>
      <w:r>
        <w:rPr>
          <w:sz w:val="27"/>
          <w:szCs w:val="27"/>
        </w:rPr>
        <w:lastRenderedPageBreak/>
        <w:t xml:space="preserve">en                          </w:t>
      </w:r>
      <w:r>
        <w:rPr>
          <w:spacing w:val="15"/>
          <w:sz w:val="27"/>
          <w:szCs w:val="27"/>
        </w:rPr>
        <w:t xml:space="preserve"> </w:t>
      </w:r>
      <w:r>
        <w:rPr>
          <w:w w:val="144"/>
          <w:position w:val="4"/>
          <w:sz w:val="15"/>
          <w:szCs w:val="15"/>
        </w:rPr>
        <w:t xml:space="preserve">C)          </w:t>
      </w:r>
      <w:r>
        <w:rPr>
          <w:spacing w:val="28"/>
          <w:w w:val="144"/>
          <w:position w:val="4"/>
          <w:sz w:val="15"/>
          <w:szCs w:val="15"/>
        </w:rPr>
        <w:t xml:space="preserve"> </w:t>
      </w:r>
      <w:r>
        <w:rPr>
          <w:position w:val="1"/>
          <w:sz w:val="27"/>
          <w:szCs w:val="27"/>
        </w:rPr>
        <w:t xml:space="preserve">en </w:t>
      </w:r>
      <w:r>
        <w:rPr>
          <w:spacing w:val="34"/>
          <w:position w:val="1"/>
          <w:sz w:val="27"/>
          <w:szCs w:val="27"/>
        </w:rPr>
        <w:t xml:space="preserve"> </w:t>
      </w:r>
      <w:r>
        <w:rPr>
          <w:position w:val="2"/>
          <w:sz w:val="27"/>
          <w:szCs w:val="27"/>
        </w:rPr>
        <w:t xml:space="preserve">en </w:t>
      </w:r>
      <w:r>
        <w:rPr>
          <w:spacing w:val="34"/>
          <w:position w:val="2"/>
          <w:sz w:val="27"/>
          <w:szCs w:val="27"/>
        </w:rPr>
        <w:t xml:space="preserve"> </w:t>
      </w:r>
      <w:r>
        <w:rPr>
          <w:w w:val="144"/>
          <w:position w:val="5"/>
          <w:sz w:val="15"/>
          <w:szCs w:val="15"/>
        </w:rPr>
        <w:t xml:space="preserve">C)                   </w:t>
      </w:r>
      <w:r>
        <w:rPr>
          <w:spacing w:val="11"/>
          <w:w w:val="144"/>
          <w:position w:val="5"/>
          <w:sz w:val="15"/>
          <w:szCs w:val="15"/>
        </w:rPr>
        <w:t xml:space="preserve"> </w:t>
      </w:r>
      <w:r>
        <w:rPr>
          <w:w w:val="144"/>
          <w:position w:val="5"/>
          <w:sz w:val="15"/>
          <w:szCs w:val="15"/>
        </w:rPr>
        <w:t xml:space="preserve">C)                                                 </w:t>
      </w:r>
      <w:r>
        <w:rPr>
          <w:spacing w:val="15"/>
          <w:w w:val="144"/>
          <w:position w:val="5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25"/>
          <w:szCs w:val="25"/>
        </w:rPr>
        <w:t>rn</w:t>
      </w:r>
    </w:p>
    <w:p w:rsidR="00853230" w:rsidRDefault="00EE2B74">
      <w:pPr>
        <w:spacing w:line="600" w:lineRule="atLeast"/>
        <w:rPr>
          <w:rFonts w:ascii="Arial" w:eastAsia="Arial" w:hAnsi="Arial" w:cs="Arial"/>
          <w:sz w:val="15"/>
          <w:szCs w:val="15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3" w:space="720" w:equalWidth="0">
            <w:col w:w="8975" w:space="2715"/>
            <w:col w:w="8182" w:space="1082"/>
            <w:col w:w="2026"/>
          </w:cols>
        </w:sectPr>
      </w:pPr>
      <w:r>
        <w:br w:type="column"/>
      </w:r>
      <w:r>
        <w:rPr>
          <w:rFonts w:ascii="Arial" w:eastAsia="Arial" w:hAnsi="Arial" w:cs="Arial"/>
          <w:w w:val="70"/>
          <w:sz w:val="15"/>
          <w:szCs w:val="15"/>
        </w:rPr>
        <w:lastRenderedPageBreak/>
        <w:t>C1)</w:t>
      </w:r>
    </w:p>
    <w:p w:rsidR="00853230" w:rsidRDefault="00EE2B74">
      <w:pPr>
        <w:spacing w:line="540" w:lineRule="atLeast"/>
        <w:jc w:val="right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58"/>
          <w:sz w:val="30"/>
          <w:szCs w:val="30"/>
        </w:rPr>
        <w:lastRenderedPageBreak/>
        <w:t>;:,</w:t>
      </w:r>
    </w:p>
    <w:p w:rsidR="00853230" w:rsidRDefault="00EE2B74">
      <w:pPr>
        <w:spacing w:line="540" w:lineRule="atLeast"/>
        <w:rPr>
          <w:rFonts w:ascii="Arial" w:eastAsia="Arial" w:hAnsi="Arial" w:cs="Arial"/>
          <w:sz w:val="19"/>
          <w:szCs w:val="19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2" w:space="720" w:equalWidth="0">
            <w:col w:w="4682" w:space="2353"/>
            <w:col w:w="15945"/>
          </w:cols>
        </w:sectPr>
      </w:pPr>
      <w:r>
        <w:br w:type="column"/>
      </w:r>
      <w:r>
        <w:rPr>
          <w:rFonts w:ascii="Arial" w:eastAsia="Arial" w:hAnsi="Arial" w:cs="Arial"/>
          <w:sz w:val="21"/>
          <w:szCs w:val="21"/>
        </w:rPr>
        <w:lastRenderedPageBreak/>
        <w:t xml:space="preserve">•    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w w:val="141"/>
          <w:position w:val="1"/>
          <w:sz w:val="21"/>
          <w:szCs w:val="21"/>
        </w:rPr>
        <w:t xml:space="preserve">•   </w:t>
      </w:r>
      <w:r>
        <w:rPr>
          <w:spacing w:val="24"/>
          <w:w w:val="141"/>
          <w:position w:val="1"/>
          <w:sz w:val="21"/>
          <w:szCs w:val="21"/>
        </w:rPr>
        <w:t xml:space="preserve"> </w:t>
      </w:r>
      <w:r>
        <w:rPr>
          <w:w w:val="141"/>
          <w:position w:val="1"/>
          <w:sz w:val="21"/>
          <w:szCs w:val="21"/>
        </w:rPr>
        <w:t xml:space="preserve">•   </w:t>
      </w:r>
      <w:r>
        <w:rPr>
          <w:spacing w:val="24"/>
          <w:w w:val="141"/>
          <w:position w:val="1"/>
          <w:sz w:val="21"/>
          <w:szCs w:val="21"/>
        </w:rPr>
        <w:t xml:space="preserve"> </w:t>
      </w:r>
      <w:r>
        <w:rPr>
          <w:w w:val="141"/>
          <w:position w:val="1"/>
          <w:sz w:val="21"/>
          <w:szCs w:val="21"/>
        </w:rPr>
        <w:t xml:space="preserve">•   </w:t>
      </w:r>
      <w:r>
        <w:rPr>
          <w:spacing w:val="15"/>
          <w:w w:val="141"/>
          <w:position w:val="1"/>
          <w:sz w:val="21"/>
          <w:szCs w:val="21"/>
        </w:rPr>
        <w:t xml:space="preserve"> </w:t>
      </w:r>
      <w:r>
        <w:rPr>
          <w:w w:val="141"/>
          <w:position w:val="1"/>
          <w:sz w:val="21"/>
          <w:szCs w:val="21"/>
        </w:rPr>
        <w:t xml:space="preserve">•                         </w:t>
      </w:r>
      <w:r>
        <w:rPr>
          <w:spacing w:val="73"/>
          <w:w w:val="141"/>
          <w:position w:val="1"/>
          <w:sz w:val="21"/>
          <w:szCs w:val="21"/>
        </w:rPr>
        <w:t xml:space="preserve"> </w:t>
      </w:r>
      <w:r>
        <w:rPr>
          <w:w w:val="141"/>
          <w:position w:val="2"/>
          <w:sz w:val="21"/>
          <w:szCs w:val="21"/>
        </w:rPr>
        <w:t xml:space="preserve">•   </w:t>
      </w:r>
      <w:r>
        <w:rPr>
          <w:spacing w:val="15"/>
          <w:w w:val="141"/>
          <w:position w:val="2"/>
          <w:sz w:val="21"/>
          <w:szCs w:val="21"/>
        </w:rPr>
        <w:t xml:space="preserve"> </w:t>
      </w:r>
      <w:r>
        <w:rPr>
          <w:w w:val="141"/>
          <w:position w:val="2"/>
          <w:sz w:val="21"/>
          <w:szCs w:val="21"/>
        </w:rPr>
        <w:t xml:space="preserve">•   </w:t>
      </w:r>
      <w:r>
        <w:rPr>
          <w:spacing w:val="15"/>
          <w:w w:val="141"/>
          <w:position w:val="2"/>
          <w:sz w:val="21"/>
          <w:szCs w:val="21"/>
        </w:rPr>
        <w:t xml:space="preserve"> </w:t>
      </w:r>
      <w:r>
        <w:rPr>
          <w:w w:val="141"/>
          <w:position w:val="2"/>
          <w:sz w:val="21"/>
          <w:szCs w:val="21"/>
        </w:rPr>
        <w:t xml:space="preserve">•                         </w:t>
      </w:r>
      <w:r>
        <w:rPr>
          <w:spacing w:val="64"/>
          <w:w w:val="141"/>
          <w:position w:val="2"/>
          <w:sz w:val="21"/>
          <w:szCs w:val="21"/>
        </w:rPr>
        <w:t xml:space="preserve"> </w:t>
      </w:r>
      <w:r>
        <w:rPr>
          <w:w w:val="141"/>
          <w:position w:val="3"/>
          <w:sz w:val="21"/>
          <w:szCs w:val="21"/>
        </w:rPr>
        <w:t xml:space="preserve">•        </w:t>
      </w:r>
      <w:r>
        <w:rPr>
          <w:spacing w:val="69"/>
          <w:w w:val="141"/>
          <w:position w:val="3"/>
          <w:sz w:val="21"/>
          <w:szCs w:val="21"/>
        </w:rPr>
        <w:t xml:space="preserve"> </w:t>
      </w:r>
      <w:r>
        <w:rPr>
          <w:w w:val="141"/>
          <w:position w:val="4"/>
          <w:sz w:val="17"/>
          <w:szCs w:val="17"/>
        </w:rPr>
        <w:t xml:space="preserve">•    </w:t>
      </w:r>
      <w:r>
        <w:rPr>
          <w:spacing w:val="40"/>
          <w:w w:val="141"/>
          <w:position w:val="4"/>
          <w:sz w:val="17"/>
          <w:szCs w:val="17"/>
        </w:rPr>
        <w:t xml:space="preserve"> </w:t>
      </w:r>
      <w:r>
        <w:rPr>
          <w:w w:val="141"/>
          <w:position w:val="4"/>
          <w:sz w:val="17"/>
          <w:szCs w:val="17"/>
        </w:rPr>
        <w:t xml:space="preserve">•    </w:t>
      </w:r>
      <w:r>
        <w:rPr>
          <w:spacing w:val="40"/>
          <w:w w:val="141"/>
          <w:position w:val="4"/>
          <w:sz w:val="17"/>
          <w:szCs w:val="17"/>
        </w:rPr>
        <w:t xml:space="preserve"> </w:t>
      </w:r>
      <w:r>
        <w:rPr>
          <w:rFonts w:ascii="Arial" w:eastAsia="Arial" w:hAnsi="Arial" w:cs="Arial"/>
          <w:position w:val="3"/>
          <w:sz w:val="21"/>
          <w:szCs w:val="21"/>
        </w:rPr>
        <w:t xml:space="preserve">•                    </w:t>
      </w:r>
      <w:r>
        <w:rPr>
          <w:rFonts w:ascii="Arial" w:eastAsia="Arial" w:hAnsi="Arial" w:cs="Arial"/>
          <w:spacing w:val="12"/>
          <w:position w:val="3"/>
          <w:sz w:val="21"/>
          <w:szCs w:val="21"/>
        </w:rPr>
        <w:t xml:space="preserve"> </w:t>
      </w:r>
      <w:r>
        <w:rPr>
          <w:w w:val="166"/>
          <w:position w:val="5"/>
          <w:sz w:val="17"/>
          <w:szCs w:val="17"/>
        </w:rPr>
        <w:t xml:space="preserve">•                                       </w:t>
      </w:r>
      <w:r>
        <w:rPr>
          <w:spacing w:val="1"/>
          <w:w w:val="166"/>
          <w:position w:val="5"/>
          <w:sz w:val="17"/>
          <w:szCs w:val="17"/>
        </w:rPr>
        <w:t xml:space="preserve"> </w:t>
      </w:r>
      <w:r>
        <w:rPr>
          <w:rFonts w:ascii="Arial" w:eastAsia="Arial" w:hAnsi="Arial" w:cs="Arial"/>
          <w:position w:val="6"/>
          <w:sz w:val="65"/>
          <w:szCs w:val="65"/>
        </w:rPr>
        <w:t>-</w:t>
      </w:r>
      <w:r>
        <w:rPr>
          <w:rFonts w:ascii="Arial" w:eastAsia="Arial" w:hAnsi="Arial" w:cs="Arial"/>
          <w:spacing w:val="72"/>
          <w:position w:val="6"/>
          <w:sz w:val="65"/>
          <w:szCs w:val="65"/>
        </w:rPr>
        <w:t xml:space="preserve"> </w:t>
      </w:r>
      <w:r>
        <w:rPr>
          <w:rFonts w:ascii="Arial" w:eastAsia="Arial" w:hAnsi="Arial" w:cs="Arial"/>
          <w:w w:val="157"/>
          <w:sz w:val="19"/>
          <w:szCs w:val="19"/>
        </w:rPr>
        <w:t>N</w:t>
      </w:r>
    </w:p>
    <w:p w:rsidR="00853230" w:rsidRDefault="00EE2B74">
      <w:pPr>
        <w:spacing w:line="200" w:lineRule="atLeast"/>
        <w:ind w:right="9"/>
        <w:jc w:val="right"/>
        <w:rPr>
          <w:sz w:val="45"/>
          <w:szCs w:val="45"/>
        </w:rPr>
      </w:pPr>
      <w:r>
        <w:rPr>
          <w:spacing w:val="-55"/>
          <w:w w:val="138"/>
          <w:position w:val="19"/>
          <w:sz w:val="14"/>
          <w:szCs w:val="14"/>
        </w:rPr>
        <w:lastRenderedPageBreak/>
        <w:t>(</w:t>
      </w:r>
      <w:r>
        <w:rPr>
          <w:w w:val="46"/>
          <w:sz w:val="45"/>
          <w:szCs w:val="45"/>
        </w:rPr>
        <w:t>.</w:t>
      </w:r>
      <w:r>
        <w:rPr>
          <w:spacing w:val="-48"/>
          <w:w w:val="46"/>
          <w:sz w:val="45"/>
          <w:szCs w:val="45"/>
        </w:rPr>
        <w:t>.</w:t>
      </w:r>
      <w:r>
        <w:rPr>
          <w:spacing w:val="-16"/>
          <w:w w:val="138"/>
          <w:position w:val="19"/>
          <w:sz w:val="14"/>
          <w:szCs w:val="14"/>
        </w:rPr>
        <w:t>)</w:t>
      </w:r>
      <w:r>
        <w:rPr>
          <w:spacing w:val="-36"/>
          <w:w w:val="46"/>
          <w:sz w:val="45"/>
          <w:szCs w:val="45"/>
        </w:rPr>
        <w:t>.</w:t>
      </w:r>
      <w:r>
        <w:rPr>
          <w:spacing w:val="-61"/>
          <w:w w:val="138"/>
          <w:position w:val="19"/>
          <w:sz w:val="14"/>
          <w:szCs w:val="14"/>
        </w:rPr>
        <w:t>0</w:t>
      </w:r>
      <w:r>
        <w:rPr>
          <w:w w:val="46"/>
          <w:sz w:val="45"/>
          <w:szCs w:val="45"/>
        </w:rPr>
        <w:t>.</w:t>
      </w:r>
    </w:p>
    <w:p w:rsidR="00853230" w:rsidRDefault="00EE2B74">
      <w:pPr>
        <w:spacing w:line="200" w:lineRule="atLeast"/>
        <w:ind w:right="-92"/>
        <w:rPr>
          <w:sz w:val="48"/>
          <w:szCs w:val="48"/>
        </w:rPr>
      </w:pPr>
      <w:r>
        <w:br w:type="column"/>
      </w:r>
      <w:r>
        <w:rPr>
          <w:w w:val="45"/>
          <w:sz w:val="48"/>
          <w:szCs w:val="48"/>
        </w:rPr>
        <w:lastRenderedPageBreak/>
        <w:t>....</w:t>
      </w:r>
    </w:p>
    <w:p w:rsidR="00853230" w:rsidRDefault="00EE2B74">
      <w:pPr>
        <w:spacing w:line="200" w:lineRule="atLeast"/>
        <w:ind w:right="-123"/>
        <w:rPr>
          <w:sz w:val="48"/>
          <w:szCs w:val="48"/>
        </w:rPr>
      </w:pPr>
      <w:r>
        <w:br w:type="column"/>
      </w:r>
      <w:r>
        <w:rPr>
          <w:rFonts w:ascii="Arial" w:eastAsia="Arial" w:hAnsi="Arial" w:cs="Arial"/>
          <w:w w:val="157"/>
          <w:position w:val="21"/>
          <w:sz w:val="19"/>
          <w:szCs w:val="19"/>
        </w:rPr>
        <w:lastRenderedPageBreak/>
        <w:t xml:space="preserve">N </w:t>
      </w:r>
      <w:r>
        <w:rPr>
          <w:rFonts w:ascii="Arial" w:eastAsia="Arial" w:hAnsi="Arial" w:cs="Arial"/>
          <w:spacing w:val="42"/>
          <w:w w:val="157"/>
          <w:position w:val="21"/>
          <w:sz w:val="19"/>
          <w:szCs w:val="19"/>
        </w:rPr>
        <w:t xml:space="preserve"> </w:t>
      </w:r>
      <w:r>
        <w:rPr>
          <w:w w:val="45"/>
          <w:sz w:val="48"/>
          <w:szCs w:val="48"/>
        </w:rPr>
        <w:t>....</w:t>
      </w:r>
    </w:p>
    <w:p w:rsidR="00853230" w:rsidRDefault="00EE2B74">
      <w:pPr>
        <w:spacing w:line="200" w:lineRule="atLeast"/>
        <w:ind w:right="-42"/>
        <w:rPr>
          <w:sz w:val="14"/>
          <w:szCs w:val="14"/>
        </w:rPr>
      </w:pPr>
      <w:r>
        <w:br w:type="column"/>
      </w:r>
      <w:r>
        <w:rPr>
          <w:w w:val="132"/>
          <w:sz w:val="14"/>
          <w:szCs w:val="14"/>
        </w:rPr>
        <w:lastRenderedPageBreak/>
        <w:t>()0</w:t>
      </w:r>
    </w:p>
    <w:p w:rsidR="00853230" w:rsidRDefault="00EE2B74">
      <w:pPr>
        <w:spacing w:line="340" w:lineRule="atLeast"/>
        <w:ind w:right="-58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position w:val="-3"/>
          <w:sz w:val="25"/>
          <w:szCs w:val="25"/>
        </w:rPr>
        <w:lastRenderedPageBreak/>
        <w:t xml:space="preserve">w  </w:t>
      </w:r>
      <w:r>
        <w:rPr>
          <w:rFonts w:ascii="Arial" w:eastAsia="Arial" w:hAnsi="Arial" w:cs="Arial"/>
          <w:spacing w:val="25"/>
          <w:position w:val="-3"/>
          <w:sz w:val="25"/>
          <w:szCs w:val="25"/>
        </w:rPr>
        <w:t xml:space="preserve"> </w:t>
      </w:r>
      <w:r>
        <w:rPr>
          <w:rFonts w:ascii="Arial" w:eastAsia="Arial" w:hAnsi="Arial" w:cs="Arial"/>
          <w:w w:val="123"/>
          <w:sz w:val="21"/>
          <w:szCs w:val="21"/>
        </w:rPr>
        <w:t>u,</w:t>
      </w:r>
    </w:p>
    <w:p w:rsidR="00853230" w:rsidRDefault="00EE2B74">
      <w:pPr>
        <w:spacing w:line="100" w:lineRule="exact"/>
        <w:ind w:right="-101"/>
        <w:rPr>
          <w:sz w:val="48"/>
          <w:szCs w:val="48"/>
        </w:rPr>
      </w:pPr>
      <w:r>
        <w:rPr>
          <w:rFonts w:ascii="Arial" w:eastAsia="Arial" w:hAnsi="Arial" w:cs="Arial"/>
          <w:position w:val="-2"/>
          <w:sz w:val="25"/>
          <w:szCs w:val="25"/>
        </w:rPr>
        <w:t xml:space="preserve">w  </w:t>
      </w:r>
      <w:r>
        <w:rPr>
          <w:rFonts w:ascii="Arial" w:eastAsia="Arial" w:hAnsi="Arial" w:cs="Arial"/>
          <w:spacing w:val="25"/>
          <w:position w:val="-2"/>
          <w:sz w:val="25"/>
          <w:szCs w:val="25"/>
        </w:rPr>
        <w:t xml:space="preserve"> </w:t>
      </w:r>
      <w:r>
        <w:rPr>
          <w:w w:val="45"/>
          <w:position w:val="-26"/>
          <w:sz w:val="48"/>
          <w:szCs w:val="48"/>
        </w:rPr>
        <w:t>....</w:t>
      </w:r>
    </w:p>
    <w:p w:rsidR="00853230" w:rsidRDefault="00EE2B74">
      <w:pPr>
        <w:spacing w:line="200" w:lineRule="atLeast"/>
        <w:ind w:right="-61"/>
        <w:rPr>
          <w:sz w:val="15"/>
          <w:szCs w:val="15"/>
        </w:rPr>
      </w:pPr>
      <w:r>
        <w:br w:type="column"/>
      </w:r>
      <w:r>
        <w:rPr>
          <w:position w:val="-4"/>
          <w:sz w:val="27"/>
          <w:szCs w:val="27"/>
        </w:rPr>
        <w:lastRenderedPageBreak/>
        <w:t>en</w:t>
      </w:r>
      <w:r>
        <w:rPr>
          <w:position w:val="-4"/>
          <w:sz w:val="27"/>
          <w:szCs w:val="27"/>
        </w:rPr>
        <w:t xml:space="preserve">                          </w:t>
      </w:r>
      <w:r>
        <w:rPr>
          <w:spacing w:val="15"/>
          <w:position w:val="-4"/>
          <w:sz w:val="27"/>
          <w:szCs w:val="27"/>
        </w:rPr>
        <w:t xml:space="preserve"> </w:t>
      </w:r>
      <w:r>
        <w:rPr>
          <w:w w:val="144"/>
          <w:sz w:val="15"/>
          <w:szCs w:val="15"/>
        </w:rPr>
        <w:t xml:space="preserve">C)          </w:t>
      </w:r>
      <w:r>
        <w:rPr>
          <w:spacing w:val="28"/>
          <w:w w:val="144"/>
          <w:sz w:val="15"/>
          <w:szCs w:val="15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u,  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position w:val="1"/>
          <w:sz w:val="21"/>
          <w:szCs w:val="21"/>
        </w:rPr>
        <w:t xml:space="preserve">u,   </w:t>
      </w:r>
      <w:r>
        <w:rPr>
          <w:rFonts w:ascii="Arial" w:eastAsia="Arial" w:hAnsi="Arial" w:cs="Arial"/>
          <w:spacing w:val="15"/>
          <w:position w:val="1"/>
          <w:sz w:val="21"/>
          <w:szCs w:val="21"/>
        </w:rPr>
        <w:t xml:space="preserve"> </w:t>
      </w:r>
      <w:r>
        <w:rPr>
          <w:w w:val="144"/>
          <w:position w:val="1"/>
          <w:sz w:val="15"/>
          <w:szCs w:val="15"/>
        </w:rPr>
        <w:t xml:space="preserve">C)                   </w:t>
      </w:r>
      <w:r>
        <w:rPr>
          <w:spacing w:val="11"/>
          <w:w w:val="144"/>
          <w:position w:val="1"/>
          <w:sz w:val="15"/>
          <w:szCs w:val="15"/>
        </w:rPr>
        <w:t xml:space="preserve"> </w:t>
      </w:r>
      <w:r>
        <w:rPr>
          <w:w w:val="144"/>
          <w:position w:val="2"/>
          <w:sz w:val="15"/>
          <w:szCs w:val="15"/>
        </w:rPr>
        <w:t>C)</w:t>
      </w:r>
    </w:p>
    <w:p w:rsidR="00853230" w:rsidRDefault="00EE2B74">
      <w:pPr>
        <w:spacing w:line="280" w:lineRule="atLeast"/>
        <w:rPr>
          <w:sz w:val="17"/>
          <w:szCs w:val="17"/>
        </w:rPr>
      </w:pPr>
      <w:r>
        <w:br w:type="column"/>
      </w:r>
      <w:r>
        <w:rPr>
          <w:w w:val="166"/>
          <w:sz w:val="17"/>
          <w:szCs w:val="17"/>
        </w:rPr>
        <w:lastRenderedPageBreak/>
        <w:t>•</w:t>
      </w:r>
    </w:p>
    <w:p w:rsidR="00853230" w:rsidRDefault="00EE2B74">
      <w:pPr>
        <w:spacing w:line="40" w:lineRule="exact"/>
        <w:ind w:left="875"/>
        <w:rPr>
          <w:sz w:val="23"/>
          <w:szCs w:val="23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7" w:space="720" w:equalWidth="0">
            <w:col w:w="7298" w:space="207"/>
            <w:col w:w="217" w:space="622"/>
            <w:col w:w="641" w:space="198"/>
            <w:col w:w="217" w:space="1461"/>
            <w:col w:w="632" w:space="198"/>
            <w:col w:w="5304" w:space="3084"/>
            <w:col w:w="2901"/>
          </w:cols>
        </w:sectPr>
      </w:pPr>
      <w:r>
        <w:rPr>
          <w:w w:val="131"/>
          <w:position w:val="-5"/>
          <w:sz w:val="17"/>
          <w:szCs w:val="17"/>
        </w:rPr>
        <w:t xml:space="preserve">Q.         </w:t>
      </w:r>
      <w:r>
        <w:rPr>
          <w:spacing w:val="3"/>
          <w:w w:val="131"/>
          <w:position w:val="-5"/>
          <w:sz w:val="17"/>
          <w:szCs w:val="17"/>
        </w:rPr>
        <w:t xml:space="preserve"> </w:t>
      </w:r>
      <w:r>
        <w:rPr>
          <w:w w:val="80"/>
          <w:position w:val="-8"/>
          <w:sz w:val="23"/>
          <w:szCs w:val="23"/>
        </w:rPr>
        <w:t>--1</w:t>
      </w:r>
    </w:p>
    <w:p w:rsidR="00853230" w:rsidRDefault="00EE2B74">
      <w:pPr>
        <w:spacing w:line="140" w:lineRule="atLeast"/>
        <w:jc w:val="right"/>
        <w:rPr>
          <w:sz w:val="27"/>
          <w:szCs w:val="27"/>
        </w:rPr>
      </w:pPr>
      <w:r>
        <w:rPr>
          <w:rFonts w:ascii="Arial" w:eastAsia="Arial" w:hAnsi="Arial" w:cs="Arial"/>
          <w:sz w:val="25"/>
          <w:szCs w:val="25"/>
        </w:rPr>
        <w:lastRenderedPageBreak/>
        <w:t xml:space="preserve">w  </w:t>
      </w:r>
      <w:r>
        <w:rPr>
          <w:rFonts w:ascii="Arial" w:eastAsia="Arial" w:hAnsi="Arial" w:cs="Arial"/>
          <w:spacing w:val="34"/>
          <w:sz w:val="25"/>
          <w:szCs w:val="25"/>
        </w:rPr>
        <w:t xml:space="preserve"> </w:t>
      </w:r>
      <w:r>
        <w:rPr>
          <w:rFonts w:ascii="Arial" w:eastAsia="Arial" w:hAnsi="Arial" w:cs="Arial"/>
          <w:w w:val="157"/>
          <w:sz w:val="19"/>
          <w:szCs w:val="19"/>
        </w:rPr>
        <w:t xml:space="preserve">N </w:t>
      </w:r>
      <w:r>
        <w:rPr>
          <w:rFonts w:ascii="Arial" w:eastAsia="Arial" w:hAnsi="Arial" w:cs="Arial"/>
          <w:spacing w:val="33"/>
          <w:w w:val="15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21"/>
          <w:szCs w:val="21"/>
        </w:rPr>
        <w:t xml:space="preserve">u,   </w:t>
      </w:r>
      <w:r>
        <w:rPr>
          <w:rFonts w:ascii="Arial" w:eastAsia="Arial" w:hAnsi="Arial" w:cs="Arial"/>
          <w:spacing w:val="15"/>
          <w:position w:val="3"/>
          <w:sz w:val="21"/>
          <w:szCs w:val="21"/>
        </w:rPr>
        <w:t xml:space="preserve"> </w:t>
      </w:r>
      <w:r>
        <w:rPr>
          <w:w w:val="85"/>
          <w:position w:val="1"/>
          <w:sz w:val="27"/>
          <w:szCs w:val="27"/>
        </w:rPr>
        <w:t>en</w:t>
      </w:r>
    </w:p>
    <w:p w:rsidR="00853230" w:rsidRDefault="00EE2B74">
      <w:pPr>
        <w:spacing w:line="140" w:lineRule="atLeast"/>
        <w:ind w:right="-64"/>
        <w:rPr>
          <w:sz w:val="27"/>
          <w:szCs w:val="27"/>
        </w:rPr>
      </w:pPr>
      <w:r>
        <w:br w:type="column"/>
      </w:r>
      <w:r>
        <w:rPr>
          <w:w w:val="79"/>
          <w:sz w:val="29"/>
          <w:szCs w:val="29"/>
        </w:rPr>
        <w:lastRenderedPageBreak/>
        <w:t xml:space="preserve">co         </w:t>
      </w:r>
      <w:r>
        <w:rPr>
          <w:spacing w:val="40"/>
          <w:w w:val="79"/>
          <w:sz w:val="29"/>
          <w:szCs w:val="29"/>
        </w:rPr>
        <w:t xml:space="preserve"> </w:t>
      </w:r>
      <w:r>
        <w:rPr>
          <w:position w:val="1"/>
          <w:sz w:val="27"/>
          <w:szCs w:val="27"/>
        </w:rPr>
        <w:t>en</w:t>
      </w:r>
    </w:p>
    <w:p w:rsidR="00853230" w:rsidRDefault="00EE2B74">
      <w:pPr>
        <w:spacing w:line="140" w:lineRule="atLeast"/>
        <w:ind w:right="-61"/>
        <w:rPr>
          <w:sz w:val="15"/>
          <w:szCs w:val="15"/>
        </w:rPr>
      </w:pPr>
      <w:r>
        <w:br w:type="column"/>
      </w:r>
      <w:r>
        <w:rPr>
          <w:w w:val="144"/>
          <w:position w:val="2"/>
          <w:sz w:val="15"/>
          <w:szCs w:val="15"/>
        </w:rPr>
        <w:lastRenderedPageBreak/>
        <w:t xml:space="preserve">C)          </w:t>
      </w:r>
      <w:r>
        <w:rPr>
          <w:spacing w:val="28"/>
          <w:w w:val="144"/>
          <w:position w:val="2"/>
          <w:sz w:val="15"/>
          <w:szCs w:val="15"/>
        </w:rPr>
        <w:t xml:space="preserve"> </w:t>
      </w:r>
      <w:r>
        <w:rPr>
          <w:sz w:val="27"/>
          <w:szCs w:val="27"/>
        </w:rPr>
        <w:t xml:space="preserve">en </w:t>
      </w:r>
      <w:r>
        <w:rPr>
          <w:spacing w:val="34"/>
          <w:sz w:val="27"/>
          <w:szCs w:val="27"/>
        </w:rPr>
        <w:t xml:space="preserve"> </w:t>
      </w:r>
      <w:r>
        <w:rPr>
          <w:sz w:val="27"/>
          <w:szCs w:val="27"/>
        </w:rPr>
        <w:t xml:space="preserve">en </w:t>
      </w:r>
      <w:r>
        <w:rPr>
          <w:spacing w:val="34"/>
          <w:sz w:val="27"/>
          <w:szCs w:val="27"/>
        </w:rPr>
        <w:t xml:space="preserve"> </w:t>
      </w:r>
      <w:r>
        <w:rPr>
          <w:w w:val="144"/>
          <w:position w:val="3"/>
          <w:sz w:val="15"/>
          <w:szCs w:val="15"/>
        </w:rPr>
        <w:t xml:space="preserve">C)                   </w:t>
      </w:r>
      <w:r>
        <w:rPr>
          <w:spacing w:val="11"/>
          <w:w w:val="144"/>
          <w:position w:val="3"/>
          <w:sz w:val="15"/>
          <w:szCs w:val="15"/>
        </w:rPr>
        <w:t xml:space="preserve"> </w:t>
      </w:r>
      <w:r>
        <w:rPr>
          <w:w w:val="144"/>
          <w:position w:val="4"/>
          <w:sz w:val="15"/>
          <w:szCs w:val="15"/>
        </w:rPr>
        <w:t>C)</w:t>
      </w:r>
    </w:p>
    <w:p w:rsidR="00853230" w:rsidRDefault="00EE2B74">
      <w:pPr>
        <w:spacing w:line="140" w:lineRule="atLeast"/>
        <w:rPr>
          <w:sz w:val="33"/>
          <w:szCs w:val="33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4" w:space="720" w:equalWidth="0">
            <w:col w:w="8561" w:space="2299"/>
            <w:col w:w="1047" w:space="1875"/>
            <w:col w:w="3212" w:space="3129"/>
            <w:col w:w="2857"/>
          </w:cols>
        </w:sectPr>
      </w:pPr>
      <w:r>
        <w:br w:type="column"/>
      </w:r>
      <w:r>
        <w:rPr>
          <w:spacing w:val="-54"/>
          <w:w w:val="45"/>
          <w:sz w:val="48"/>
          <w:szCs w:val="48"/>
        </w:rPr>
        <w:lastRenderedPageBreak/>
        <w:t>.</w:t>
      </w:r>
      <w:r>
        <w:rPr>
          <w:spacing w:val="-44"/>
          <w:w w:val="144"/>
          <w:position w:val="15"/>
          <w:sz w:val="15"/>
          <w:szCs w:val="15"/>
        </w:rPr>
        <w:t>C</w:t>
      </w:r>
      <w:r>
        <w:rPr>
          <w:w w:val="45"/>
          <w:sz w:val="48"/>
          <w:szCs w:val="48"/>
        </w:rPr>
        <w:t>.</w:t>
      </w:r>
      <w:r>
        <w:rPr>
          <w:spacing w:val="-18"/>
          <w:w w:val="45"/>
          <w:sz w:val="48"/>
          <w:szCs w:val="48"/>
        </w:rPr>
        <w:t>.</w:t>
      </w:r>
      <w:r>
        <w:rPr>
          <w:spacing w:val="-54"/>
          <w:w w:val="144"/>
          <w:position w:val="15"/>
          <w:sz w:val="15"/>
          <w:szCs w:val="15"/>
        </w:rPr>
        <w:t>)</w:t>
      </w:r>
      <w:r>
        <w:rPr>
          <w:w w:val="45"/>
          <w:sz w:val="48"/>
          <w:szCs w:val="48"/>
        </w:rPr>
        <w:t>.</w:t>
      </w:r>
      <w:r>
        <w:rPr>
          <w:sz w:val="48"/>
          <w:szCs w:val="48"/>
        </w:rPr>
        <w:t xml:space="preserve">           </w:t>
      </w:r>
      <w:r>
        <w:rPr>
          <w:spacing w:val="-51"/>
          <w:sz w:val="48"/>
          <w:szCs w:val="48"/>
        </w:rPr>
        <w:t xml:space="preserve"> </w:t>
      </w:r>
      <w:r>
        <w:rPr>
          <w:position w:val="14"/>
          <w:sz w:val="33"/>
          <w:szCs w:val="33"/>
        </w:rPr>
        <w:t>m</w:t>
      </w:r>
    </w:p>
    <w:p w:rsidR="00853230" w:rsidRDefault="00EE2B74">
      <w:pPr>
        <w:spacing w:line="80" w:lineRule="atLeast"/>
        <w:jc w:val="right"/>
        <w:rPr>
          <w:sz w:val="27"/>
          <w:szCs w:val="27"/>
        </w:rPr>
      </w:pPr>
      <w:r>
        <w:rPr>
          <w:rFonts w:ascii="Arial" w:eastAsia="Arial" w:hAnsi="Arial" w:cs="Arial"/>
          <w:sz w:val="25"/>
          <w:szCs w:val="25"/>
        </w:rPr>
        <w:lastRenderedPageBreak/>
        <w:t xml:space="preserve">w  </w:t>
      </w:r>
      <w:r>
        <w:rPr>
          <w:rFonts w:ascii="Arial" w:eastAsia="Arial" w:hAnsi="Arial" w:cs="Arial"/>
          <w:spacing w:val="25"/>
          <w:sz w:val="25"/>
          <w:szCs w:val="25"/>
        </w:rPr>
        <w:t xml:space="preserve"> </w:t>
      </w:r>
      <w:r>
        <w:rPr>
          <w:w w:val="82"/>
          <w:sz w:val="29"/>
          <w:szCs w:val="29"/>
        </w:rPr>
        <w:t xml:space="preserve">co  </w:t>
      </w:r>
      <w:r>
        <w:rPr>
          <w:spacing w:val="20"/>
          <w:w w:val="82"/>
          <w:sz w:val="29"/>
          <w:szCs w:val="29"/>
        </w:rPr>
        <w:t xml:space="preserve"> </w:t>
      </w:r>
      <w:r>
        <w:rPr>
          <w:sz w:val="27"/>
          <w:szCs w:val="27"/>
        </w:rPr>
        <w:t xml:space="preserve">en </w:t>
      </w:r>
      <w:r>
        <w:rPr>
          <w:spacing w:val="34"/>
          <w:sz w:val="27"/>
          <w:szCs w:val="27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w  </w:t>
      </w:r>
      <w:r>
        <w:rPr>
          <w:rFonts w:ascii="Arial" w:eastAsia="Arial" w:hAnsi="Arial" w:cs="Arial"/>
          <w:spacing w:val="34"/>
          <w:sz w:val="25"/>
          <w:szCs w:val="25"/>
        </w:rPr>
        <w:t xml:space="preserve"> </w:t>
      </w:r>
      <w:r>
        <w:rPr>
          <w:w w:val="85"/>
          <w:sz w:val="27"/>
          <w:szCs w:val="27"/>
        </w:rPr>
        <w:t>en</w:t>
      </w:r>
    </w:p>
    <w:p w:rsidR="00853230" w:rsidRDefault="00EE2B74">
      <w:pPr>
        <w:spacing w:line="240" w:lineRule="atLeast"/>
        <w:ind w:left="5827" w:right="3022"/>
        <w:jc w:val="center"/>
        <w:rPr>
          <w:sz w:val="34"/>
          <w:szCs w:val="34"/>
        </w:rPr>
      </w:pPr>
      <w:r>
        <w:rPr>
          <w:w w:val="37"/>
          <w:sz w:val="34"/>
          <w:szCs w:val="34"/>
        </w:rPr>
        <w:t>•</w:t>
      </w:r>
    </w:p>
    <w:p w:rsidR="00853230" w:rsidRDefault="00EE2B74">
      <w:pPr>
        <w:spacing w:line="300" w:lineRule="atLeast"/>
        <w:ind w:right="-64"/>
        <w:rPr>
          <w:rFonts w:ascii="Arial" w:eastAsia="Arial" w:hAnsi="Arial" w:cs="Arial"/>
          <w:sz w:val="25"/>
          <w:szCs w:val="25"/>
        </w:rPr>
      </w:pPr>
      <w:r>
        <w:br w:type="column"/>
      </w:r>
      <w:r>
        <w:rPr>
          <w:sz w:val="27"/>
          <w:szCs w:val="27"/>
        </w:rPr>
        <w:lastRenderedPageBreak/>
        <w:t xml:space="preserve">en </w:t>
      </w:r>
      <w:r>
        <w:rPr>
          <w:spacing w:val="25"/>
          <w:sz w:val="27"/>
          <w:szCs w:val="27"/>
        </w:rPr>
        <w:t xml:space="preserve"> </w:t>
      </w:r>
      <w:r>
        <w:rPr>
          <w:w w:val="79"/>
          <w:sz w:val="29"/>
          <w:szCs w:val="29"/>
        </w:rPr>
        <w:t xml:space="preserve">co  </w:t>
      </w:r>
      <w:r>
        <w:rPr>
          <w:spacing w:val="27"/>
          <w:w w:val="79"/>
          <w:sz w:val="29"/>
          <w:szCs w:val="29"/>
        </w:rPr>
        <w:t xml:space="preserve"> </w:t>
      </w:r>
      <w:r>
        <w:rPr>
          <w:rFonts w:ascii="Arial" w:eastAsia="Arial" w:hAnsi="Arial" w:cs="Arial"/>
          <w:w w:val="124"/>
          <w:position w:val="1"/>
          <w:sz w:val="25"/>
          <w:szCs w:val="25"/>
        </w:rPr>
        <w:t>w</w:t>
      </w:r>
    </w:p>
    <w:p w:rsidR="00853230" w:rsidRDefault="00EE2B74">
      <w:pPr>
        <w:spacing w:line="300" w:lineRule="atLeast"/>
        <w:rPr>
          <w:sz w:val="25"/>
          <w:szCs w:val="25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3" w:space="720" w:equalWidth="0">
            <w:col w:w="8985" w:space="1875"/>
            <w:col w:w="1056" w:space="9813"/>
            <w:col w:w="1251"/>
          </w:cols>
        </w:sectPr>
      </w:pPr>
      <w:r>
        <w:br w:type="column"/>
      </w:r>
      <w:r>
        <w:rPr>
          <w:spacing w:val="-48"/>
          <w:w w:val="82"/>
          <w:sz w:val="25"/>
          <w:szCs w:val="25"/>
        </w:rPr>
        <w:lastRenderedPageBreak/>
        <w:t>:</w:t>
      </w:r>
      <w:r>
        <w:rPr>
          <w:spacing w:val="-160"/>
          <w:w w:val="111"/>
          <w:position w:val="-16"/>
          <w:sz w:val="56"/>
          <w:szCs w:val="56"/>
        </w:rPr>
        <w:t>-</w:t>
      </w:r>
      <w:r>
        <w:rPr>
          <w:w w:val="82"/>
          <w:sz w:val="25"/>
          <w:szCs w:val="25"/>
        </w:rPr>
        <w:t>:0</w:t>
      </w:r>
    </w:p>
    <w:p w:rsidR="00853230" w:rsidRDefault="00EE2B74">
      <w:pPr>
        <w:spacing w:line="420" w:lineRule="atLeast"/>
        <w:jc w:val="right"/>
        <w:rPr>
          <w:sz w:val="27"/>
          <w:szCs w:val="27"/>
        </w:rPr>
      </w:pPr>
      <w:r>
        <w:rPr>
          <w:w w:val="46"/>
          <w:sz w:val="45"/>
          <w:szCs w:val="45"/>
        </w:rPr>
        <w:lastRenderedPageBreak/>
        <w:t xml:space="preserve">....    </w:t>
      </w:r>
      <w:r>
        <w:rPr>
          <w:w w:val="85"/>
          <w:position w:val="1"/>
          <w:sz w:val="27"/>
          <w:szCs w:val="27"/>
        </w:rPr>
        <w:t>en</w:t>
      </w:r>
    </w:p>
    <w:p w:rsidR="00853230" w:rsidRDefault="00EE2B74">
      <w:pPr>
        <w:spacing w:line="420" w:lineRule="atLeast"/>
        <w:ind w:right="-64"/>
        <w:rPr>
          <w:sz w:val="27"/>
          <w:szCs w:val="27"/>
        </w:rPr>
      </w:pPr>
      <w:r>
        <w:br w:type="column"/>
      </w:r>
      <w:r>
        <w:rPr>
          <w:w w:val="79"/>
          <w:sz w:val="29"/>
          <w:szCs w:val="29"/>
        </w:rPr>
        <w:lastRenderedPageBreak/>
        <w:t xml:space="preserve">co  </w:t>
      </w:r>
      <w:r>
        <w:rPr>
          <w:spacing w:val="27"/>
          <w:w w:val="79"/>
          <w:sz w:val="29"/>
          <w:szCs w:val="29"/>
        </w:rPr>
        <w:t xml:space="preserve"> </w:t>
      </w:r>
      <w:r>
        <w:rPr>
          <w:rFonts w:ascii="Arial" w:eastAsia="Arial" w:hAnsi="Arial" w:cs="Arial"/>
          <w:position w:val="1"/>
          <w:sz w:val="25"/>
          <w:szCs w:val="25"/>
        </w:rPr>
        <w:t xml:space="preserve">w  </w:t>
      </w:r>
      <w:r>
        <w:rPr>
          <w:rFonts w:ascii="Arial" w:eastAsia="Arial" w:hAnsi="Arial" w:cs="Arial"/>
          <w:spacing w:val="25"/>
          <w:position w:val="1"/>
          <w:sz w:val="25"/>
          <w:szCs w:val="25"/>
        </w:rPr>
        <w:t xml:space="preserve"> </w:t>
      </w:r>
      <w:r>
        <w:rPr>
          <w:position w:val="1"/>
          <w:sz w:val="27"/>
          <w:szCs w:val="27"/>
        </w:rPr>
        <w:t>en</w:t>
      </w:r>
    </w:p>
    <w:p w:rsidR="00853230" w:rsidRDefault="00EE2B74">
      <w:pPr>
        <w:spacing w:line="420" w:lineRule="atLeast"/>
        <w:ind w:right="-43"/>
        <w:rPr>
          <w:sz w:val="15"/>
          <w:szCs w:val="15"/>
        </w:rPr>
      </w:pPr>
      <w:r>
        <w:br w:type="column"/>
      </w:r>
      <w:r>
        <w:rPr>
          <w:w w:val="144"/>
          <w:sz w:val="15"/>
          <w:szCs w:val="15"/>
        </w:rPr>
        <w:lastRenderedPageBreak/>
        <w:t xml:space="preserve">C)                         </w:t>
      </w:r>
      <w:r>
        <w:rPr>
          <w:spacing w:val="48"/>
          <w:w w:val="144"/>
          <w:sz w:val="15"/>
          <w:szCs w:val="15"/>
        </w:rPr>
        <w:t xml:space="preserve"> </w:t>
      </w:r>
      <w:r>
        <w:rPr>
          <w:w w:val="144"/>
          <w:sz w:val="15"/>
          <w:szCs w:val="15"/>
        </w:rPr>
        <w:t>C)</w:t>
      </w:r>
    </w:p>
    <w:p w:rsidR="00853230" w:rsidRDefault="00EE2B74">
      <w:pPr>
        <w:spacing w:line="420" w:lineRule="atLeast"/>
        <w:ind w:right="-44"/>
        <w:rPr>
          <w:sz w:val="15"/>
          <w:szCs w:val="15"/>
        </w:rPr>
      </w:pPr>
      <w:r>
        <w:br w:type="column"/>
      </w:r>
      <w:r>
        <w:rPr>
          <w:w w:val="144"/>
          <w:sz w:val="14"/>
          <w:szCs w:val="14"/>
        </w:rPr>
        <w:lastRenderedPageBreak/>
        <w:t xml:space="preserve">()0  </w:t>
      </w:r>
      <w:r>
        <w:rPr>
          <w:spacing w:val="37"/>
          <w:w w:val="144"/>
          <w:sz w:val="14"/>
          <w:szCs w:val="14"/>
        </w:rPr>
        <w:t xml:space="preserve"> </w:t>
      </w:r>
      <w:r>
        <w:rPr>
          <w:w w:val="144"/>
          <w:sz w:val="14"/>
          <w:szCs w:val="14"/>
        </w:rPr>
        <w:t xml:space="preserve">()0  </w:t>
      </w:r>
      <w:r>
        <w:rPr>
          <w:spacing w:val="36"/>
          <w:w w:val="144"/>
          <w:sz w:val="14"/>
          <w:szCs w:val="14"/>
        </w:rPr>
        <w:t xml:space="preserve"> </w:t>
      </w:r>
      <w:r>
        <w:rPr>
          <w:w w:val="144"/>
          <w:sz w:val="15"/>
          <w:szCs w:val="15"/>
        </w:rPr>
        <w:t xml:space="preserve">C)                   </w:t>
      </w:r>
      <w:r>
        <w:rPr>
          <w:spacing w:val="11"/>
          <w:w w:val="144"/>
          <w:sz w:val="15"/>
          <w:szCs w:val="15"/>
        </w:rPr>
        <w:t xml:space="preserve"> </w:t>
      </w:r>
      <w:r>
        <w:rPr>
          <w:w w:val="144"/>
          <w:position w:val="1"/>
          <w:sz w:val="15"/>
          <w:szCs w:val="15"/>
        </w:rPr>
        <w:t>C)</w:t>
      </w:r>
    </w:p>
    <w:p w:rsidR="00853230" w:rsidRDefault="00EE2B74">
      <w:pPr>
        <w:spacing w:line="420" w:lineRule="atLeast"/>
        <w:rPr>
          <w:sz w:val="45"/>
          <w:szCs w:val="45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5" w:space="720" w:equalWidth="0">
            <w:col w:w="8561" w:space="2299"/>
            <w:col w:w="1047" w:space="207"/>
            <w:col w:w="1886" w:space="622"/>
            <w:col w:w="2373" w:space="3138"/>
            <w:col w:w="2847"/>
          </w:cols>
        </w:sectPr>
      </w:pPr>
      <w:r>
        <w:br w:type="column"/>
      </w:r>
      <w:r>
        <w:rPr>
          <w:w w:val="46"/>
          <w:sz w:val="45"/>
          <w:szCs w:val="45"/>
        </w:rPr>
        <w:lastRenderedPageBreak/>
        <w:t>....</w:t>
      </w:r>
    </w:p>
    <w:p w:rsidR="00853230" w:rsidRDefault="00EE2B74">
      <w:pPr>
        <w:spacing w:line="120" w:lineRule="atLeast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position w:val="2"/>
          <w:sz w:val="21"/>
          <w:szCs w:val="21"/>
        </w:rPr>
        <w:lastRenderedPageBreak/>
        <w:t xml:space="preserve">u,   </w:t>
      </w:r>
      <w:r>
        <w:rPr>
          <w:rFonts w:ascii="Arial" w:eastAsia="Arial" w:hAnsi="Arial" w:cs="Arial"/>
          <w:spacing w:val="6"/>
          <w:position w:val="2"/>
          <w:sz w:val="21"/>
          <w:szCs w:val="21"/>
        </w:rPr>
        <w:t xml:space="preserve"> </w:t>
      </w:r>
      <w:r>
        <w:rPr>
          <w:w w:val="82"/>
          <w:sz w:val="29"/>
          <w:szCs w:val="29"/>
        </w:rPr>
        <w:t xml:space="preserve">co                </w:t>
      </w:r>
      <w:r>
        <w:rPr>
          <w:spacing w:val="35"/>
          <w:w w:val="82"/>
          <w:sz w:val="29"/>
          <w:szCs w:val="29"/>
        </w:rPr>
        <w:t xml:space="preserve"> </w:t>
      </w:r>
      <w:r>
        <w:rPr>
          <w:rFonts w:ascii="Arial" w:eastAsia="Arial" w:hAnsi="Arial" w:cs="Arial"/>
          <w:w w:val="123"/>
          <w:position w:val="2"/>
          <w:sz w:val="21"/>
          <w:szCs w:val="21"/>
        </w:rPr>
        <w:t>u,</w:t>
      </w:r>
    </w:p>
    <w:p w:rsidR="00853230" w:rsidRDefault="00EE2B74">
      <w:pPr>
        <w:spacing w:line="180" w:lineRule="atLeast"/>
        <w:ind w:right="-44"/>
        <w:rPr>
          <w:sz w:val="15"/>
          <w:szCs w:val="15"/>
        </w:rPr>
      </w:pPr>
      <w:r>
        <w:br w:type="column"/>
      </w:r>
      <w:r>
        <w:rPr>
          <w:w w:val="144"/>
          <w:sz w:val="15"/>
          <w:szCs w:val="15"/>
        </w:rPr>
        <w:lastRenderedPageBreak/>
        <w:t xml:space="preserve">C)                         </w:t>
      </w:r>
      <w:r>
        <w:rPr>
          <w:spacing w:val="48"/>
          <w:w w:val="144"/>
          <w:sz w:val="15"/>
          <w:szCs w:val="15"/>
        </w:rPr>
        <w:t xml:space="preserve"> </w:t>
      </w:r>
      <w:r>
        <w:rPr>
          <w:w w:val="144"/>
          <w:position w:val="1"/>
          <w:sz w:val="15"/>
          <w:szCs w:val="15"/>
        </w:rPr>
        <w:t>C)</w:t>
      </w:r>
    </w:p>
    <w:p w:rsidR="00853230" w:rsidRDefault="00EE2B74">
      <w:pPr>
        <w:spacing w:line="140" w:lineRule="atLeast"/>
        <w:ind w:right="-58"/>
        <w:rPr>
          <w:sz w:val="15"/>
          <w:szCs w:val="15"/>
        </w:rPr>
      </w:pPr>
      <w:r>
        <w:br w:type="column"/>
      </w:r>
      <w:r>
        <w:rPr>
          <w:rFonts w:ascii="Arial" w:eastAsia="Arial" w:hAnsi="Arial" w:cs="Arial"/>
          <w:position w:val="-3"/>
          <w:sz w:val="25"/>
          <w:szCs w:val="25"/>
        </w:rPr>
        <w:lastRenderedPageBreak/>
        <w:t xml:space="preserve">w  </w:t>
      </w:r>
      <w:r>
        <w:rPr>
          <w:rFonts w:ascii="Arial" w:eastAsia="Arial" w:hAnsi="Arial" w:cs="Arial"/>
          <w:spacing w:val="34"/>
          <w:position w:val="-3"/>
          <w:sz w:val="25"/>
          <w:szCs w:val="25"/>
        </w:rPr>
        <w:t xml:space="preserve"> </w:t>
      </w:r>
      <w:r>
        <w:rPr>
          <w:rFonts w:ascii="Arial" w:eastAsia="Arial" w:hAnsi="Arial" w:cs="Arial"/>
          <w:position w:val="-3"/>
          <w:sz w:val="25"/>
          <w:szCs w:val="25"/>
        </w:rPr>
        <w:t xml:space="preserve">w  </w:t>
      </w:r>
      <w:r>
        <w:rPr>
          <w:rFonts w:ascii="Arial" w:eastAsia="Arial" w:hAnsi="Arial" w:cs="Arial"/>
          <w:spacing w:val="34"/>
          <w:position w:val="-3"/>
          <w:sz w:val="25"/>
          <w:szCs w:val="25"/>
        </w:rPr>
        <w:t xml:space="preserve"> </w:t>
      </w:r>
      <w:r>
        <w:rPr>
          <w:w w:val="144"/>
          <w:sz w:val="15"/>
          <w:szCs w:val="15"/>
        </w:rPr>
        <w:t xml:space="preserve">C)                   </w:t>
      </w:r>
      <w:r>
        <w:rPr>
          <w:spacing w:val="11"/>
          <w:w w:val="144"/>
          <w:sz w:val="15"/>
          <w:szCs w:val="15"/>
        </w:rPr>
        <w:t xml:space="preserve"> </w:t>
      </w:r>
      <w:r>
        <w:rPr>
          <w:w w:val="144"/>
          <w:position w:val="1"/>
          <w:sz w:val="15"/>
          <w:szCs w:val="15"/>
        </w:rPr>
        <w:t>C)</w:t>
      </w:r>
    </w:p>
    <w:p w:rsidR="00853230" w:rsidRDefault="00EE2B74">
      <w:pPr>
        <w:spacing w:line="80" w:lineRule="exact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w w:val="74"/>
          <w:position w:val="4"/>
          <w:sz w:val="28"/>
          <w:szCs w:val="28"/>
        </w:rPr>
        <w:lastRenderedPageBreak/>
        <w:t>:ii:</w:t>
      </w:r>
    </w:p>
    <w:p w:rsidR="00853230" w:rsidRDefault="00EE2B74">
      <w:pPr>
        <w:spacing w:before="4" w:line="220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59"/>
          <w:position w:val="-4"/>
          <w:sz w:val="24"/>
          <w:szCs w:val="24"/>
        </w:rPr>
        <w:t>IXJ</w:t>
      </w:r>
    </w:p>
    <w:p w:rsidR="00853230" w:rsidRDefault="00EE2B74">
      <w:pPr>
        <w:spacing w:line="180" w:lineRule="exact"/>
        <w:rPr>
          <w:sz w:val="29"/>
          <w:szCs w:val="29"/>
        </w:rPr>
      </w:pPr>
      <w:r>
        <w:rPr>
          <w:rFonts w:ascii="Arial" w:eastAsia="Arial" w:hAnsi="Arial" w:cs="Arial"/>
          <w:position w:val="-3"/>
          <w:sz w:val="21"/>
          <w:szCs w:val="21"/>
        </w:rPr>
        <w:t xml:space="preserve">)&gt;  </w:t>
      </w:r>
      <w:r>
        <w:rPr>
          <w:rFonts w:ascii="Arial" w:eastAsia="Arial" w:hAnsi="Arial" w:cs="Arial"/>
          <w:spacing w:val="47"/>
          <w:position w:val="-3"/>
          <w:sz w:val="21"/>
          <w:szCs w:val="21"/>
        </w:rPr>
        <w:t xml:space="preserve"> </w:t>
      </w:r>
      <w:r>
        <w:rPr>
          <w:w w:val="149"/>
          <w:position w:val="-4"/>
          <w:sz w:val="29"/>
          <w:szCs w:val="29"/>
        </w:rPr>
        <w:t>0</w:t>
      </w:r>
    </w:p>
    <w:p w:rsidR="00853230" w:rsidRDefault="00EE2B74">
      <w:pPr>
        <w:spacing w:line="180" w:lineRule="exact"/>
        <w:rPr>
          <w:sz w:val="34"/>
          <w:szCs w:val="34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4" w:space="720" w:equalWidth="0">
            <w:col w:w="8985" w:space="3129"/>
            <w:col w:w="1886" w:space="622"/>
            <w:col w:w="2373" w:space="4744"/>
            <w:col w:w="1241"/>
          </w:cols>
        </w:sectPr>
      </w:pPr>
      <w:r>
        <w:pict>
          <v:shape id="_x0000_s1087" type="#_x0000_t202" style="position:absolute;margin-left:1107.65pt;margin-top:-23.4pt;width:10.85pt;height:31.75pt;z-index:-3861;mso-position-horizontal-relative:page" filled="f" stroked="f">
            <v:textbox inset="0,0,0,0">
              <w:txbxContent>
                <w:p w:rsidR="00853230" w:rsidRDefault="00EE2B74">
                  <w:pPr>
                    <w:spacing w:line="620" w:lineRule="exact"/>
                    <w:ind w:right="-115"/>
                    <w:rPr>
                      <w:sz w:val="63"/>
                      <w:szCs w:val="63"/>
                    </w:rPr>
                  </w:pPr>
                  <w:r>
                    <w:rPr>
                      <w:sz w:val="63"/>
                      <w:szCs w:val="63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086" type="#_x0000_t202" style="position:absolute;margin-left:1086.9pt;margin-top:14.45pt;width:10.4pt;height:18.35pt;z-index:-3803;mso-position-horizontal-relative:page" filled="f" stroked="f">
            <v:textbox inset="0,0,0,0">
              <w:txbxContent>
                <w:p w:rsidR="00853230" w:rsidRDefault="00EE2B74">
                  <w:pPr>
                    <w:spacing w:line="360" w:lineRule="exact"/>
                    <w:ind w:right="-75"/>
                    <w:rPr>
                      <w:sz w:val="36"/>
                      <w:szCs w:val="36"/>
                    </w:rPr>
                  </w:pPr>
                  <w:r>
                    <w:rPr>
                      <w:w w:val="130"/>
                      <w:sz w:val="36"/>
                      <w:szCs w:val="36"/>
                    </w:rPr>
                    <w:t>z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57"/>
          <w:position w:val="-31"/>
          <w:sz w:val="65"/>
          <w:szCs w:val="65"/>
        </w:rPr>
        <w:t>&gt;</w:t>
      </w:r>
      <w:r>
        <w:rPr>
          <w:rFonts w:ascii="Arial" w:eastAsia="Arial" w:hAnsi="Arial" w:cs="Arial"/>
          <w:spacing w:val="95"/>
          <w:w w:val="57"/>
          <w:position w:val="-31"/>
          <w:sz w:val="65"/>
          <w:szCs w:val="65"/>
        </w:rPr>
        <w:t xml:space="preserve"> </w:t>
      </w:r>
      <w:r>
        <w:rPr>
          <w:spacing w:val="-83"/>
          <w:w w:val="88"/>
          <w:position w:val="-5"/>
          <w:sz w:val="34"/>
          <w:szCs w:val="34"/>
        </w:rPr>
        <w:t>:</w:t>
      </w:r>
      <w:r>
        <w:rPr>
          <w:spacing w:val="-71"/>
          <w:w w:val="116"/>
          <w:position w:val="-23"/>
          <w:sz w:val="56"/>
          <w:szCs w:val="56"/>
        </w:rPr>
        <w:t>-</w:t>
      </w:r>
      <w:r>
        <w:rPr>
          <w:w w:val="88"/>
          <w:position w:val="-5"/>
          <w:sz w:val="34"/>
          <w:szCs w:val="34"/>
        </w:rPr>
        <w:t>c</w:t>
      </w:r>
    </w:p>
    <w:p w:rsidR="00853230" w:rsidRDefault="00EE2B74">
      <w:pPr>
        <w:spacing w:before="13" w:line="220" w:lineRule="exact"/>
        <w:jc w:val="right"/>
        <w:rPr>
          <w:sz w:val="65"/>
          <w:szCs w:val="65"/>
        </w:rPr>
      </w:pPr>
      <w:r>
        <w:rPr>
          <w:w w:val="42"/>
          <w:position w:val="-43"/>
          <w:sz w:val="65"/>
          <w:szCs w:val="65"/>
        </w:rPr>
        <w:lastRenderedPageBreak/>
        <w:t>...</w:t>
      </w:r>
    </w:p>
    <w:p w:rsidR="00853230" w:rsidRDefault="00EE2B74">
      <w:pPr>
        <w:spacing w:line="220" w:lineRule="exact"/>
        <w:rPr>
          <w:sz w:val="36"/>
          <w:szCs w:val="36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2" w:space="720" w:equalWidth="0">
            <w:col w:w="8560" w:space="6070"/>
            <w:col w:w="8350"/>
          </w:cols>
        </w:sectPr>
      </w:pPr>
      <w:r>
        <w:br w:type="column"/>
      </w:r>
      <w:r>
        <w:rPr>
          <w:w w:val="52"/>
          <w:position w:val="-41"/>
          <w:sz w:val="65"/>
          <w:szCs w:val="65"/>
        </w:rPr>
        <w:lastRenderedPageBreak/>
        <w:t>...</w:t>
      </w:r>
      <w:r>
        <w:rPr>
          <w:w w:val="52"/>
          <w:position w:val="-41"/>
          <w:sz w:val="65"/>
          <w:szCs w:val="65"/>
        </w:rPr>
        <w:t xml:space="preserve">                                                            </w:t>
      </w:r>
      <w:r>
        <w:rPr>
          <w:spacing w:val="83"/>
          <w:w w:val="52"/>
          <w:position w:val="-41"/>
          <w:sz w:val="65"/>
          <w:szCs w:val="65"/>
        </w:rPr>
        <w:t xml:space="preserve"> </w:t>
      </w:r>
      <w:r>
        <w:rPr>
          <w:rFonts w:ascii="Arial" w:eastAsia="Arial" w:hAnsi="Arial" w:cs="Arial"/>
          <w:w w:val="52"/>
          <w:position w:val="-16"/>
          <w:sz w:val="25"/>
          <w:szCs w:val="25"/>
        </w:rPr>
        <w:t xml:space="preserve">c...                                                  </w:t>
      </w:r>
      <w:r>
        <w:rPr>
          <w:rFonts w:ascii="Arial" w:eastAsia="Arial" w:hAnsi="Arial" w:cs="Arial"/>
          <w:spacing w:val="19"/>
          <w:w w:val="52"/>
          <w:position w:val="-16"/>
          <w:sz w:val="25"/>
          <w:szCs w:val="25"/>
        </w:rPr>
        <w:t xml:space="preserve"> </w:t>
      </w:r>
      <w:r>
        <w:rPr>
          <w:w w:val="136"/>
          <w:position w:val="-10"/>
          <w:sz w:val="36"/>
          <w:szCs w:val="36"/>
        </w:rPr>
        <w:t>z</w:t>
      </w:r>
    </w:p>
    <w:p w:rsidR="00853230" w:rsidRDefault="00EE2B74">
      <w:pPr>
        <w:spacing w:line="260" w:lineRule="exact"/>
        <w:jc w:val="right"/>
        <w:rPr>
          <w:rFonts w:ascii="Arial" w:eastAsia="Arial" w:hAnsi="Arial" w:cs="Arial"/>
          <w:sz w:val="19"/>
          <w:szCs w:val="19"/>
        </w:rPr>
      </w:pPr>
      <w:r>
        <w:lastRenderedPageBreak/>
        <w:pict>
          <v:shape id="_x0000_s1085" type="#_x0000_t202" style="position:absolute;left:0;text-align:left;margin-left:268.35pt;margin-top:20.25pt;width:87.5pt;height:6.95pt;z-index:-3859;mso-position-horizontal-relative:page" filled="f" stroked="f">
            <v:textbox inset="0,0,0,0">
              <w:txbxContent>
                <w:p w:rsidR="00853230" w:rsidRDefault="00EE2B74">
                  <w:pPr>
                    <w:spacing w:line="120" w:lineRule="exact"/>
                    <w:ind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w w:val="147"/>
                      <w:sz w:val="14"/>
                      <w:szCs w:val="14"/>
                    </w:rPr>
                    <w:t xml:space="preserve">•                           </w:t>
                  </w:r>
                  <w:r>
                    <w:rPr>
                      <w:rFonts w:ascii="Arial" w:eastAsia="Arial" w:hAnsi="Arial" w:cs="Arial"/>
                      <w:spacing w:val="10"/>
                      <w:w w:val="147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47"/>
                      <w:sz w:val="14"/>
                      <w:szCs w:val="14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w w:val="46"/>
          <w:position w:val="-21"/>
          <w:sz w:val="45"/>
          <w:szCs w:val="45"/>
        </w:rPr>
        <w:t xml:space="preserve">....                           </w:t>
      </w:r>
      <w:r>
        <w:rPr>
          <w:spacing w:val="21"/>
          <w:w w:val="46"/>
          <w:position w:val="-21"/>
          <w:sz w:val="45"/>
          <w:szCs w:val="45"/>
        </w:rPr>
        <w:t xml:space="preserve"> </w:t>
      </w:r>
      <w:r>
        <w:rPr>
          <w:rFonts w:ascii="Arial" w:eastAsia="Arial" w:hAnsi="Arial" w:cs="Arial"/>
          <w:w w:val="157"/>
          <w:position w:val="-21"/>
          <w:sz w:val="19"/>
          <w:szCs w:val="19"/>
        </w:rPr>
        <w:t>N</w:t>
      </w:r>
    </w:p>
    <w:p w:rsidR="00853230" w:rsidRDefault="00EE2B74">
      <w:pPr>
        <w:spacing w:before="18" w:line="240" w:lineRule="exact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w w:val="44"/>
          <w:position w:val="-41"/>
          <w:sz w:val="65"/>
          <w:szCs w:val="65"/>
        </w:rPr>
        <w:lastRenderedPageBreak/>
        <w:t xml:space="preserve">... </w:t>
      </w:r>
      <w:r>
        <w:rPr>
          <w:spacing w:val="19"/>
          <w:w w:val="44"/>
          <w:position w:val="-41"/>
          <w:sz w:val="65"/>
          <w:szCs w:val="65"/>
        </w:rPr>
        <w:t xml:space="preserve"> </w:t>
      </w:r>
      <w:r>
        <w:rPr>
          <w:rFonts w:ascii="Arial" w:eastAsia="Arial" w:hAnsi="Arial" w:cs="Arial"/>
          <w:w w:val="147"/>
          <w:position w:val="-30"/>
          <w:sz w:val="14"/>
          <w:szCs w:val="14"/>
        </w:rPr>
        <w:t>•</w:t>
      </w:r>
    </w:p>
    <w:p w:rsidR="00853230" w:rsidRDefault="00EE2B74">
      <w:pPr>
        <w:spacing w:before="2" w:line="160" w:lineRule="exact"/>
        <w:rPr>
          <w:sz w:val="17"/>
          <w:szCs w:val="17"/>
        </w:rPr>
      </w:pPr>
      <w:r>
        <w:br w:type="column"/>
      </w:r>
    </w:p>
    <w:p w:rsidR="00853230" w:rsidRDefault="00EE2B74">
      <w:pPr>
        <w:spacing w:line="80" w:lineRule="exact"/>
        <w:ind w:right="-140"/>
        <w:rPr>
          <w:sz w:val="65"/>
          <w:szCs w:val="65"/>
        </w:rPr>
      </w:pPr>
      <w:r>
        <w:rPr>
          <w:w w:val="42"/>
          <w:position w:val="-53"/>
          <w:sz w:val="65"/>
          <w:szCs w:val="65"/>
        </w:rPr>
        <w:t>...</w:t>
      </w:r>
    </w:p>
    <w:p w:rsidR="00853230" w:rsidRDefault="00EE2B74">
      <w:pPr>
        <w:spacing w:line="200" w:lineRule="exact"/>
      </w:pPr>
      <w:r>
        <w:br w:type="column"/>
      </w:r>
    </w:p>
    <w:p w:rsidR="00853230" w:rsidRDefault="00853230">
      <w:pPr>
        <w:spacing w:before="16" w:line="260" w:lineRule="exact"/>
        <w:rPr>
          <w:sz w:val="26"/>
          <w:szCs w:val="26"/>
        </w:rPr>
      </w:pPr>
    </w:p>
    <w:p w:rsidR="00853230" w:rsidRDefault="00EE2B74">
      <w:pPr>
        <w:spacing w:line="200" w:lineRule="atLeast"/>
        <w:ind w:right="-4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124"/>
          <w:sz w:val="15"/>
          <w:szCs w:val="15"/>
        </w:rPr>
        <w:t>-..j</w:t>
      </w:r>
    </w:p>
    <w:p w:rsidR="00853230" w:rsidRDefault="00EE2B74">
      <w:pPr>
        <w:spacing w:line="260" w:lineRule="exact"/>
        <w:ind w:right="-117"/>
        <w:rPr>
          <w:sz w:val="24"/>
          <w:szCs w:val="24"/>
        </w:rPr>
      </w:pPr>
      <w:r>
        <w:br w:type="column"/>
      </w:r>
      <w:r>
        <w:rPr>
          <w:rFonts w:ascii="Arial" w:eastAsia="Arial" w:hAnsi="Arial" w:cs="Arial"/>
          <w:spacing w:val="-36"/>
          <w:w w:val="147"/>
          <w:position w:val="-29"/>
          <w:sz w:val="14"/>
          <w:szCs w:val="14"/>
        </w:rPr>
        <w:lastRenderedPageBreak/>
        <w:t>•</w:t>
      </w:r>
      <w:r>
        <w:rPr>
          <w:w w:val="44"/>
          <w:position w:val="-40"/>
          <w:sz w:val="65"/>
          <w:szCs w:val="65"/>
        </w:rPr>
        <w:t>...</w:t>
      </w:r>
      <w:r>
        <w:rPr>
          <w:spacing w:val="45"/>
          <w:position w:val="-40"/>
          <w:sz w:val="65"/>
          <w:szCs w:val="65"/>
        </w:rPr>
        <w:t xml:space="preserve"> </w:t>
      </w:r>
      <w:r>
        <w:rPr>
          <w:w w:val="46"/>
          <w:position w:val="-43"/>
          <w:sz w:val="45"/>
          <w:szCs w:val="45"/>
        </w:rPr>
        <w:t xml:space="preserve">....    </w:t>
      </w:r>
      <w:r>
        <w:rPr>
          <w:i/>
          <w:position w:val="-40"/>
          <w:sz w:val="24"/>
          <w:szCs w:val="24"/>
        </w:rPr>
        <w:t xml:space="preserve">a,                 </w:t>
      </w:r>
      <w:r>
        <w:rPr>
          <w:i/>
          <w:spacing w:val="47"/>
          <w:position w:val="-40"/>
          <w:sz w:val="24"/>
          <w:szCs w:val="24"/>
        </w:rPr>
        <w:t xml:space="preserve"> </w:t>
      </w:r>
      <w:r>
        <w:rPr>
          <w:i/>
          <w:w w:val="125"/>
          <w:position w:val="-40"/>
          <w:sz w:val="24"/>
          <w:szCs w:val="24"/>
        </w:rPr>
        <w:t>a,</w:t>
      </w:r>
    </w:p>
    <w:p w:rsidR="00853230" w:rsidRDefault="00EE2B74">
      <w:pPr>
        <w:spacing w:line="260" w:lineRule="exact"/>
        <w:ind w:right="-117"/>
        <w:rPr>
          <w:sz w:val="25"/>
          <w:szCs w:val="25"/>
        </w:rPr>
      </w:pPr>
      <w:r>
        <w:br w:type="column"/>
      </w:r>
      <w:r>
        <w:rPr>
          <w:rFonts w:ascii="Arial" w:eastAsia="Arial" w:hAnsi="Arial" w:cs="Arial"/>
          <w:spacing w:val="-207"/>
          <w:w w:val="125"/>
          <w:position w:val="-31"/>
          <w:sz w:val="65"/>
          <w:szCs w:val="65"/>
        </w:rPr>
        <w:lastRenderedPageBreak/>
        <w:t>-</w:t>
      </w:r>
      <w:r>
        <w:rPr>
          <w:w w:val="78"/>
          <w:position w:val="-39"/>
          <w:sz w:val="25"/>
          <w:szCs w:val="25"/>
        </w:rPr>
        <w:t>::0</w:t>
      </w:r>
    </w:p>
    <w:p w:rsidR="00853230" w:rsidRDefault="00EE2B74">
      <w:pPr>
        <w:spacing w:before="1" w:line="200" w:lineRule="exact"/>
      </w:pPr>
      <w:r>
        <w:br w:type="column"/>
      </w:r>
    </w:p>
    <w:p w:rsidR="00853230" w:rsidRDefault="00EE2B74">
      <w:pPr>
        <w:spacing w:line="60" w:lineRule="exact"/>
        <w:ind w:right="-64"/>
        <w:rPr>
          <w:sz w:val="29"/>
          <w:szCs w:val="29"/>
        </w:rPr>
      </w:pPr>
      <w:r>
        <w:pict>
          <v:shape id="_x0000_s1084" type="#_x0000_t202" style="position:absolute;margin-left:1006.65pt;margin-top:-5.95pt;width:8.15pt;height:13pt;z-index:-3860;mso-position-horizontal-relative:page" filled="f" stroked="f">
            <v:textbox inset="0,0,0,0">
              <w:txbxContent>
                <w:p w:rsidR="00853230" w:rsidRDefault="00EE2B74">
                  <w:pPr>
                    <w:spacing w:line="260" w:lineRule="exact"/>
                    <w:ind w:right="-5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c:</w:t>
                  </w:r>
                </w:p>
              </w:txbxContent>
            </v:textbox>
            <w10:wrap anchorx="page"/>
          </v:shape>
        </w:pict>
      </w:r>
      <w:r>
        <w:rPr>
          <w:w w:val="59"/>
          <w:position w:val="-22"/>
          <w:sz w:val="29"/>
          <w:szCs w:val="29"/>
        </w:rPr>
        <w:t>::s</w:t>
      </w:r>
    </w:p>
    <w:p w:rsidR="00853230" w:rsidRDefault="00EE2B74">
      <w:pPr>
        <w:spacing w:before="2" w:line="240" w:lineRule="exact"/>
        <w:rPr>
          <w:sz w:val="24"/>
          <w:szCs w:val="24"/>
        </w:rPr>
      </w:pPr>
      <w:r>
        <w:br w:type="column"/>
      </w:r>
    </w:p>
    <w:p w:rsidR="00853230" w:rsidRDefault="00EE2B74">
      <w:pPr>
        <w:spacing w:line="20" w:lineRule="exact"/>
        <w:rPr>
          <w:sz w:val="29"/>
          <w:szCs w:val="29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8" w:space="720" w:equalWidth="0">
            <w:col w:w="7298" w:space="631"/>
            <w:col w:w="632" w:space="2724"/>
            <w:col w:w="208" w:space="2300"/>
            <w:col w:w="208" w:space="594"/>
            <w:col w:w="2409" w:space="2651"/>
            <w:col w:w="271" w:space="207"/>
            <w:col w:w="163" w:space="667"/>
            <w:col w:w="2017"/>
          </w:cols>
        </w:sectPr>
      </w:pPr>
      <w:r>
        <w:pict>
          <v:shape id="_x0000_s1083" type="#_x0000_t202" style="position:absolute;margin-left:985.45pt;margin-top:13.45pt;width:70.8pt;height:15.8pt;z-index:-3857;mso-position-horizontal-relative:page" filled="f" stroked="f">
            <v:textbox inset="0,0,0,0">
              <w:txbxContent>
                <w:p w:rsidR="00853230" w:rsidRDefault="00EE2B74">
                  <w:pPr>
                    <w:spacing w:line="300" w:lineRule="exact"/>
                    <w:ind w:right="-67"/>
                    <w:rPr>
                      <w:sz w:val="29"/>
                      <w:szCs w:val="29"/>
                    </w:rPr>
                  </w:pPr>
                  <w:r>
                    <w:rPr>
                      <w:w w:val="126"/>
                      <w:position w:val="-1"/>
                      <w:sz w:val="29"/>
                      <w:szCs w:val="29"/>
                    </w:rPr>
                    <w:t xml:space="preserve">c          </w:t>
                  </w:r>
                  <w:r>
                    <w:rPr>
                      <w:spacing w:val="87"/>
                      <w:w w:val="126"/>
                      <w:position w:val="-1"/>
                      <w:sz w:val="29"/>
                      <w:szCs w:val="29"/>
                    </w:rPr>
                    <w:t xml:space="preserve"> </w:t>
                  </w:r>
                  <w:r>
                    <w:rPr>
                      <w:w w:val="126"/>
                      <w:position w:val="2"/>
                      <w:sz w:val="29"/>
                      <w:szCs w:val="29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082" type="#_x0000_t202" style="position:absolute;margin-left:1086.9pt;margin-top:-9.55pt;width:31.55pt;height:18.15pt;z-index:-3802;mso-position-horizontal-relative:page" filled="f" stroked="f">
            <v:textbox inset="0,0,0,0">
              <w:txbxContent>
                <w:p w:rsidR="00853230" w:rsidRDefault="00EE2B74">
                  <w:pPr>
                    <w:spacing w:line="360" w:lineRule="exact"/>
                    <w:ind w:right="-74"/>
                    <w:rPr>
                      <w:sz w:val="29"/>
                      <w:szCs w:val="29"/>
                    </w:rPr>
                  </w:pPr>
                  <w:r>
                    <w:rPr>
                      <w:w w:val="161"/>
                      <w:position w:val="-2"/>
                      <w:sz w:val="25"/>
                      <w:szCs w:val="25"/>
                    </w:rPr>
                    <w:t xml:space="preserve">0 </w:t>
                  </w:r>
                  <w:r>
                    <w:rPr>
                      <w:spacing w:val="12"/>
                      <w:w w:val="161"/>
                      <w:position w:val="-2"/>
                      <w:sz w:val="25"/>
                      <w:szCs w:val="25"/>
                    </w:rPr>
                    <w:t xml:space="preserve"> </w:t>
                  </w:r>
                  <w:r>
                    <w:rPr>
                      <w:w w:val="161"/>
                      <w:position w:val="6"/>
                      <w:sz w:val="29"/>
                      <w:szCs w:val="29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28"/>
          <w:sz w:val="21"/>
          <w:szCs w:val="21"/>
        </w:rPr>
        <w:t xml:space="preserve">)&gt;          </w:t>
      </w:r>
      <w:r>
        <w:rPr>
          <w:w w:val="80"/>
          <w:position w:val="-30"/>
          <w:sz w:val="33"/>
          <w:szCs w:val="33"/>
        </w:rPr>
        <w:t xml:space="preserve">m  </w:t>
      </w:r>
      <w:r>
        <w:rPr>
          <w:spacing w:val="9"/>
          <w:w w:val="80"/>
          <w:position w:val="-30"/>
          <w:sz w:val="33"/>
          <w:szCs w:val="33"/>
        </w:rPr>
        <w:t xml:space="preserve"> </w:t>
      </w:r>
      <w:r>
        <w:rPr>
          <w:w w:val="149"/>
          <w:position w:val="-26"/>
          <w:sz w:val="29"/>
          <w:szCs w:val="29"/>
        </w:rPr>
        <w:t>0</w:t>
      </w:r>
    </w:p>
    <w:p w:rsidR="00853230" w:rsidRDefault="00EE2B74">
      <w:pPr>
        <w:spacing w:line="60" w:lineRule="atLeast"/>
        <w:jc w:val="right"/>
        <w:rPr>
          <w:sz w:val="16"/>
          <w:szCs w:val="16"/>
        </w:rPr>
      </w:pPr>
      <w:r>
        <w:lastRenderedPageBreak/>
        <w:pict>
          <v:shape id="_x0000_s1081" type="#_x0000_t202" style="position:absolute;left:0;text-align:left;margin-left:417.6pt;margin-top:24.45pt;width:31.55pt;height:10.35pt;z-index:-3858;mso-position-horizontal-relative:page" filled="f" stroked="f">
            <v:textbox inset="0,0,0,0">
              <w:txbxContent>
                <w:p w:rsidR="00853230" w:rsidRDefault="00EE2B74">
                  <w:pPr>
                    <w:spacing w:line="200" w:lineRule="exact"/>
                    <w:ind w:right="-51"/>
                  </w:pPr>
                  <w:r>
                    <w:rPr>
                      <w:rFonts w:ascii="Arial" w:eastAsia="Arial" w:hAnsi="Arial" w:cs="Arial"/>
                      <w:w w:val="157"/>
                      <w:position w:val="1"/>
                      <w:sz w:val="19"/>
                      <w:szCs w:val="19"/>
                    </w:rPr>
                    <w:t xml:space="preserve">N </w:t>
                  </w:r>
                  <w:r>
                    <w:rPr>
                      <w:rFonts w:ascii="Arial" w:eastAsia="Arial" w:hAnsi="Arial" w:cs="Arial"/>
                      <w:spacing w:val="33"/>
                      <w:w w:val="157"/>
                      <w:position w:val="1"/>
                      <w:sz w:val="19"/>
                      <w:szCs w:val="19"/>
                    </w:rPr>
                    <w:t xml:space="preserve"> </w:t>
                  </w:r>
                  <w:r>
                    <w:rPr>
                      <w:w w:val="216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pict>
          <v:shape id="_x0000_s1080" type="#_x0000_t202" style="position:absolute;left:0;text-align:left;margin-left:417.15pt;margin-top:8.15pt;width:10.8pt;height:8.25pt;z-index:-3801;mso-position-horizontal-relative:page" filled="f" stroked="f">
            <v:textbox inset="0,0,0,0">
              <w:txbxContent>
                <w:p w:rsidR="00853230" w:rsidRDefault="00EE2B74">
                  <w:pPr>
                    <w:spacing w:line="160" w:lineRule="exact"/>
                    <w:ind w:right="-45"/>
                    <w:rPr>
                      <w:sz w:val="16"/>
                      <w:szCs w:val="16"/>
                    </w:rPr>
                  </w:pPr>
                  <w:r>
                    <w:rPr>
                      <w:w w:val="180"/>
                      <w:sz w:val="16"/>
                      <w:szCs w:val="16"/>
                    </w:rPr>
                    <w:t>0,</w:t>
                  </w:r>
                </w:p>
              </w:txbxContent>
            </v:textbox>
            <w10:wrap anchorx="page"/>
          </v:shape>
        </w:pict>
      </w:r>
      <w:r>
        <w:rPr>
          <w:w w:val="44"/>
          <w:position w:val="-14"/>
          <w:sz w:val="65"/>
          <w:szCs w:val="65"/>
        </w:rPr>
        <w:t xml:space="preserve">... </w:t>
      </w:r>
      <w:r>
        <w:rPr>
          <w:spacing w:val="55"/>
          <w:w w:val="44"/>
          <w:position w:val="-14"/>
          <w:sz w:val="65"/>
          <w:szCs w:val="65"/>
        </w:rPr>
        <w:t xml:space="preserve"> </w:t>
      </w:r>
      <w:r>
        <w:rPr>
          <w:rFonts w:ascii="Arial" w:eastAsia="Arial" w:hAnsi="Arial" w:cs="Arial"/>
          <w:spacing w:val="-85"/>
          <w:w w:val="84"/>
        </w:rPr>
        <w:t>e</w:t>
      </w:r>
      <w:r>
        <w:rPr>
          <w:w w:val="46"/>
          <w:position w:val="-19"/>
          <w:sz w:val="45"/>
          <w:szCs w:val="45"/>
        </w:rPr>
        <w:t>.</w:t>
      </w:r>
      <w:r>
        <w:rPr>
          <w:spacing w:val="-19"/>
          <w:w w:val="46"/>
          <w:position w:val="-19"/>
          <w:sz w:val="45"/>
          <w:szCs w:val="45"/>
        </w:rPr>
        <w:t>.</w:t>
      </w:r>
      <w:r>
        <w:rPr>
          <w:rFonts w:ascii="Arial" w:eastAsia="Arial" w:hAnsi="Arial" w:cs="Arial"/>
          <w:spacing w:val="-66"/>
          <w:w w:val="84"/>
        </w:rPr>
        <w:t>x</w:t>
      </w:r>
      <w:r>
        <w:rPr>
          <w:w w:val="46"/>
          <w:position w:val="-19"/>
          <w:sz w:val="45"/>
          <w:szCs w:val="45"/>
        </w:rPr>
        <w:t>.</w:t>
      </w:r>
      <w:r>
        <w:rPr>
          <w:spacing w:val="-38"/>
          <w:w w:val="46"/>
          <w:position w:val="-19"/>
          <w:sz w:val="45"/>
          <w:szCs w:val="45"/>
        </w:rPr>
        <w:t>.</w:t>
      </w:r>
      <w:r>
        <w:rPr>
          <w:rFonts w:ascii="Arial" w:eastAsia="Arial" w:hAnsi="Arial" w:cs="Arial"/>
          <w:w w:val="84"/>
        </w:rPr>
        <w:t>,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w w:val="130"/>
          <w:position w:val="1"/>
          <w:sz w:val="15"/>
          <w:szCs w:val="15"/>
        </w:rPr>
        <w:t xml:space="preserve">-..j  </w:t>
      </w:r>
      <w:r>
        <w:rPr>
          <w:rFonts w:ascii="Arial" w:eastAsia="Arial" w:hAnsi="Arial" w:cs="Arial"/>
          <w:spacing w:val="45"/>
          <w:w w:val="130"/>
          <w:position w:val="1"/>
          <w:sz w:val="15"/>
          <w:szCs w:val="15"/>
        </w:rPr>
        <w:t xml:space="preserve"> </w:t>
      </w:r>
      <w:r>
        <w:rPr>
          <w:w w:val="180"/>
          <w:position w:val="1"/>
          <w:sz w:val="16"/>
          <w:szCs w:val="16"/>
        </w:rPr>
        <w:t>0,</w:t>
      </w:r>
    </w:p>
    <w:p w:rsidR="00853230" w:rsidRDefault="00EE2B74">
      <w:pPr>
        <w:spacing w:before="1" w:line="160" w:lineRule="exact"/>
        <w:rPr>
          <w:sz w:val="16"/>
          <w:szCs w:val="16"/>
        </w:rPr>
      </w:pPr>
      <w:r>
        <w:br w:type="column"/>
      </w:r>
    </w:p>
    <w:p w:rsidR="00853230" w:rsidRDefault="00EE2B74">
      <w:pPr>
        <w:spacing w:line="220" w:lineRule="atLeast"/>
        <w:ind w:right="-88"/>
        <w:rPr>
          <w:sz w:val="45"/>
          <w:szCs w:val="45"/>
        </w:rPr>
      </w:pPr>
      <w:r>
        <w:rPr>
          <w:w w:val="46"/>
          <w:sz w:val="45"/>
          <w:szCs w:val="45"/>
        </w:rPr>
        <w:t>....</w:t>
      </w:r>
    </w:p>
    <w:p w:rsidR="00853230" w:rsidRDefault="00EE2B74">
      <w:pPr>
        <w:spacing w:line="60" w:lineRule="atLeast"/>
        <w:ind w:right="-64"/>
        <w:rPr>
          <w:sz w:val="15"/>
          <w:szCs w:val="15"/>
        </w:rPr>
      </w:pPr>
      <w:r>
        <w:br w:type="column"/>
      </w:r>
      <w:r>
        <w:rPr>
          <w:w w:val="79"/>
          <w:position w:val="-3"/>
          <w:sz w:val="29"/>
          <w:szCs w:val="29"/>
        </w:rPr>
        <w:lastRenderedPageBreak/>
        <w:t xml:space="preserve">co         </w:t>
      </w:r>
      <w:r>
        <w:rPr>
          <w:spacing w:val="50"/>
          <w:w w:val="79"/>
          <w:position w:val="-3"/>
          <w:sz w:val="29"/>
          <w:szCs w:val="29"/>
        </w:rPr>
        <w:t xml:space="preserve"> </w:t>
      </w:r>
      <w:r>
        <w:rPr>
          <w:w w:val="126"/>
          <w:sz w:val="15"/>
          <w:szCs w:val="15"/>
        </w:rPr>
        <w:t>(,&gt;</w:t>
      </w:r>
    </w:p>
    <w:p w:rsidR="00853230" w:rsidRDefault="00EE2B74">
      <w:pPr>
        <w:spacing w:line="0" w:lineRule="atLeast"/>
        <w:ind w:right="830"/>
        <w:jc w:val="right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67"/>
          <w:sz w:val="15"/>
          <w:szCs w:val="15"/>
        </w:rPr>
        <w:lastRenderedPageBreak/>
        <w:t>C1)</w:t>
      </w:r>
    </w:p>
    <w:p w:rsidR="00853230" w:rsidRDefault="00EE2B74">
      <w:pPr>
        <w:spacing w:line="60" w:lineRule="atLeast"/>
        <w:rPr>
          <w:sz w:val="16"/>
          <w:szCs w:val="16"/>
        </w:rPr>
      </w:pPr>
      <w:r>
        <w:rPr>
          <w:w w:val="225"/>
          <w:position w:val="-4"/>
        </w:rPr>
        <w:t xml:space="preserve">0    </w:t>
      </w:r>
      <w:r>
        <w:rPr>
          <w:spacing w:val="59"/>
          <w:w w:val="225"/>
          <w:position w:val="-4"/>
        </w:rPr>
        <w:t xml:space="preserve"> </w:t>
      </w:r>
      <w:r>
        <w:rPr>
          <w:w w:val="126"/>
          <w:sz w:val="15"/>
          <w:szCs w:val="15"/>
        </w:rPr>
        <w:t xml:space="preserve">(,&gt;   </w:t>
      </w:r>
      <w:r>
        <w:rPr>
          <w:spacing w:val="9"/>
          <w:w w:val="126"/>
          <w:sz w:val="15"/>
          <w:szCs w:val="15"/>
        </w:rPr>
        <w:t xml:space="preserve"> </w:t>
      </w:r>
      <w:r>
        <w:rPr>
          <w:rFonts w:ascii="Arial" w:eastAsia="Arial" w:hAnsi="Arial" w:cs="Arial"/>
        </w:rPr>
        <w:t xml:space="preserve">ex,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w w:val="180"/>
          <w:sz w:val="16"/>
          <w:szCs w:val="16"/>
        </w:rPr>
        <w:t xml:space="preserve">0,              </w:t>
      </w:r>
      <w:r>
        <w:rPr>
          <w:spacing w:val="11"/>
          <w:w w:val="180"/>
          <w:sz w:val="16"/>
          <w:szCs w:val="16"/>
        </w:rPr>
        <w:t xml:space="preserve"> </w:t>
      </w:r>
      <w:r>
        <w:rPr>
          <w:w w:val="180"/>
          <w:position w:val="1"/>
          <w:sz w:val="16"/>
          <w:szCs w:val="16"/>
        </w:rPr>
        <w:t>0,</w:t>
      </w:r>
    </w:p>
    <w:p w:rsidR="00853230" w:rsidRDefault="00EE2B74">
      <w:pPr>
        <w:spacing w:line="60" w:lineRule="atLeast"/>
        <w:rPr>
          <w:sz w:val="25"/>
          <w:szCs w:val="25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5" w:space="720" w:equalWidth="0">
            <w:col w:w="8984" w:space="207"/>
            <w:col w:w="208" w:space="1461"/>
            <w:col w:w="1056" w:space="1866"/>
            <w:col w:w="7343" w:space="604"/>
            <w:col w:w="1251"/>
          </w:cols>
        </w:sectPr>
      </w:pPr>
      <w:r>
        <w:br w:type="column"/>
      </w:r>
      <w:r>
        <w:rPr>
          <w:i/>
          <w:position w:val="-11"/>
          <w:sz w:val="23"/>
          <w:szCs w:val="23"/>
        </w:rPr>
        <w:lastRenderedPageBreak/>
        <w:t xml:space="preserve">Ch </w:t>
      </w:r>
      <w:r>
        <w:rPr>
          <w:i/>
          <w:spacing w:val="41"/>
          <w:position w:val="-11"/>
          <w:sz w:val="23"/>
          <w:szCs w:val="23"/>
        </w:rPr>
        <w:t xml:space="preserve"> </w:t>
      </w:r>
      <w:r>
        <w:rPr>
          <w:w w:val="82"/>
          <w:sz w:val="25"/>
          <w:szCs w:val="25"/>
        </w:rPr>
        <w:t>::0</w:t>
      </w:r>
    </w:p>
    <w:p w:rsidR="00853230" w:rsidRDefault="00EE2B74">
      <w:pPr>
        <w:spacing w:line="660" w:lineRule="atLeast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47"/>
          <w:sz w:val="14"/>
          <w:szCs w:val="14"/>
        </w:rPr>
        <w:lastRenderedPageBreak/>
        <w:t xml:space="preserve">•     </w:t>
      </w:r>
      <w:r>
        <w:rPr>
          <w:rFonts w:ascii="Arial" w:eastAsia="Arial" w:hAnsi="Arial" w:cs="Arial"/>
          <w:spacing w:val="10"/>
          <w:w w:val="147"/>
          <w:sz w:val="14"/>
          <w:szCs w:val="14"/>
        </w:rPr>
        <w:t xml:space="preserve"> </w:t>
      </w:r>
      <w:r>
        <w:rPr>
          <w:rFonts w:ascii="Arial" w:eastAsia="Arial" w:hAnsi="Arial" w:cs="Arial"/>
          <w:w w:val="147"/>
          <w:sz w:val="14"/>
          <w:szCs w:val="14"/>
        </w:rPr>
        <w:t xml:space="preserve">•     </w:t>
      </w:r>
      <w:r>
        <w:rPr>
          <w:rFonts w:ascii="Arial" w:eastAsia="Arial" w:hAnsi="Arial" w:cs="Arial"/>
          <w:spacing w:val="1"/>
          <w:w w:val="147"/>
          <w:sz w:val="14"/>
          <w:szCs w:val="14"/>
        </w:rPr>
        <w:t xml:space="preserve"> </w:t>
      </w:r>
      <w:r>
        <w:rPr>
          <w:w w:val="147"/>
          <w:sz w:val="14"/>
          <w:szCs w:val="14"/>
        </w:rPr>
        <w:t xml:space="preserve">•     </w:t>
      </w:r>
      <w:r>
        <w:rPr>
          <w:spacing w:val="43"/>
          <w:w w:val="147"/>
          <w:sz w:val="14"/>
          <w:szCs w:val="14"/>
        </w:rPr>
        <w:t xml:space="preserve"> </w:t>
      </w:r>
      <w:r>
        <w:rPr>
          <w:rFonts w:ascii="Arial" w:eastAsia="Arial" w:hAnsi="Arial" w:cs="Arial"/>
          <w:w w:val="147"/>
          <w:sz w:val="14"/>
          <w:szCs w:val="14"/>
        </w:rPr>
        <w:t xml:space="preserve">•     </w:t>
      </w:r>
      <w:r>
        <w:rPr>
          <w:rFonts w:ascii="Arial" w:eastAsia="Arial" w:hAnsi="Arial" w:cs="Arial"/>
          <w:spacing w:val="10"/>
          <w:w w:val="147"/>
          <w:sz w:val="14"/>
          <w:szCs w:val="14"/>
        </w:rPr>
        <w:t xml:space="preserve"> </w:t>
      </w:r>
      <w:r>
        <w:rPr>
          <w:rFonts w:ascii="Arial" w:eastAsia="Arial" w:hAnsi="Arial" w:cs="Arial"/>
          <w:w w:val="147"/>
          <w:sz w:val="14"/>
          <w:szCs w:val="14"/>
        </w:rPr>
        <w:t xml:space="preserve">•     </w:t>
      </w:r>
      <w:r>
        <w:rPr>
          <w:rFonts w:ascii="Arial" w:eastAsia="Arial" w:hAnsi="Arial" w:cs="Arial"/>
          <w:spacing w:val="10"/>
          <w:w w:val="147"/>
          <w:sz w:val="14"/>
          <w:szCs w:val="14"/>
        </w:rPr>
        <w:t xml:space="preserve"> </w:t>
      </w:r>
      <w:r>
        <w:rPr>
          <w:rFonts w:ascii="Arial" w:eastAsia="Arial" w:hAnsi="Arial" w:cs="Arial"/>
          <w:w w:val="147"/>
          <w:sz w:val="14"/>
          <w:szCs w:val="14"/>
        </w:rPr>
        <w:t>•</w:t>
      </w:r>
    </w:p>
    <w:p w:rsidR="00853230" w:rsidRDefault="00EE2B74">
      <w:pPr>
        <w:spacing w:line="660" w:lineRule="atLeast"/>
        <w:ind w:right="-46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147"/>
          <w:position w:val="1"/>
          <w:sz w:val="14"/>
          <w:szCs w:val="14"/>
        </w:rPr>
        <w:lastRenderedPageBreak/>
        <w:t xml:space="preserve">•     </w:t>
      </w:r>
      <w:r>
        <w:rPr>
          <w:rFonts w:ascii="Arial" w:eastAsia="Arial" w:hAnsi="Arial" w:cs="Arial"/>
          <w:spacing w:val="1"/>
          <w:w w:val="14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47"/>
          <w:position w:val="1"/>
          <w:sz w:val="14"/>
          <w:szCs w:val="14"/>
        </w:rPr>
        <w:t xml:space="preserve">•     </w:t>
      </w:r>
      <w:r>
        <w:rPr>
          <w:rFonts w:ascii="Arial" w:eastAsia="Arial" w:hAnsi="Arial" w:cs="Arial"/>
          <w:spacing w:val="10"/>
          <w:w w:val="14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•      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w w:val="147"/>
          <w:position w:val="2"/>
          <w:sz w:val="14"/>
          <w:szCs w:val="14"/>
        </w:rPr>
        <w:t>•</w:t>
      </w:r>
    </w:p>
    <w:p w:rsidR="00853230" w:rsidRDefault="00EE2B74">
      <w:pPr>
        <w:spacing w:line="660" w:lineRule="atLeast"/>
        <w:ind w:right="-52"/>
        <w:rPr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147"/>
          <w:position w:val="1"/>
          <w:sz w:val="14"/>
          <w:szCs w:val="14"/>
        </w:rPr>
        <w:lastRenderedPageBreak/>
        <w:t xml:space="preserve">•            </w:t>
      </w:r>
      <w:r>
        <w:rPr>
          <w:rFonts w:ascii="Arial" w:eastAsia="Arial" w:hAnsi="Arial" w:cs="Arial"/>
          <w:spacing w:val="26"/>
          <w:w w:val="14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47"/>
          <w:position w:val="2"/>
          <w:sz w:val="14"/>
          <w:szCs w:val="14"/>
        </w:rPr>
        <w:t xml:space="preserve">•     </w:t>
      </w:r>
      <w:r>
        <w:rPr>
          <w:rFonts w:ascii="Arial" w:eastAsia="Arial" w:hAnsi="Arial" w:cs="Arial"/>
          <w:spacing w:val="1"/>
          <w:w w:val="14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47"/>
          <w:position w:val="2"/>
          <w:sz w:val="14"/>
          <w:szCs w:val="14"/>
        </w:rPr>
        <w:t xml:space="preserve">•     </w:t>
      </w:r>
      <w:r>
        <w:rPr>
          <w:rFonts w:ascii="Arial" w:eastAsia="Arial" w:hAnsi="Arial" w:cs="Arial"/>
          <w:spacing w:val="10"/>
          <w:w w:val="14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47"/>
          <w:position w:val="2"/>
          <w:sz w:val="14"/>
          <w:szCs w:val="14"/>
        </w:rPr>
        <w:t xml:space="preserve">•                    </w:t>
      </w:r>
      <w:r>
        <w:rPr>
          <w:rFonts w:ascii="Arial" w:eastAsia="Arial" w:hAnsi="Arial" w:cs="Arial"/>
          <w:spacing w:val="39"/>
          <w:w w:val="14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47"/>
          <w:position w:val="3"/>
          <w:sz w:val="14"/>
          <w:szCs w:val="14"/>
        </w:rPr>
        <w:t xml:space="preserve">•                                                 </w:t>
      </w:r>
      <w:r>
        <w:rPr>
          <w:rFonts w:ascii="Arial" w:eastAsia="Arial" w:hAnsi="Arial" w:cs="Arial"/>
          <w:spacing w:val="45"/>
          <w:w w:val="14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0"/>
          <w:sz w:val="15"/>
          <w:szCs w:val="15"/>
        </w:rPr>
        <w:t xml:space="preserve">C1)       </w:t>
      </w:r>
      <w:r>
        <w:rPr>
          <w:rFonts w:ascii="Arial" w:eastAsia="Arial" w:hAnsi="Arial" w:cs="Arial"/>
          <w:spacing w:val="11"/>
          <w:w w:val="70"/>
          <w:sz w:val="15"/>
          <w:szCs w:val="15"/>
        </w:rPr>
        <w:t xml:space="preserve"> </w:t>
      </w:r>
      <w:r>
        <w:rPr>
          <w:w w:val="144"/>
          <w:position w:val="6"/>
          <w:sz w:val="15"/>
          <w:szCs w:val="15"/>
        </w:rPr>
        <w:t>C)</w:t>
      </w:r>
    </w:p>
    <w:p w:rsidR="00853230" w:rsidRDefault="00EE2B74">
      <w:pPr>
        <w:spacing w:line="660" w:lineRule="atLeast"/>
        <w:ind w:right="-117"/>
        <w:rPr>
          <w:rFonts w:ascii="Arial" w:eastAsia="Arial" w:hAnsi="Arial" w:cs="Arial"/>
          <w:sz w:val="47"/>
          <w:szCs w:val="47"/>
        </w:rPr>
      </w:pPr>
      <w:r>
        <w:br w:type="column"/>
      </w:r>
      <w:r>
        <w:rPr>
          <w:rFonts w:ascii="Arial" w:eastAsia="Arial" w:hAnsi="Arial" w:cs="Arial"/>
          <w:spacing w:val="-18"/>
          <w:w w:val="103"/>
          <w:sz w:val="47"/>
          <w:szCs w:val="47"/>
        </w:rPr>
        <w:lastRenderedPageBreak/>
        <w:t>-</w:t>
      </w:r>
      <w:r>
        <w:rPr>
          <w:w w:val="61"/>
          <w:position w:val="1"/>
          <w:sz w:val="65"/>
          <w:szCs w:val="65"/>
        </w:rPr>
        <w:t>.</w:t>
      </w:r>
      <w:r>
        <w:rPr>
          <w:spacing w:val="-36"/>
          <w:w w:val="61"/>
          <w:position w:val="1"/>
          <w:sz w:val="65"/>
          <w:szCs w:val="65"/>
        </w:rPr>
        <w:t>.</w:t>
      </w:r>
      <w:r>
        <w:rPr>
          <w:rFonts w:ascii="Arial" w:eastAsia="Arial" w:hAnsi="Arial" w:cs="Arial"/>
          <w:w w:val="34"/>
          <w:sz w:val="47"/>
          <w:szCs w:val="47"/>
        </w:rPr>
        <w:t>·</w:t>
      </w:r>
    </w:p>
    <w:p w:rsidR="00853230" w:rsidRDefault="00EE2B74">
      <w:pPr>
        <w:spacing w:line="660" w:lineRule="atLeast"/>
        <w:rPr>
          <w:rFonts w:ascii="Arial" w:eastAsia="Arial" w:hAnsi="Arial" w:cs="Arial"/>
          <w:sz w:val="63"/>
          <w:szCs w:val="63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5" w:space="720" w:equalWidth="0">
            <w:col w:w="9228" w:space="1181"/>
            <w:col w:w="1326" w:space="2020"/>
            <w:col w:w="6585" w:space="622"/>
            <w:col w:w="217" w:space="559"/>
            <w:col w:w="1242"/>
          </w:cols>
        </w:sectPr>
      </w:pPr>
      <w:r>
        <w:br w:type="column"/>
      </w:r>
      <w:r>
        <w:rPr>
          <w:w w:val="80"/>
          <w:position w:val="-14"/>
          <w:sz w:val="33"/>
          <w:szCs w:val="33"/>
        </w:rPr>
        <w:lastRenderedPageBreak/>
        <w:t xml:space="preserve">m  </w:t>
      </w:r>
      <w:r>
        <w:rPr>
          <w:spacing w:val="9"/>
          <w:w w:val="80"/>
          <w:position w:val="-14"/>
          <w:sz w:val="33"/>
          <w:szCs w:val="33"/>
        </w:rPr>
        <w:t xml:space="preserve"> </w:t>
      </w:r>
      <w:r>
        <w:rPr>
          <w:rFonts w:ascii="Arial" w:eastAsia="Arial" w:hAnsi="Arial" w:cs="Arial"/>
          <w:spacing w:val="-72"/>
          <w:w w:val="41"/>
          <w:sz w:val="63"/>
          <w:szCs w:val="63"/>
        </w:rPr>
        <w:t>.</w:t>
      </w:r>
      <w:r>
        <w:rPr>
          <w:spacing w:val="-76"/>
          <w:w w:val="116"/>
          <w:position w:val="-26"/>
          <w:sz w:val="56"/>
          <w:szCs w:val="56"/>
        </w:rPr>
        <w:t>-</w:t>
      </w:r>
      <w:r>
        <w:rPr>
          <w:rFonts w:ascii="Arial" w:eastAsia="Arial" w:hAnsi="Arial" w:cs="Arial"/>
          <w:w w:val="41"/>
          <w:sz w:val="63"/>
          <w:szCs w:val="63"/>
        </w:rPr>
        <w:t>,,</w:t>
      </w:r>
    </w:p>
    <w:p w:rsidR="00853230" w:rsidRDefault="00EE2B74">
      <w:pPr>
        <w:spacing w:line="480" w:lineRule="atLeast"/>
        <w:jc w:val="right"/>
        <w:rPr>
          <w:sz w:val="24"/>
          <w:szCs w:val="24"/>
        </w:rPr>
      </w:pPr>
      <w:r>
        <w:rPr>
          <w:w w:val="44"/>
          <w:position w:val="2"/>
          <w:sz w:val="65"/>
          <w:szCs w:val="65"/>
        </w:rPr>
        <w:lastRenderedPageBreak/>
        <w:t xml:space="preserve">... </w:t>
      </w:r>
      <w:r>
        <w:rPr>
          <w:spacing w:val="64"/>
          <w:w w:val="44"/>
          <w:position w:val="2"/>
          <w:sz w:val="65"/>
          <w:szCs w:val="65"/>
        </w:rPr>
        <w:t xml:space="preserve"> </w:t>
      </w:r>
      <w:r>
        <w:rPr>
          <w:i/>
          <w:w w:val="120"/>
          <w:sz w:val="24"/>
          <w:szCs w:val="24"/>
        </w:rPr>
        <w:t>a,</w:t>
      </w:r>
    </w:p>
    <w:p w:rsidR="00853230" w:rsidRDefault="00EE2B74">
      <w:pPr>
        <w:spacing w:line="480" w:lineRule="atLeast"/>
        <w:ind w:right="-117"/>
        <w:rPr>
          <w:sz w:val="65"/>
          <w:szCs w:val="65"/>
        </w:rPr>
      </w:pPr>
      <w:r>
        <w:br w:type="column"/>
      </w:r>
      <w:r>
        <w:rPr>
          <w:w w:val="42"/>
          <w:sz w:val="65"/>
          <w:szCs w:val="65"/>
        </w:rPr>
        <w:lastRenderedPageBreak/>
        <w:t>...</w:t>
      </w:r>
    </w:p>
    <w:p w:rsidR="00853230" w:rsidRDefault="00EE2B74">
      <w:pPr>
        <w:spacing w:line="480" w:lineRule="atLeast"/>
        <w:ind w:right="-64"/>
        <w:rPr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1"/>
        </w:rPr>
        <w:lastRenderedPageBreak/>
        <w:t xml:space="preserve">ex,   </w:t>
      </w:r>
      <w:r>
        <w:rPr>
          <w:rFonts w:ascii="Arial" w:eastAsia="Arial" w:hAnsi="Arial" w:cs="Arial"/>
          <w:spacing w:val="19"/>
          <w:w w:val="81"/>
        </w:rPr>
        <w:t xml:space="preserve"> </w:t>
      </w:r>
      <w:r>
        <w:rPr>
          <w:w w:val="81"/>
          <w:position w:val="-3"/>
          <w:sz w:val="29"/>
          <w:szCs w:val="29"/>
        </w:rPr>
        <w:t xml:space="preserve">co  </w:t>
      </w:r>
      <w:r>
        <w:rPr>
          <w:spacing w:val="25"/>
          <w:w w:val="81"/>
          <w:position w:val="-3"/>
          <w:sz w:val="29"/>
          <w:szCs w:val="29"/>
        </w:rPr>
        <w:t xml:space="preserve"> </w:t>
      </w:r>
      <w:r>
        <w:rPr>
          <w:w w:val="162"/>
          <w:sz w:val="16"/>
          <w:szCs w:val="16"/>
        </w:rPr>
        <w:t>0)</w:t>
      </w:r>
    </w:p>
    <w:p w:rsidR="00853230" w:rsidRDefault="00EE2B74">
      <w:pPr>
        <w:spacing w:line="480" w:lineRule="atLeast"/>
        <w:ind w:right="-75"/>
        <w:rPr>
          <w:sz w:val="17"/>
          <w:szCs w:val="17"/>
        </w:rPr>
      </w:pPr>
      <w:r>
        <w:br w:type="column"/>
      </w:r>
      <w:r>
        <w:rPr>
          <w:w w:val="225"/>
          <w:position w:val="-3"/>
        </w:rPr>
        <w:lastRenderedPageBreak/>
        <w:t xml:space="preserve">0    </w:t>
      </w:r>
      <w:r>
        <w:rPr>
          <w:spacing w:val="59"/>
          <w:w w:val="225"/>
          <w:position w:val="-3"/>
        </w:rPr>
        <w:t xml:space="preserve"> </w:t>
      </w:r>
      <w:r>
        <w:rPr>
          <w:rFonts w:ascii="Arial" w:eastAsia="Arial" w:hAnsi="Arial" w:cs="Arial"/>
          <w:w w:val="81"/>
          <w:position w:val="1"/>
        </w:rPr>
        <w:t xml:space="preserve">ex,   </w:t>
      </w:r>
      <w:r>
        <w:rPr>
          <w:rFonts w:ascii="Arial" w:eastAsia="Arial" w:hAnsi="Arial" w:cs="Arial"/>
          <w:spacing w:val="19"/>
          <w:w w:val="81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 xml:space="preserve">ex, </w:t>
      </w:r>
      <w:r>
        <w:rPr>
          <w:rFonts w:ascii="Arial" w:eastAsia="Arial" w:hAnsi="Arial" w:cs="Arial"/>
          <w:spacing w:val="45"/>
          <w:position w:val="1"/>
        </w:rPr>
        <w:t xml:space="preserve"> </w:t>
      </w:r>
      <w:r>
        <w:rPr>
          <w:w w:val="220"/>
          <w:position w:val="-2"/>
        </w:rPr>
        <w:t xml:space="preserve">0        </w:t>
      </w:r>
      <w:r>
        <w:rPr>
          <w:spacing w:val="97"/>
          <w:w w:val="220"/>
          <w:position w:val="-2"/>
        </w:rPr>
        <w:t xml:space="preserve"> </w:t>
      </w:r>
      <w:r>
        <w:rPr>
          <w:w w:val="220"/>
          <w:position w:val="-1"/>
        </w:rPr>
        <w:t xml:space="preserve">0                       </w:t>
      </w:r>
      <w:r>
        <w:rPr>
          <w:spacing w:val="17"/>
          <w:w w:val="220"/>
          <w:position w:val="-1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"C     </w:t>
      </w:r>
      <w:r>
        <w:rPr>
          <w:position w:val="7"/>
          <w:sz w:val="28"/>
          <w:szCs w:val="28"/>
        </w:rPr>
        <w:t xml:space="preserve">w        </w:t>
      </w:r>
      <w:r>
        <w:rPr>
          <w:spacing w:val="6"/>
          <w:position w:val="7"/>
          <w:sz w:val="28"/>
          <w:szCs w:val="28"/>
        </w:rPr>
        <w:t xml:space="preserve"> </w:t>
      </w:r>
      <w:r>
        <w:rPr>
          <w:w w:val="131"/>
          <w:position w:val="5"/>
          <w:sz w:val="17"/>
          <w:szCs w:val="17"/>
        </w:rPr>
        <w:t>Q.</w:t>
      </w:r>
    </w:p>
    <w:p w:rsidR="00853230" w:rsidRDefault="00EE2B74">
      <w:pPr>
        <w:spacing w:line="480" w:lineRule="atLeast"/>
        <w:rPr>
          <w:sz w:val="23"/>
          <w:szCs w:val="23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5" w:space="720" w:equalWidth="0">
            <w:col w:w="8146" w:space="2300"/>
            <w:col w:w="208" w:space="207"/>
            <w:col w:w="1056" w:space="1867"/>
            <w:col w:w="7397" w:space="559"/>
            <w:col w:w="1240"/>
          </w:cols>
        </w:sectPr>
      </w:pPr>
      <w:r>
        <w:br w:type="column"/>
      </w:r>
      <w:r>
        <w:rPr>
          <w:position w:val="-5"/>
          <w:sz w:val="34"/>
          <w:szCs w:val="34"/>
        </w:rPr>
        <w:lastRenderedPageBreak/>
        <w:t>:c</w:t>
      </w:r>
      <w:r>
        <w:rPr>
          <w:spacing w:val="83"/>
          <w:position w:val="-5"/>
          <w:sz w:val="34"/>
          <w:szCs w:val="34"/>
        </w:rPr>
        <w:t xml:space="preserve"> </w:t>
      </w:r>
      <w:r>
        <w:rPr>
          <w:i/>
          <w:w w:val="80"/>
          <w:sz w:val="23"/>
          <w:szCs w:val="23"/>
        </w:rPr>
        <w:t>Ch</w:t>
      </w:r>
    </w:p>
    <w:p w:rsidR="00853230" w:rsidRDefault="00EE2B74">
      <w:pPr>
        <w:spacing w:line="80" w:lineRule="atLeast"/>
        <w:ind w:right="424"/>
        <w:jc w:val="right"/>
        <w:rPr>
          <w:rFonts w:ascii="Arial" w:eastAsia="Arial" w:hAnsi="Arial" w:cs="Arial"/>
        </w:rPr>
      </w:pPr>
      <w:r>
        <w:rPr>
          <w:w w:val="79"/>
          <w:position w:val="-3"/>
          <w:sz w:val="29"/>
          <w:szCs w:val="29"/>
        </w:rPr>
        <w:lastRenderedPageBreak/>
        <w:t xml:space="preserve">co  </w:t>
      </w:r>
      <w:r>
        <w:rPr>
          <w:spacing w:val="36"/>
          <w:w w:val="79"/>
          <w:position w:val="-3"/>
          <w:sz w:val="29"/>
          <w:szCs w:val="29"/>
        </w:rPr>
        <w:t xml:space="preserve"> </w:t>
      </w:r>
      <w:r>
        <w:rPr>
          <w:w w:val="126"/>
          <w:sz w:val="15"/>
          <w:szCs w:val="15"/>
        </w:rPr>
        <w:t xml:space="preserve">(,&gt;   </w:t>
      </w:r>
      <w:r>
        <w:rPr>
          <w:spacing w:val="18"/>
          <w:w w:val="126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</w:rPr>
        <w:t xml:space="preserve">ex,   </w:t>
      </w:r>
      <w:r>
        <w:rPr>
          <w:rFonts w:ascii="Arial" w:eastAsia="Arial" w:hAnsi="Arial" w:cs="Arial"/>
          <w:spacing w:val="19"/>
          <w:w w:val="81"/>
        </w:rPr>
        <w:t xml:space="preserve"> </w:t>
      </w:r>
      <w:r>
        <w:rPr>
          <w:spacing w:val="-135"/>
          <w:w w:val="180"/>
          <w:sz w:val="16"/>
          <w:szCs w:val="16"/>
        </w:rPr>
        <w:t>0</w:t>
      </w:r>
      <w:r>
        <w:rPr>
          <w:w w:val="46"/>
          <w:position w:val="-19"/>
          <w:sz w:val="45"/>
          <w:szCs w:val="45"/>
        </w:rPr>
        <w:t>..</w:t>
      </w:r>
      <w:r>
        <w:rPr>
          <w:spacing w:val="-20"/>
          <w:w w:val="46"/>
          <w:position w:val="-19"/>
          <w:sz w:val="45"/>
          <w:szCs w:val="45"/>
        </w:rPr>
        <w:t>.</w:t>
      </w:r>
      <w:r>
        <w:rPr>
          <w:spacing w:val="-52"/>
          <w:w w:val="180"/>
          <w:sz w:val="16"/>
          <w:szCs w:val="16"/>
        </w:rPr>
        <w:t>,</w:t>
      </w:r>
      <w:r>
        <w:rPr>
          <w:w w:val="46"/>
          <w:position w:val="-19"/>
          <w:sz w:val="45"/>
          <w:szCs w:val="45"/>
        </w:rPr>
        <w:t>.</w:t>
      </w:r>
      <w:r>
        <w:rPr>
          <w:position w:val="-19"/>
          <w:sz w:val="45"/>
          <w:szCs w:val="45"/>
        </w:rPr>
        <w:t xml:space="preserve"> </w:t>
      </w:r>
      <w:r>
        <w:rPr>
          <w:spacing w:val="-18"/>
          <w:position w:val="-19"/>
          <w:sz w:val="45"/>
          <w:szCs w:val="45"/>
        </w:rPr>
        <w:t xml:space="preserve"> </w:t>
      </w:r>
      <w:r>
        <w:rPr>
          <w:rFonts w:ascii="Arial" w:eastAsia="Arial" w:hAnsi="Arial" w:cs="Arial"/>
          <w:w w:val="81"/>
        </w:rPr>
        <w:t>ex,</w:t>
      </w:r>
    </w:p>
    <w:p w:rsidR="00853230" w:rsidRDefault="00EE2B74">
      <w:pPr>
        <w:spacing w:line="320" w:lineRule="atLeast"/>
        <w:jc w:val="right"/>
        <w:rPr>
          <w:sz w:val="65"/>
          <w:szCs w:val="65"/>
        </w:rPr>
      </w:pPr>
      <w:r>
        <w:rPr>
          <w:w w:val="151"/>
          <w:sz w:val="16"/>
          <w:szCs w:val="16"/>
        </w:rPr>
        <w:t xml:space="preserve">0,    </w:t>
      </w:r>
      <w:r>
        <w:rPr>
          <w:w w:val="151"/>
          <w:sz w:val="15"/>
          <w:szCs w:val="15"/>
        </w:rPr>
        <w:t xml:space="preserve">(,&gt; </w:t>
      </w:r>
      <w:r>
        <w:rPr>
          <w:spacing w:val="51"/>
          <w:w w:val="151"/>
          <w:sz w:val="15"/>
          <w:szCs w:val="15"/>
        </w:rPr>
        <w:t xml:space="preserve"> </w:t>
      </w:r>
      <w:r>
        <w:rPr>
          <w:w w:val="79"/>
          <w:position w:val="-3"/>
          <w:sz w:val="29"/>
          <w:szCs w:val="29"/>
        </w:rPr>
        <w:t xml:space="preserve">co  </w:t>
      </w:r>
      <w:r>
        <w:rPr>
          <w:spacing w:val="27"/>
          <w:w w:val="79"/>
          <w:position w:val="-3"/>
          <w:sz w:val="29"/>
          <w:szCs w:val="29"/>
        </w:rPr>
        <w:t xml:space="preserve"> </w:t>
      </w:r>
      <w:r>
        <w:rPr>
          <w:rFonts w:ascii="Arial" w:eastAsia="Arial" w:hAnsi="Arial" w:cs="Arial"/>
          <w:position w:val="1"/>
        </w:rPr>
        <w:t xml:space="preserve">ex, </w:t>
      </w:r>
      <w:r>
        <w:rPr>
          <w:rFonts w:ascii="Arial" w:eastAsia="Arial" w:hAnsi="Arial" w:cs="Arial"/>
          <w:spacing w:val="45"/>
          <w:position w:val="1"/>
        </w:rPr>
        <w:t xml:space="preserve"> </w:t>
      </w:r>
      <w:r>
        <w:rPr>
          <w:rFonts w:ascii="Arial" w:eastAsia="Arial" w:hAnsi="Arial" w:cs="Arial"/>
          <w:w w:val="81"/>
          <w:position w:val="1"/>
        </w:rPr>
        <w:t xml:space="preserve">ex,   </w:t>
      </w:r>
      <w:r>
        <w:rPr>
          <w:rFonts w:ascii="Arial" w:eastAsia="Arial" w:hAnsi="Arial" w:cs="Arial"/>
          <w:spacing w:val="19"/>
          <w:w w:val="81"/>
          <w:position w:val="1"/>
        </w:rPr>
        <w:t xml:space="preserve"> </w:t>
      </w:r>
      <w:r>
        <w:rPr>
          <w:spacing w:val="-135"/>
          <w:w w:val="180"/>
          <w:position w:val="1"/>
          <w:sz w:val="16"/>
          <w:szCs w:val="16"/>
        </w:rPr>
        <w:t>0</w:t>
      </w:r>
      <w:r>
        <w:rPr>
          <w:w w:val="44"/>
          <w:position w:val="-39"/>
          <w:sz w:val="65"/>
          <w:szCs w:val="65"/>
        </w:rPr>
        <w:t>.</w:t>
      </w:r>
      <w:r>
        <w:rPr>
          <w:spacing w:val="-41"/>
          <w:w w:val="44"/>
          <w:position w:val="-39"/>
          <w:sz w:val="65"/>
          <w:szCs w:val="65"/>
        </w:rPr>
        <w:t>.</w:t>
      </w:r>
      <w:r>
        <w:rPr>
          <w:spacing w:val="-30"/>
          <w:w w:val="46"/>
          <w:position w:val="-26"/>
          <w:sz w:val="45"/>
          <w:szCs w:val="45"/>
        </w:rPr>
        <w:t>.</w:t>
      </w:r>
      <w:r>
        <w:rPr>
          <w:spacing w:val="-63"/>
          <w:w w:val="180"/>
          <w:position w:val="1"/>
          <w:sz w:val="16"/>
          <w:szCs w:val="16"/>
        </w:rPr>
        <w:t>,</w:t>
      </w:r>
      <w:r>
        <w:rPr>
          <w:w w:val="44"/>
          <w:position w:val="-39"/>
          <w:sz w:val="65"/>
          <w:szCs w:val="65"/>
        </w:rPr>
        <w:t>.</w:t>
      </w:r>
    </w:p>
    <w:p w:rsidR="00853230" w:rsidRDefault="00EE2B74">
      <w:pPr>
        <w:spacing w:line="240" w:lineRule="atLeast"/>
        <w:ind w:right="-45"/>
        <w:rPr>
          <w:sz w:val="16"/>
          <w:szCs w:val="16"/>
        </w:rPr>
      </w:pPr>
      <w:r>
        <w:br w:type="column"/>
      </w:r>
      <w:r>
        <w:rPr>
          <w:w w:val="180"/>
          <w:sz w:val="16"/>
          <w:szCs w:val="16"/>
        </w:rPr>
        <w:lastRenderedPageBreak/>
        <w:t>0,</w:t>
      </w:r>
    </w:p>
    <w:p w:rsidR="00853230" w:rsidRDefault="00EE2B74">
      <w:pPr>
        <w:spacing w:before="84" w:line="140" w:lineRule="atLeast"/>
        <w:ind w:right="-117"/>
        <w:rPr>
          <w:sz w:val="65"/>
          <w:szCs w:val="65"/>
        </w:rPr>
      </w:pPr>
      <w:r>
        <w:rPr>
          <w:spacing w:val="-52"/>
          <w:w w:val="46"/>
          <w:sz w:val="45"/>
          <w:szCs w:val="45"/>
        </w:rPr>
        <w:t>.</w:t>
      </w:r>
      <w:r>
        <w:rPr>
          <w:spacing w:val="-20"/>
          <w:w w:val="44"/>
          <w:position w:val="-13"/>
          <w:sz w:val="65"/>
          <w:szCs w:val="65"/>
        </w:rPr>
        <w:t>.</w:t>
      </w:r>
      <w:r>
        <w:rPr>
          <w:spacing w:val="-32"/>
          <w:w w:val="46"/>
          <w:sz w:val="45"/>
          <w:szCs w:val="45"/>
        </w:rPr>
        <w:t>.</w:t>
      </w:r>
      <w:r>
        <w:rPr>
          <w:spacing w:val="-41"/>
          <w:w w:val="44"/>
          <w:position w:val="-13"/>
          <w:sz w:val="65"/>
          <w:szCs w:val="65"/>
        </w:rPr>
        <w:t>.</w:t>
      </w:r>
      <w:r>
        <w:rPr>
          <w:spacing w:val="-11"/>
          <w:w w:val="46"/>
          <w:sz w:val="45"/>
          <w:szCs w:val="45"/>
        </w:rPr>
        <w:t>.</w:t>
      </w:r>
      <w:r>
        <w:rPr>
          <w:w w:val="44"/>
          <w:position w:val="-13"/>
          <w:sz w:val="65"/>
          <w:szCs w:val="65"/>
        </w:rPr>
        <w:t>.</w:t>
      </w:r>
    </w:p>
    <w:p w:rsidR="00853230" w:rsidRDefault="00EE2B74">
      <w:pPr>
        <w:spacing w:line="300" w:lineRule="atLeast"/>
        <w:ind w:right="-34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w w:val="127"/>
          <w:sz w:val="15"/>
          <w:szCs w:val="15"/>
        </w:rPr>
        <w:lastRenderedPageBreak/>
        <w:t xml:space="preserve">(,&gt;   </w:t>
      </w:r>
      <w:r>
        <w:rPr>
          <w:spacing w:val="6"/>
          <w:w w:val="127"/>
          <w:sz w:val="15"/>
          <w:szCs w:val="15"/>
        </w:rPr>
        <w:t xml:space="preserve"> </w:t>
      </w:r>
      <w:r>
        <w:rPr>
          <w:w w:val="127"/>
          <w:sz w:val="15"/>
          <w:szCs w:val="15"/>
        </w:rPr>
        <w:t xml:space="preserve">(,&gt;   </w:t>
      </w:r>
      <w:r>
        <w:rPr>
          <w:spacing w:val="15"/>
          <w:w w:val="127"/>
          <w:sz w:val="15"/>
          <w:szCs w:val="15"/>
        </w:rPr>
        <w:t xml:space="preserve"> </w:t>
      </w:r>
      <w:r>
        <w:rPr>
          <w:rFonts w:ascii="Arial" w:eastAsia="Arial" w:hAnsi="Arial" w:cs="Arial"/>
          <w:w w:val="127"/>
          <w:sz w:val="15"/>
          <w:szCs w:val="15"/>
        </w:rPr>
        <w:t>-..j</w:t>
      </w:r>
    </w:p>
    <w:p w:rsidR="00853230" w:rsidRDefault="00EE2B74">
      <w:pPr>
        <w:spacing w:line="180" w:lineRule="exact"/>
        <w:ind w:left="415" w:right="-64"/>
        <w:rPr>
          <w:sz w:val="29"/>
          <w:szCs w:val="29"/>
        </w:rPr>
      </w:pPr>
      <w:r>
        <w:rPr>
          <w:i/>
          <w:position w:val="2"/>
          <w:sz w:val="24"/>
          <w:szCs w:val="24"/>
        </w:rPr>
        <w:t xml:space="preserve">a,   </w:t>
      </w:r>
      <w:r>
        <w:rPr>
          <w:i/>
          <w:spacing w:val="3"/>
          <w:position w:val="2"/>
          <w:sz w:val="24"/>
          <w:szCs w:val="24"/>
        </w:rPr>
        <w:t xml:space="preserve"> </w:t>
      </w:r>
      <w:r>
        <w:rPr>
          <w:w w:val="79"/>
          <w:sz w:val="29"/>
          <w:szCs w:val="29"/>
        </w:rPr>
        <w:t>co</w:t>
      </w:r>
    </w:p>
    <w:p w:rsidR="00853230" w:rsidRDefault="00EE2B74">
      <w:pPr>
        <w:spacing w:line="240" w:lineRule="atLeast"/>
        <w:ind w:right="-48"/>
        <w:rPr>
          <w:rFonts w:ascii="Arial" w:eastAsia="Arial" w:hAnsi="Arial" w:cs="Arial"/>
          <w:sz w:val="18"/>
          <w:szCs w:val="18"/>
        </w:rPr>
      </w:pPr>
      <w:r>
        <w:rPr>
          <w:w w:val="155"/>
          <w:position w:val="2"/>
          <w:sz w:val="16"/>
          <w:szCs w:val="16"/>
        </w:rPr>
        <w:t xml:space="preserve">0,  </w:t>
      </w:r>
      <w:r>
        <w:rPr>
          <w:spacing w:val="42"/>
          <w:w w:val="155"/>
          <w:position w:val="2"/>
          <w:sz w:val="16"/>
          <w:szCs w:val="16"/>
        </w:rPr>
        <w:t xml:space="preserve"> </w:t>
      </w:r>
      <w:r>
        <w:rPr>
          <w:w w:val="155"/>
          <w:position w:val="2"/>
          <w:sz w:val="15"/>
          <w:szCs w:val="15"/>
        </w:rPr>
        <w:t xml:space="preserve">(,&gt; </w:t>
      </w:r>
      <w:r>
        <w:rPr>
          <w:spacing w:val="41"/>
          <w:w w:val="15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166"/>
          <w:sz w:val="18"/>
          <w:szCs w:val="18"/>
        </w:rPr>
        <w:t>N</w:t>
      </w:r>
    </w:p>
    <w:p w:rsidR="00853230" w:rsidRDefault="00EE2B74">
      <w:pPr>
        <w:spacing w:line="220" w:lineRule="atLeast"/>
        <w:ind w:right="-52"/>
      </w:pPr>
      <w:r>
        <w:br w:type="column"/>
      </w:r>
      <w:r>
        <w:rPr>
          <w:w w:val="225"/>
        </w:rPr>
        <w:lastRenderedPageBreak/>
        <w:t xml:space="preserve">0    </w:t>
      </w:r>
      <w:r>
        <w:rPr>
          <w:spacing w:val="50"/>
          <w:w w:val="225"/>
        </w:rPr>
        <w:t xml:space="preserve"> </w:t>
      </w:r>
      <w:r>
        <w:rPr>
          <w:w w:val="225"/>
        </w:rPr>
        <w:t>0</w:t>
      </w:r>
      <w:r>
        <w:rPr>
          <w:spacing w:val="86"/>
          <w:w w:val="225"/>
        </w:rPr>
        <w:t xml:space="preserve"> </w:t>
      </w:r>
      <w:r>
        <w:rPr>
          <w:w w:val="225"/>
        </w:rPr>
        <w:t>0</w:t>
      </w:r>
      <w:r>
        <w:rPr>
          <w:spacing w:val="86"/>
          <w:w w:val="225"/>
        </w:rPr>
        <w:t xml:space="preserve"> </w:t>
      </w:r>
      <w:r>
        <w:rPr>
          <w:w w:val="225"/>
          <w:position w:val="1"/>
        </w:rPr>
        <w:t xml:space="preserve">0        </w:t>
      </w:r>
      <w:r>
        <w:rPr>
          <w:spacing w:val="70"/>
          <w:w w:val="225"/>
          <w:position w:val="1"/>
        </w:rPr>
        <w:t xml:space="preserve"> </w:t>
      </w:r>
      <w:r>
        <w:rPr>
          <w:w w:val="225"/>
          <w:position w:val="1"/>
        </w:rPr>
        <w:t>0</w:t>
      </w:r>
    </w:p>
    <w:p w:rsidR="00853230" w:rsidRDefault="00EE2B74">
      <w:pPr>
        <w:spacing w:before="84" w:line="160" w:lineRule="atLeast"/>
        <w:ind w:right="-52"/>
      </w:pPr>
      <w:r>
        <w:rPr>
          <w:w w:val="225"/>
        </w:rPr>
        <w:t xml:space="preserve">0    </w:t>
      </w:r>
      <w:r>
        <w:rPr>
          <w:spacing w:val="59"/>
          <w:w w:val="225"/>
        </w:rPr>
        <w:t xml:space="preserve"> </w:t>
      </w:r>
      <w:r>
        <w:rPr>
          <w:w w:val="225"/>
        </w:rPr>
        <w:t>0</w:t>
      </w:r>
      <w:r>
        <w:rPr>
          <w:spacing w:val="77"/>
          <w:w w:val="225"/>
        </w:rPr>
        <w:t xml:space="preserve"> </w:t>
      </w:r>
      <w:r>
        <w:rPr>
          <w:w w:val="225"/>
          <w:position w:val="1"/>
        </w:rPr>
        <w:t>0</w:t>
      </w:r>
      <w:r>
        <w:rPr>
          <w:spacing w:val="86"/>
          <w:w w:val="225"/>
          <w:position w:val="1"/>
        </w:rPr>
        <w:t xml:space="preserve"> </w:t>
      </w:r>
      <w:r>
        <w:rPr>
          <w:w w:val="225"/>
          <w:position w:val="1"/>
        </w:rPr>
        <w:t xml:space="preserve">0        </w:t>
      </w:r>
      <w:r>
        <w:rPr>
          <w:spacing w:val="70"/>
          <w:w w:val="225"/>
          <w:position w:val="1"/>
        </w:rPr>
        <w:t xml:space="preserve"> </w:t>
      </w:r>
      <w:r>
        <w:rPr>
          <w:w w:val="225"/>
          <w:position w:val="1"/>
        </w:rPr>
        <w:t>0</w:t>
      </w:r>
    </w:p>
    <w:p w:rsidR="00853230" w:rsidRDefault="00EE2B74">
      <w:pPr>
        <w:spacing w:line="320" w:lineRule="atLeast"/>
        <w:ind w:left="54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70"/>
          <w:sz w:val="15"/>
          <w:szCs w:val="15"/>
        </w:rPr>
        <w:lastRenderedPageBreak/>
        <w:t>C1)</w:t>
      </w:r>
    </w:p>
    <w:p w:rsidR="00853230" w:rsidRDefault="00EE2B74">
      <w:pPr>
        <w:spacing w:line="280" w:lineRule="atLeast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w w:val="122"/>
          <w:sz w:val="21"/>
          <w:szCs w:val="21"/>
        </w:rPr>
        <w:lastRenderedPageBreak/>
        <w:t>•</w:t>
      </w:r>
    </w:p>
    <w:p w:rsidR="00853230" w:rsidRDefault="00EE2B74">
      <w:pPr>
        <w:spacing w:before="3" w:line="40" w:lineRule="atLeast"/>
        <w:ind w:left="45" w:right="-92"/>
        <w:rPr>
          <w:sz w:val="48"/>
          <w:szCs w:val="48"/>
        </w:rPr>
      </w:pPr>
      <w:r>
        <w:rPr>
          <w:w w:val="45"/>
          <w:sz w:val="48"/>
          <w:szCs w:val="48"/>
        </w:rPr>
        <w:t>..</w:t>
      </w:r>
      <w:r>
        <w:rPr>
          <w:spacing w:val="-18"/>
          <w:w w:val="45"/>
          <w:sz w:val="48"/>
          <w:szCs w:val="48"/>
        </w:rPr>
        <w:t>.</w:t>
      </w:r>
      <w:r>
        <w:rPr>
          <w:spacing w:val="-54"/>
          <w:w w:val="144"/>
          <w:position w:val="15"/>
          <w:sz w:val="15"/>
          <w:szCs w:val="15"/>
        </w:rPr>
        <w:t>)</w:t>
      </w:r>
      <w:r>
        <w:rPr>
          <w:w w:val="45"/>
          <w:sz w:val="48"/>
          <w:szCs w:val="48"/>
        </w:rPr>
        <w:t>.</w:t>
      </w:r>
    </w:p>
    <w:p w:rsidR="00853230" w:rsidRDefault="00EE2B74">
      <w:pPr>
        <w:spacing w:line="320" w:lineRule="atLeast"/>
        <w:ind w:right="-42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67"/>
          <w:sz w:val="15"/>
          <w:szCs w:val="15"/>
        </w:rPr>
        <w:lastRenderedPageBreak/>
        <w:t>C1)</w:t>
      </w:r>
    </w:p>
    <w:p w:rsidR="00853230" w:rsidRDefault="00EE2B74">
      <w:pPr>
        <w:spacing w:line="320" w:lineRule="atLeast"/>
        <w:rPr>
          <w:sz w:val="36"/>
          <w:szCs w:val="36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8" w:space="720" w:equalWidth="0">
            <w:col w:w="9408" w:space="1037"/>
            <w:col w:w="217" w:space="198"/>
            <w:col w:w="1056" w:space="1866"/>
            <w:col w:w="3221" w:space="2651"/>
            <w:col w:w="271" w:space="162"/>
            <w:col w:w="262" w:space="613"/>
            <w:col w:w="163" w:space="613"/>
            <w:col w:w="1242"/>
          </w:cols>
        </w:sectPr>
      </w:pPr>
      <w:r>
        <w:br w:type="column"/>
      </w:r>
      <w:r>
        <w:rPr>
          <w:w w:val="80"/>
          <w:sz w:val="23"/>
          <w:szCs w:val="23"/>
        </w:rPr>
        <w:lastRenderedPageBreak/>
        <w:t xml:space="preserve">--1   </w:t>
      </w:r>
      <w:r>
        <w:rPr>
          <w:spacing w:val="14"/>
          <w:w w:val="80"/>
          <w:sz w:val="23"/>
          <w:szCs w:val="23"/>
        </w:rPr>
        <w:t xml:space="preserve"> </w:t>
      </w:r>
      <w:r>
        <w:rPr>
          <w:w w:val="136"/>
          <w:position w:val="-6"/>
          <w:sz w:val="36"/>
          <w:szCs w:val="36"/>
        </w:rPr>
        <w:t>z</w:t>
      </w:r>
    </w:p>
    <w:p w:rsidR="00853230" w:rsidRDefault="00EE2B74">
      <w:pPr>
        <w:spacing w:line="660" w:lineRule="atLeast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130"/>
          <w:sz w:val="15"/>
          <w:szCs w:val="15"/>
        </w:rPr>
        <w:lastRenderedPageBreak/>
        <w:t>-..j</w:t>
      </w:r>
    </w:p>
    <w:p w:rsidR="00853230" w:rsidRDefault="00EE2B74">
      <w:pPr>
        <w:spacing w:line="620" w:lineRule="atLeast"/>
        <w:jc w:val="right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157"/>
          <w:sz w:val="19"/>
          <w:szCs w:val="19"/>
        </w:rPr>
        <w:lastRenderedPageBreak/>
        <w:t>N</w:t>
      </w:r>
    </w:p>
    <w:p w:rsidR="00853230" w:rsidRDefault="00EE2B74">
      <w:pPr>
        <w:spacing w:before="98" w:line="20" w:lineRule="atLeast"/>
        <w:ind w:left="-64"/>
        <w:jc w:val="right"/>
        <w:rPr>
          <w:sz w:val="29"/>
          <w:szCs w:val="29"/>
        </w:rPr>
      </w:pPr>
      <w:r>
        <w:rPr>
          <w:w w:val="131"/>
          <w:position w:val="-1"/>
          <w:sz w:val="15"/>
          <w:szCs w:val="15"/>
        </w:rPr>
        <w:t xml:space="preserve">(,&gt;  </w:t>
      </w:r>
      <w:r>
        <w:rPr>
          <w:spacing w:val="43"/>
          <w:w w:val="131"/>
          <w:position w:val="-1"/>
          <w:sz w:val="15"/>
          <w:szCs w:val="15"/>
        </w:rPr>
        <w:t xml:space="preserve"> </w:t>
      </w:r>
      <w:r>
        <w:rPr>
          <w:w w:val="131"/>
          <w:sz w:val="14"/>
          <w:szCs w:val="14"/>
        </w:rPr>
        <w:t xml:space="preserve">(.,)   </w:t>
      </w:r>
      <w:r>
        <w:rPr>
          <w:spacing w:val="26"/>
          <w:w w:val="131"/>
          <w:sz w:val="14"/>
          <w:szCs w:val="14"/>
        </w:rPr>
        <w:t xml:space="preserve"> </w:t>
      </w:r>
      <w:r>
        <w:rPr>
          <w:rFonts w:ascii="Arial" w:eastAsia="Arial" w:hAnsi="Arial" w:cs="Arial"/>
          <w:w w:val="131"/>
          <w:sz w:val="15"/>
          <w:szCs w:val="15"/>
        </w:rPr>
        <w:t xml:space="preserve">-..j  </w:t>
      </w:r>
      <w:r>
        <w:rPr>
          <w:rFonts w:ascii="Arial" w:eastAsia="Arial" w:hAnsi="Arial" w:cs="Arial"/>
          <w:spacing w:val="42"/>
          <w:w w:val="131"/>
          <w:sz w:val="15"/>
          <w:szCs w:val="15"/>
        </w:rPr>
        <w:t xml:space="preserve"> </w:t>
      </w:r>
      <w:r>
        <w:rPr>
          <w:w w:val="79"/>
          <w:position w:val="-3"/>
          <w:sz w:val="29"/>
          <w:szCs w:val="29"/>
        </w:rPr>
        <w:t>co</w:t>
      </w:r>
    </w:p>
    <w:p w:rsidR="00853230" w:rsidRDefault="00EE2B74">
      <w:pPr>
        <w:spacing w:line="660" w:lineRule="atLeast"/>
        <w:rPr>
          <w:sz w:val="16"/>
          <w:szCs w:val="16"/>
        </w:rPr>
      </w:pPr>
      <w:r>
        <w:br w:type="column"/>
      </w:r>
      <w:r>
        <w:rPr>
          <w:w w:val="180"/>
          <w:sz w:val="16"/>
          <w:szCs w:val="16"/>
        </w:rPr>
        <w:lastRenderedPageBreak/>
        <w:t>0,</w:t>
      </w:r>
    </w:p>
    <w:p w:rsidR="00853230" w:rsidRDefault="00853230">
      <w:pPr>
        <w:spacing w:before="7" w:line="140" w:lineRule="exact"/>
        <w:rPr>
          <w:sz w:val="14"/>
          <w:szCs w:val="14"/>
        </w:rPr>
      </w:pPr>
    </w:p>
    <w:p w:rsidR="00853230" w:rsidRDefault="00EE2B74">
      <w:pPr>
        <w:spacing w:line="40" w:lineRule="atLeast"/>
        <w:ind w:left="415" w:right="-57"/>
        <w:rPr>
          <w:rFonts w:ascii="Arial" w:eastAsia="Arial" w:hAnsi="Arial" w:cs="Arial"/>
        </w:rPr>
      </w:pPr>
      <w:r>
        <w:rPr>
          <w:i/>
          <w:sz w:val="24"/>
          <w:szCs w:val="24"/>
        </w:rPr>
        <w:t xml:space="preserve">a,   </w:t>
      </w:r>
      <w:r>
        <w:rPr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position w:val="1"/>
        </w:rPr>
        <w:t>ex,</w:t>
      </w:r>
    </w:p>
    <w:p w:rsidR="00853230" w:rsidRDefault="00EE2B74">
      <w:pPr>
        <w:spacing w:line="580" w:lineRule="atLeast"/>
        <w:rPr>
          <w:sz w:val="36"/>
          <w:szCs w:val="36"/>
        </w:rPr>
      </w:pPr>
      <w:r>
        <w:br w:type="column"/>
      </w:r>
      <w:r>
        <w:rPr>
          <w:w w:val="199"/>
        </w:rPr>
        <w:lastRenderedPageBreak/>
        <w:t xml:space="preserve">0     </w:t>
      </w:r>
      <w:r>
        <w:rPr>
          <w:spacing w:val="51"/>
          <w:w w:val="199"/>
        </w:rPr>
        <w:t xml:space="preserve"> </w:t>
      </w:r>
      <w:r>
        <w:rPr>
          <w:rFonts w:ascii="Arial" w:eastAsia="Arial" w:hAnsi="Arial" w:cs="Arial"/>
          <w:w w:val="199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65"/>
          <w:w w:val="199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w w:val="199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56"/>
          <w:w w:val="199"/>
          <w:position w:val="1"/>
          <w:sz w:val="18"/>
          <w:szCs w:val="18"/>
        </w:rPr>
        <w:t xml:space="preserve"> </w:t>
      </w:r>
      <w:r>
        <w:rPr>
          <w:w w:val="199"/>
        </w:rPr>
        <w:t xml:space="preserve">0          </w:t>
      </w:r>
      <w:r>
        <w:rPr>
          <w:spacing w:val="13"/>
          <w:w w:val="199"/>
        </w:rPr>
        <w:t xml:space="preserve"> </w:t>
      </w:r>
      <w:r>
        <w:rPr>
          <w:w w:val="199"/>
          <w:position w:val="1"/>
        </w:rPr>
        <w:t xml:space="preserve">0                          </w:t>
      </w:r>
      <w:r>
        <w:rPr>
          <w:spacing w:val="45"/>
          <w:w w:val="199"/>
          <w:position w:val="1"/>
        </w:rPr>
        <w:t xml:space="preserve"> </w:t>
      </w:r>
      <w:r>
        <w:rPr>
          <w:rFonts w:ascii="Arial" w:eastAsia="Arial" w:hAnsi="Arial" w:cs="Arial"/>
          <w:w w:val="77"/>
          <w:position w:val="-5"/>
          <w:sz w:val="25"/>
          <w:szCs w:val="25"/>
        </w:rPr>
        <w:t xml:space="preserve">rn   </w:t>
      </w:r>
      <w:r>
        <w:rPr>
          <w:rFonts w:ascii="Arial" w:eastAsia="Arial" w:hAnsi="Arial" w:cs="Arial"/>
          <w:spacing w:val="40"/>
          <w:w w:val="77"/>
          <w:position w:val="-5"/>
          <w:sz w:val="25"/>
          <w:szCs w:val="25"/>
        </w:rPr>
        <w:t xml:space="preserve"> </w:t>
      </w:r>
      <w:r>
        <w:rPr>
          <w:rFonts w:ascii="Arial" w:eastAsia="Arial" w:hAnsi="Arial" w:cs="Arial"/>
          <w:w w:val="141"/>
          <w:position w:val="1"/>
          <w:sz w:val="19"/>
          <w:szCs w:val="19"/>
        </w:rPr>
        <w:t xml:space="preserve">N       </w:t>
      </w:r>
      <w:r>
        <w:rPr>
          <w:rFonts w:ascii="Arial" w:eastAsia="Arial" w:hAnsi="Arial" w:cs="Arial"/>
          <w:spacing w:val="43"/>
          <w:w w:val="141"/>
          <w:position w:val="1"/>
          <w:sz w:val="19"/>
          <w:szCs w:val="19"/>
        </w:rPr>
        <w:t xml:space="preserve"> </w:t>
      </w:r>
      <w:r>
        <w:rPr>
          <w:w w:val="141"/>
          <w:position w:val="-3"/>
          <w:sz w:val="17"/>
          <w:szCs w:val="17"/>
        </w:rPr>
        <w:t xml:space="preserve">Q.        </w:t>
      </w:r>
      <w:r>
        <w:rPr>
          <w:spacing w:val="4"/>
          <w:w w:val="141"/>
          <w:position w:val="-3"/>
          <w:sz w:val="17"/>
          <w:szCs w:val="17"/>
        </w:rPr>
        <w:t xml:space="preserve"> </w:t>
      </w:r>
      <w:r>
        <w:rPr>
          <w:w w:val="80"/>
          <w:position w:val="-5"/>
          <w:sz w:val="33"/>
          <w:szCs w:val="33"/>
        </w:rPr>
        <w:t xml:space="preserve">m  </w:t>
      </w:r>
      <w:r>
        <w:rPr>
          <w:spacing w:val="9"/>
          <w:w w:val="80"/>
          <w:position w:val="-5"/>
          <w:sz w:val="33"/>
          <w:szCs w:val="33"/>
        </w:rPr>
        <w:t xml:space="preserve"> </w:t>
      </w:r>
      <w:r>
        <w:rPr>
          <w:w w:val="136"/>
          <w:position w:val="-9"/>
          <w:sz w:val="36"/>
          <w:szCs w:val="36"/>
        </w:rPr>
        <w:t>z</w:t>
      </w:r>
    </w:p>
    <w:p w:rsidR="00853230" w:rsidRDefault="00EE2B74">
      <w:pPr>
        <w:spacing w:line="40" w:lineRule="atLeast"/>
        <w:rPr>
          <w:sz w:val="36"/>
          <w:szCs w:val="36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4" w:space="720" w:equalWidth="0">
            <w:col w:w="7298" w:space="207"/>
            <w:col w:w="1480" w:space="1875"/>
            <w:col w:w="1056" w:space="1866"/>
            <w:col w:w="9198"/>
          </w:cols>
        </w:sectPr>
      </w:pPr>
      <w:r>
        <w:pict>
          <v:shape id="_x0000_s1079" type="#_x0000_t202" style="position:absolute;margin-left:982.7pt;margin-top:-10.2pt;width:13.55pt;height:32.45pt;z-index:-3856;mso-position-horizontal-relative:page" filled="f" stroked="f">
            <v:textbox inset="0,0,0,0">
              <w:txbxContent>
                <w:p w:rsidR="00853230" w:rsidRDefault="00EE2B74">
                  <w:pPr>
                    <w:spacing w:line="640" w:lineRule="exact"/>
                    <w:ind w:right="-117"/>
                    <w:rPr>
                      <w:rFonts w:ascii="Arial" w:eastAsia="Arial" w:hAnsi="Arial" w:cs="Arial"/>
                      <w:sz w:val="65"/>
                      <w:szCs w:val="65"/>
                    </w:rPr>
                  </w:pPr>
                  <w:r>
                    <w:rPr>
                      <w:rFonts w:ascii="Arial" w:eastAsia="Arial" w:hAnsi="Arial" w:cs="Arial"/>
                      <w:w w:val="125"/>
                      <w:position w:val="-1"/>
                      <w:sz w:val="65"/>
                      <w:szCs w:val="65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w w:val="225"/>
          <w:position w:val="-4"/>
        </w:rPr>
        <w:t xml:space="preserve">0    </w:t>
      </w:r>
      <w:r>
        <w:rPr>
          <w:spacing w:val="59"/>
          <w:w w:val="225"/>
          <w:position w:val="-4"/>
        </w:rPr>
        <w:t xml:space="preserve"> </w:t>
      </w:r>
      <w:r>
        <w:rPr>
          <w:w w:val="132"/>
          <w:sz w:val="15"/>
          <w:szCs w:val="15"/>
        </w:rPr>
        <w:t xml:space="preserve">(,&gt;  </w:t>
      </w:r>
      <w:r>
        <w:rPr>
          <w:spacing w:val="40"/>
          <w:w w:val="132"/>
          <w:sz w:val="15"/>
          <w:szCs w:val="15"/>
        </w:rPr>
        <w:t xml:space="preserve"> </w:t>
      </w:r>
      <w:r>
        <w:rPr>
          <w:w w:val="132"/>
          <w:sz w:val="14"/>
          <w:szCs w:val="14"/>
        </w:rPr>
        <w:t xml:space="preserve">(.,)   </w:t>
      </w:r>
      <w:r>
        <w:rPr>
          <w:spacing w:val="23"/>
          <w:w w:val="132"/>
          <w:sz w:val="14"/>
          <w:szCs w:val="14"/>
        </w:rPr>
        <w:t xml:space="preserve"> </w:t>
      </w:r>
      <w:r>
        <w:rPr>
          <w:w w:val="220"/>
          <w:position w:val="-3"/>
        </w:rPr>
        <w:t xml:space="preserve">0        </w:t>
      </w:r>
      <w:r>
        <w:rPr>
          <w:spacing w:val="97"/>
          <w:w w:val="220"/>
          <w:position w:val="-3"/>
        </w:rPr>
        <w:t xml:space="preserve"> </w:t>
      </w:r>
      <w:r>
        <w:rPr>
          <w:w w:val="220"/>
          <w:position w:val="-2"/>
        </w:rPr>
        <w:t xml:space="preserve">0                                             </w:t>
      </w:r>
      <w:r>
        <w:rPr>
          <w:spacing w:val="95"/>
          <w:w w:val="220"/>
          <w:position w:val="-2"/>
        </w:rPr>
        <w:t xml:space="preserve"> </w:t>
      </w:r>
      <w:r>
        <w:rPr>
          <w:spacing w:val="-216"/>
          <w:w w:val="116"/>
          <w:position w:val="-11"/>
          <w:sz w:val="56"/>
          <w:szCs w:val="56"/>
        </w:rPr>
        <w:t>-</w:t>
      </w:r>
      <w:r>
        <w:rPr>
          <w:spacing w:val="-216"/>
          <w:w w:val="136"/>
          <w:position w:val="-23"/>
          <w:sz w:val="36"/>
          <w:szCs w:val="36"/>
        </w:rPr>
        <w:t>z</w:t>
      </w:r>
    </w:p>
    <w:p w:rsidR="00853230" w:rsidRDefault="00EE2B74">
      <w:pPr>
        <w:spacing w:line="540" w:lineRule="atLeast"/>
        <w:jc w:val="right"/>
        <w:rPr>
          <w:sz w:val="29"/>
          <w:szCs w:val="29"/>
        </w:rPr>
      </w:pPr>
      <w:r>
        <w:rPr>
          <w:rFonts w:ascii="Arial" w:eastAsia="Arial" w:hAnsi="Arial" w:cs="Arial"/>
          <w:w w:val="130"/>
          <w:position w:val="3"/>
          <w:sz w:val="15"/>
          <w:szCs w:val="15"/>
        </w:rPr>
        <w:lastRenderedPageBreak/>
        <w:t xml:space="preserve">-..j  </w:t>
      </w:r>
      <w:r>
        <w:rPr>
          <w:rFonts w:ascii="Arial" w:eastAsia="Arial" w:hAnsi="Arial" w:cs="Arial"/>
          <w:spacing w:val="36"/>
          <w:w w:val="130"/>
          <w:position w:val="3"/>
          <w:sz w:val="15"/>
          <w:szCs w:val="15"/>
        </w:rPr>
        <w:t xml:space="preserve"> </w:t>
      </w:r>
      <w:r>
        <w:rPr>
          <w:i/>
          <w:position w:val="2"/>
          <w:sz w:val="24"/>
          <w:szCs w:val="24"/>
        </w:rPr>
        <w:t xml:space="preserve">a,   </w:t>
      </w:r>
      <w:r>
        <w:rPr>
          <w:i/>
          <w:spacing w:val="12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w w:val="157"/>
          <w:sz w:val="19"/>
          <w:szCs w:val="19"/>
        </w:rPr>
        <w:t xml:space="preserve">N </w:t>
      </w:r>
      <w:r>
        <w:rPr>
          <w:rFonts w:ascii="Arial" w:eastAsia="Arial" w:hAnsi="Arial" w:cs="Arial"/>
          <w:spacing w:val="33"/>
          <w:w w:val="157"/>
          <w:sz w:val="19"/>
          <w:szCs w:val="19"/>
        </w:rPr>
        <w:t xml:space="preserve"> </w:t>
      </w:r>
      <w:r>
        <w:rPr>
          <w:w w:val="79"/>
          <w:sz w:val="29"/>
          <w:szCs w:val="29"/>
        </w:rPr>
        <w:t>co</w:t>
      </w:r>
    </w:p>
    <w:p w:rsidR="00853230" w:rsidRDefault="00EE2B74">
      <w:pPr>
        <w:spacing w:line="380" w:lineRule="atLeast"/>
        <w:ind w:right="172"/>
        <w:jc w:val="right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147"/>
          <w:sz w:val="14"/>
          <w:szCs w:val="14"/>
        </w:rPr>
        <w:lastRenderedPageBreak/>
        <w:t>•</w:t>
      </w:r>
    </w:p>
    <w:p w:rsidR="00853230" w:rsidRDefault="00853230">
      <w:pPr>
        <w:spacing w:before="2" w:line="100" w:lineRule="exact"/>
        <w:rPr>
          <w:sz w:val="10"/>
          <w:szCs w:val="10"/>
        </w:rPr>
      </w:pPr>
    </w:p>
    <w:p w:rsidR="00853230" w:rsidRDefault="00EE2B74">
      <w:pPr>
        <w:spacing w:line="240" w:lineRule="atLeast"/>
        <w:ind w:right="-50"/>
        <w:rPr>
          <w:rFonts w:ascii="Arial" w:eastAsia="Arial" w:hAnsi="Arial" w:cs="Arial"/>
          <w:sz w:val="15"/>
          <w:szCs w:val="15"/>
        </w:rPr>
      </w:pPr>
      <w:r>
        <w:rPr>
          <w:w w:val="126"/>
          <w:sz w:val="15"/>
          <w:szCs w:val="15"/>
        </w:rPr>
        <w:t xml:space="preserve">(,&gt;   </w:t>
      </w:r>
      <w:r>
        <w:rPr>
          <w:spacing w:val="9"/>
          <w:w w:val="126"/>
          <w:sz w:val="15"/>
          <w:szCs w:val="15"/>
        </w:rPr>
        <w:t xml:space="preserve"> </w:t>
      </w:r>
      <w:r>
        <w:rPr>
          <w:w w:val="225"/>
          <w:position w:val="-3"/>
        </w:rPr>
        <w:t>0</w:t>
      </w:r>
      <w:r>
        <w:rPr>
          <w:spacing w:val="86"/>
          <w:w w:val="225"/>
          <w:position w:val="-3"/>
        </w:rPr>
        <w:t xml:space="preserve"> </w:t>
      </w:r>
      <w:r>
        <w:rPr>
          <w:rFonts w:ascii="Arial" w:eastAsia="Arial" w:hAnsi="Arial" w:cs="Arial"/>
          <w:w w:val="124"/>
          <w:sz w:val="15"/>
          <w:szCs w:val="15"/>
        </w:rPr>
        <w:t>-..j</w:t>
      </w:r>
    </w:p>
    <w:p w:rsidR="00853230" w:rsidRDefault="00EE2B74">
      <w:pPr>
        <w:spacing w:line="380" w:lineRule="atLeast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147"/>
          <w:sz w:val="14"/>
          <w:szCs w:val="14"/>
        </w:rPr>
        <w:lastRenderedPageBreak/>
        <w:t xml:space="preserve">•            </w:t>
      </w:r>
      <w:r>
        <w:rPr>
          <w:rFonts w:ascii="Arial" w:eastAsia="Arial" w:hAnsi="Arial" w:cs="Arial"/>
          <w:spacing w:val="26"/>
          <w:w w:val="147"/>
          <w:sz w:val="14"/>
          <w:szCs w:val="14"/>
        </w:rPr>
        <w:t xml:space="preserve"> </w:t>
      </w:r>
      <w:r>
        <w:rPr>
          <w:rFonts w:ascii="Arial" w:eastAsia="Arial" w:hAnsi="Arial" w:cs="Arial"/>
          <w:w w:val="147"/>
          <w:position w:val="1"/>
          <w:sz w:val="14"/>
          <w:szCs w:val="14"/>
        </w:rPr>
        <w:t xml:space="preserve">•     </w:t>
      </w:r>
      <w:r>
        <w:rPr>
          <w:rFonts w:ascii="Arial" w:eastAsia="Arial" w:hAnsi="Arial" w:cs="Arial"/>
          <w:spacing w:val="1"/>
          <w:w w:val="14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47"/>
          <w:position w:val="1"/>
          <w:sz w:val="14"/>
          <w:szCs w:val="14"/>
        </w:rPr>
        <w:t xml:space="preserve">•     </w:t>
      </w:r>
      <w:r>
        <w:rPr>
          <w:rFonts w:ascii="Arial" w:eastAsia="Arial" w:hAnsi="Arial" w:cs="Arial"/>
          <w:spacing w:val="10"/>
          <w:w w:val="14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47"/>
          <w:position w:val="1"/>
          <w:sz w:val="14"/>
          <w:szCs w:val="14"/>
        </w:rPr>
        <w:t xml:space="preserve">•                    </w:t>
      </w:r>
      <w:r>
        <w:rPr>
          <w:rFonts w:ascii="Arial" w:eastAsia="Arial" w:hAnsi="Arial" w:cs="Arial"/>
          <w:spacing w:val="39"/>
          <w:w w:val="14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47"/>
          <w:position w:val="2"/>
          <w:sz w:val="14"/>
          <w:szCs w:val="14"/>
        </w:rPr>
        <w:t>•</w:t>
      </w:r>
    </w:p>
    <w:p w:rsidR="00853230" w:rsidRDefault="00EE2B74">
      <w:pPr>
        <w:spacing w:before="16" w:line="160" w:lineRule="atLeast"/>
        <w:ind w:left="27" w:right="-61"/>
      </w:pPr>
      <w:r>
        <w:rPr>
          <w:w w:val="225"/>
          <w:position w:val="-3"/>
        </w:rPr>
        <w:t xml:space="preserve">0    </w:t>
      </w:r>
      <w:r>
        <w:rPr>
          <w:spacing w:val="59"/>
          <w:w w:val="225"/>
          <w:position w:val="-3"/>
        </w:rPr>
        <w:t xml:space="preserve"> </w:t>
      </w:r>
      <w:r>
        <w:rPr>
          <w:i/>
          <w:position w:val="1"/>
          <w:sz w:val="24"/>
          <w:szCs w:val="24"/>
        </w:rPr>
        <w:t xml:space="preserve">a,  </w:t>
      </w:r>
      <w:r>
        <w:rPr>
          <w:i/>
          <w:spacing w:val="54"/>
          <w:position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a,   </w:t>
      </w:r>
      <w:r>
        <w:rPr>
          <w:i/>
          <w:spacing w:val="3"/>
          <w:sz w:val="24"/>
          <w:szCs w:val="24"/>
        </w:rPr>
        <w:t xml:space="preserve"> </w:t>
      </w:r>
      <w:r>
        <w:rPr>
          <w:w w:val="225"/>
          <w:position w:val="-2"/>
        </w:rPr>
        <w:t xml:space="preserve">0        </w:t>
      </w:r>
      <w:r>
        <w:rPr>
          <w:spacing w:val="70"/>
          <w:w w:val="225"/>
          <w:position w:val="-2"/>
        </w:rPr>
        <w:t xml:space="preserve"> </w:t>
      </w:r>
      <w:r>
        <w:rPr>
          <w:w w:val="225"/>
          <w:position w:val="-1"/>
        </w:rPr>
        <w:t>0</w:t>
      </w:r>
    </w:p>
    <w:p w:rsidR="00853230" w:rsidRDefault="00EE2B74">
      <w:pPr>
        <w:spacing w:line="540" w:lineRule="atLeast"/>
        <w:rPr>
          <w:rFonts w:ascii="Arial" w:eastAsia="Arial" w:hAnsi="Arial" w:cs="Arial"/>
          <w:sz w:val="21"/>
          <w:szCs w:val="21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4" w:space="720" w:equalWidth="0">
            <w:col w:w="8985" w:space="1875"/>
            <w:col w:w="1047" w:space="1848"/>
            <w:col w:w="3248" w:space="3129"/>
            <w:col w:w="2848"/>
          </w:cols>
        </w:sectPr>
      </w:pPr>
      <w:r>
        <w:br w:type="column"/>
      </w:r>
      <w:r>
        <w:rPr>
          <w:w w:val="46"/>
          <w:position w:val="2"/>
          <w:sz w:val="45"/>
          <w:szCs w:val="45"/>
        </w:rPr>
        <w:lastRenderedPageBreak/>
        <w:t xml:space="preserve">....                          </w:t>
      </w:r>
      <w:r>
        <w:rPr>
          <w:spacing w:val="1"/>
          <w:w w:val="46"/>
          <w:position w:val="2"/>
          <w:sz w:val="45"/>
          <w:szCs w:val="45"/>
        </w:rPr>
        <w:t xml:space="preserve"> </w:t>
      </w:r>
      <w:r>
        <w:rPr>
          <w:rFonts w:ascii="Arial" w:eastAsia="Arial" w:hAnsi="Arial" w:cs="Arial"/>
          <w:w w:val="107"/>
          <w:sz w:val="21"/>
          <w:szCs w:val="21"/>
        </w:rPr>
        <w:t>)&gt;</w:t>
      </w:r>
    </w:p>
    <w:p w:rsidR="00853230" w:rsidRDefault="00EE2B74">
      <w:pPr>
        <w:spacing w:line="380" w:lineRule="atLeast"/>
        <w:ind w:right="180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47"/>
          <w:sz w:val="14"/>
          <w:szCs w:val="14"/>
        </w:rPr>
        <w:lastRenderedPageBreak/>
        <w:t xml:space="preserve">•     </w:t>
      </w:r>
      <w:r>
        <w:rPr>
          <w:rFonts w:ascii="Arial" w:eastAsia="Arial" w:hAnsi="Arial" w:cs="Arial"/>
          <w:spacing w:val="10"/>
          <w:w w:val="147"/>
          <w:sz w:val="14"/>
          <w:szCs w:val="14"/>
        </w:rPr>
        <w:t xml:space="preserve"> </w:t>
      </w:r>
      <w:r>
        <w:rPr>
          <w:rFonts w:ascii="Arial" w:eastAsia="Arial" w:hAnsi="Arial" w:cs="Arial"/>
          <w:w w:val="147"/>
          <w:sz w:val="14"/>
          <w:szCs w:val="14"/>
        </w:rPr>
        <w:t>•</w:t>
      </w:r>
    </w:p>
    <w:p w:rsidR="00853230" w:rsidRDefault="00853230">
      <w:pPr>
        <w:spacing w:before="3" w:line="260" w:lineRule="exact"/>
        <w:rPr>
          <w:sz w:val="26"/>
          <w:szCs w:val="26"/>
        </w:rPr>
      </w:pPr>
    </w:p>
    <w:p w:rsidR="00853230" w:rsidRDefault="00EE2B74">
      <w:pPr>
        <w:jc w:val="right"/>
        <w:rPr>
          <w:sz w:val="16"/>
          <w:szCs w:val="16"/>
        </w:rPr>
      </w:pPr>
      <w:r>
        <w:rPr>
          <w:w w:val="74"/>
          <w:position w:val="-14"/>
          <w:sz w:val="27"/>
          <w:szCs w:val="27"/>
        </w:rPr>
        <w:t xml:space="preserve">'                              </w:t>
      </w:r>
      <w:r>
        <w:rPr>
          <w:spacing w:val="39"/>
          <w:w w:val="74"/>
          <w:position w:val="-14"/>
          <w:sz w:val="27"/>
          <w:szCs w:val="27"/>
        </w:rPr>
        <w:t xml:space="preserve"> </w:t>
      </w:r>
      <w:r>
        <w:rPr>
          <w:w w:val="180"/>
          <w:sz w:val="16"/>
          <w:szCs w:val="16"/>
        </w:rPr>
        <w:t>0,</w:t>
      </w:r>
    </w:p>
    <w:p w:rsidR="00853230" w:rsidRDefault="00EE2B74">
      <w:pPr>
        <w:spacing w:line="380" w:lineRule="atLeast"/>
        <w:rPr>
          <w:sz w:val="14"/>
          <w:szCs w:val="14"/>
        </w:rPr>
      </w:pPr>
      <w:r>
        <w:br w:type="column"/>
      </w:r>
      <w:r>
        <w:rPr>
          <w:w w:val="165"/>
          <w:sz w:val="14"/>
          <w:szCs w:val="14"/>
        </w:rPr>
        <w:lastRenderedPageBreak/>
        <w:t>•</w:t>
      </w:r>
    </w:p>
    <w:p w:rsidR="00853230" w:rsidRDefault="00853230">
      <w:pPr>
        <w:spacing w:before="11" w:line="260" w:lineRule="exact"/>
        <w:rPr>
          <w:sz w:val="26"/>
          <w:szCs w:val="26"/>
        </w:rPr>
      </w:pPr>
    </w:p>
    <w:p w:rsidR="00853230" w:rsidRDefault="00EE2B74">
      <w:pPr>
        <w:ind w:left="45" w:right="-4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130"/>
          <w:sz w:val="15"/>
          <w:szCs w:val="15"/>
        </w:rPr>
        <w:t>-..j</w:t>
      </w:r>
    </w:p>
    <w:p w:rsidR="00853230" w:rsidRDefault="00EE2B74">
      <w:pPr>
        <w:spacing w:line="380" w:lineRule="atLeast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147"/>
          <w:sz w:val="14"/>
          <w:szCs w:val="14"/>
        </w:rPr>
        <w:lastRenderedPageBreak/>
        <w:t xml:space="preserve">•     </w:t>
      </w:r>
      <w:r>
        <w:rPr>
          <w:rFonts w:ascii="Arial" w:eastAsia="Arial" w:hAnsi="Arial" w:cs="Arial"/>
          <w:spacing w:val="10"/>
          <w:w w:val="147"/>
          <w:sz w:val="14"/>
          <w:szCs w:val="14"/>
        </w:rPr>
        <w:t xml:space="preserve"> </w:t>
      </w:r>
      <w:r>
        <w:rPr>
          <w:rFonts w:ascii="Arial" w:eastAsia="Arial" w:hAnsi="Arial" w:cs="Arial"/>
          <w:w w:val="147"/>
          <w:sz w:val="14"/>
          <w:szCs w:val="14"/>
        </w:rPr>
        <w:t xml:space="preserve">•     </w:t>
      </w:r>
      <w:r>
        <w:rPr>
          <w:rFonts w:ascii="Arial" w:eastAsia="Arial" w:hAnsi="Arial" w:cs="Arial"/>
          <w:spacing w:val="10"/>
          <w:w w:val="147"/>
          <w:sz w:val="14"/>
          <w:szCs w:val="14"/>
        </w:rPr>
        <w:t xml:space="preserve"> </w:t>
      </w:r>
      <w:r>
        <w:rPr>
          <w:rFonts w:ascii="Arial" w:eastAsia="Arial" w:hAnsi="Arial" w:cs="Arial"/>
          <w:w w:val="147"/>
          <w:sz w:val="14"/>
          <w:szCs w:val="14"/>
        </w:rPr>
        <w:t>•</w:t>
      </w:r>
    </w:p>
    <w:p w:rsidR="00853230" w:rsidRDefault="00853230">
      <w:pPr>
        <w:spacing w:before="3" w:line="260" w:lineRule="exact"/>
        <w:rPr>
          <w:sz w:val="26"/>
          <w:szCs w:val="26"/>
        </w:rPr>
      </w:pPr>
    </w:p>
    <w:p w:rsidR="00853230" w:rsidRDefault="00EE2B74">
      <w:pPr>
        <w:ind w:left="45" w:right="-45"/>
        <w:rPr>
          <w:sz w:val="16"/>
          <w:szCs w:val="16"/>
        </w:rPr>
      </w:pPr>
      <w:r>
        <w:rPr>
          <w:rFonts w:ascii="Arial" w:eastAsia="Arial" w:hAnsi="Arial" w:cs="Arial"/>
          <w:sz w:val="15"/>
          <w:szCs w:val="15"/>
        </w:rPr>
        <w:t xml:space="preserve">-..j    </w:t>
      </w:r>
      <w:r>
        <w:rPr>
          <w:rFonts w:ascii="Arial" w:eastAsia="Arial" w:hAnsi="Arial" w:cs="Arial"/>
          <w:spacing w:val="39"/>
          <w:sz w:val="15"/>
          <w:szCs w:val="15"/>
        </w:rPr>
        <w:t xml:space="preserve"> </w:t>
      </w:r>
      <w:r>
        <w:rPr>
          <w:w w:val="132"/>
          <w:sz w:val="14"/>
          <w:szCs w:val="14"/>
        </w:rPr>
        <w:t xml:space="preserve">(.,)   </w:t>
      </w:r>
      <w:r>
        <w:rPr>
          <w:spacing w:val="13"/>
          <w:w w:val="132"/>
          <w:sz w:val="14"/>
          <w:szCs w:val="14"/>
        </w:rPr>
        <w:t xml:space="preserve"> </w:t>
      </w:r>
      <w:r>
        <w:rPr>
          <w:w w:val="180"/>
          <w:sz w:val="16"/>
          <w:szCs w:val="16"/>
        </w:rPr>
        <w:t>0,</w:t>
      </w:r>
    </w:p>
    <w:p w:rsidR="00853230" w:rsidRDefault="00EE2B74">
      <w:pPr>
        <w:spacing w:line="200" w:lineRule="atLeast"/>
        <w:ind w:right="-70"/>
        <w:rPr>
          <w:sz w:val="29"/>
          <w:szCs w:val="29"/>
        </w:rPr>
      </w:pPr>
      <w:r>
        <w:br w:type="column"/>
      </w:r>
      <w:r>
        <w:rPr>
          <w:rFonts w:ascii="Arial" w:eastAsia="Arial" w:hAnsi="Arial" w:cs="Arial"/>
          <w:w w:val="147"/>
          <w:position w:val="14"/>
          <w:sz w:val="14"/>
          <w:szCs w:val="14"/>
        </w:rPr>
        <w:lastRenderedPageBreak/>
        <w:t xml:space="preserve">•     </w:t>
      </w:r>
      <w:r>
        <w:rPr>
          <w:rFonts w:ascii="Arial" w:eastAsia="Arial" w:hAnsi="Arial" w:cs="Arial"/>
          <w:spacing w:val="1"/>
          <w:w w:val="147"/>
          <w:position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6"/>
          <w:w w:val="121"/>
          <w:position w:val="14"/>
          <w:sz w:val="17"/>
          <w:szCs w:val="17"/>
        </w:rPr>
        <w:t>•</w:t>
      </w:r>
      <w:r>
        <w:rPr>
          <w:w w:val="79"/>
          <w:sz w:val="29"/>
          <w:szCs w:val="29"/>
        </w:rPr>
        <w:t>co</w:t>
      </w:r>
    </w:p>
    <w:p w:rsidR="00853230" w:rsidRDefault="00EE2B74">
      <w:pPr>
        <w:spacing w:line="320" w:lineRule="exact"/>
        <w:ind w:left="36" w:right="-63"/>
        <w:rPr>
          <w:sz w:val="24"/>
          <w:szCs w:val="24"/>
        </w:rPr>
      </w:pPr>
      <w:r>
        <w:rPr>
          <w:w w:val="79"/>
          <w:sz w:val="29"/>
          <w:szCs w:val="29"/>
        </w:rPr>
        <w:t xml:space="preserve">co  </w:t>
      </w:r>
      <w:r>
        <w:rPr>
          <w:spacing w:val="27"/>
          <w:w w:val="79"/>
          <w:sz w:val="29"/>
          <w:szCs w:val="29"/>
        </w:rPr>
        <w:t xml:space="preserve"> </w:t>
      </w:r>
      <w:r>
        <w:rPr>
          <w:i/>
          <w:w w:val="120"/>
          <w:position w:val="3"/>
          <w:sz w:val="24"/>
          <w:szCs w:val="24"/>
        </w:rPr>
        <w:t>a,</w:t>
      </w:r>
    </w:p>
    <w:p w:rsidR="00853230" w:rsidRDefault="00EE2B74">
      <w:pPr>
        <w:spacing w:line="380" w:lineRule="atLeast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147"/>
          <w:sz w:val="14"/>
          <w:szCs w:val="14"/>
        </w:rPr>
        <w:lastRenderedPageBreak/>
        <w:t>•</w:t>
      </w:r>
    </w:p>
    <w:p w:rsidR="00853230" w:rsidRDefault="00EE2B74">
      <w:pPr>
        <w:spacing w:before="28"/>
        <w:ind w:left="45" w:right="-101"/>
        <w:rPr>
          <w:sz w:val="30"/>
          <w:szCs w:val="30"/>
        </w:rPr>
      </w:pPr>
      <w:r>
        <w:rPr>
          <w:w w:val="46"/>
          <w:sz w:val="45"/>
          <w:szCs w:val="45"/>
        </w:rPr>
        <w:t xml:space="preserve">....    </w:t>
      </w:r>
      <w:r>
        <w:rPr>
          <w:w w:val="72"/>
          <w:sz w:val="29"/>
          <w:szCs w:val="29"/>
        </w:rPr>
        <w:t xml:space="preserve">co    </w:t>
      </w:r>
      <w:r>
        <w:rPr>
          <w:spacing w:val="19"/>
          <w:w w:val="72"/>
          <w:sz w:val="29"/>
          <w:szCs w:val="29"/>
        </w:rPr>
        <w:t xml:space="preserve"> </w:t>
      </w:r>
      <w:r>
        <w:rPr>
          <w:w w:val="72"/>
          <w:position w:val="-12"/>
          <w:sz w:val="30"/>
          <w:szCs w:val="30"/>
        </w:rPr>
        <w:t>'</w:t>
      </w:r>
    </w:p>
    <w:p w:rsidR="00853230" w:rsidRDefault="00EE2B74">
      <w:pPr>
        <w:spacing w:line="80" w:lineRule="exact"/>
        <w:ind w:right="-60"/>
        <w:rPr>
          <w:sz w:val="24"/>
          <w:szCs w:val="24"/>
        </w:rPr>
      </w:pPr>
      <w:r>
        <w:br w:type="column"/>
      </w:r>
      <w:r>
        <w:rPr>
          <w:w w:val="225"/>
          <w:position w:val="3"/>
        </w:rPr>
        <w:lastRenderedPageBreak/>
        <w:t xml:space="preserve">0    </w:t>
      </w:r>
      <w:r>
        <w:rPr>
          <w:spacing w:val="59"/>
          <w:w w:val="225"/>
          <w:position w:val="3"/>
        </w:rPr>
        <w:t xml:space="preserve"> </w:t>
      </w:r>
      <w:r>
        <w:rPr>
          <w:i/>
          <w:w w:val="120"/>
          <w:position w:val="6"/>
          <w:sz w:val="24"/>
          <w:szCs w:val="24"/>
        </w:rPr>
        <w:t>a,</w:t>
      </w:r>
    </w:p>
    <w:p w:rsidR="00853230" w:rsidRDefault="00EE2B74">
      <w:pPr>
        <w:spacing w:line="80" w:lineRule="exact"/>
        <w:ind w:right="-60"/>
      </w:pPr>
      <w:r>
        <w:br w:type="column"/>
      </w:r>
      <w:r>
        <w:rPr>
          <w:i/>
          <w:position w:val="6"/>
          <w:sz w:val="24"/>
          <w:szCs w:val="24"/>
        </w:rPr>
        <w:lastRenderedPageBreak/>
        <w:t xml:space="preserve">a,   </w:t>
      </w:r>
      <w:r>
        <w:rPr>
          <w:i/>
          <w:spacing w:val="3"/>
          <w:position w:val="6"/>
          <w:sz w:val="24"/>
          <w:szCs w:val="24"/>
        </w:rPr>
        <w:t xml:space="preserve"> </w:t>
      </w:r>
      <w:r>
        <w:rPr>
          <w:w w:val="225"/>
          <w:position w:val="3"/>
        </w:rPr>
        <w:t xml:space="preserve">0        </w:t>
      </w:r>
      <w:r>
        <w:rPr>
          <w:spacing w:val="70"/>
          <w:w w:val="225"/>
          <w:position w:val="3"/>
        </w:rPr>
        <w:t xml:space="preserve"> </w:t>
      </w:r>
      <w:r>
        <w:rPr>
          <w:w w:val="225"/>
          <w:position w:val="3"/>
        </w:rPr>
        <w:t>0</w:t>
      </w:r>
    </w:p>
    <w:p w:rsidR="00853230" w:rsidRDefault="00853230">
      <w:pPr>
        <w:spacing w:before="17" w:line="260" w:lineRule="exact"/>
        <w:rPr>
          <w:sz w:val="26"/>
          <w:szCs w:val="26"/>
        </w:rPr>
      </w:pPr>
    </w:p>
    <w:p w:rsidR="00853230" w:rsidRDefault="00EE2B74">
      <w:pPr>
        <w:spacing w:line="280" w:lineRule="exact"/>
        <w:ind w:left="9"/>
        <w:rPr>
          <w:sz w:val="62"/>
          <w:szCs w:val="62"/>
        </w:rPr>
      </w:pPr>
      <w:r>
        <w:rPr>
          <w:w w:val="46"/>
          <w:position w:val="-35"/>
          <w:sz w:val="62"/>
          <w:szCs w:val="62"/>
        </w:rPr>
        <w:t>.,,</w:t>
      </w:r>
    </w:p>
    <w:p w:rsidR="00853230" w:rsidRDefault="00EE2B74">
      <w:pPr>
        <w:spacing w:line="120" w:lineRule="exact"/>
      </w:pPr>
      <w:r>
        <w:br w:type="column"/>
      </w:r>
      <w:r>
        <w:rPr>
          <w:i/>
          <w:position w:val="7"/>
          <w:sz w:val="23"/>
          <w:szCs w:val="23"/>
        </w:rPr>
        <w:lastRenderedPageBreak/>
        <w:t xml:space="preserve">Ch </w:t>
      </w:r>
      <w:r>
        <w:rPr>
          <w:i/>
          <w:spacing w:val="41"/>
          <w:position w:val="7"/>
          <w:sz w:val="23"/>
          <w:szCs w:val="23"/>
        </w:rPr>
        <w:t xml:space="preserve"> </w:t>
      </w:r>
      <w:r>
        <w:rPr>
          <w:w w:val="106"/>
          <w:position w:val="1"/>
        </w:rPr>
        <w:t>G)</w:t>
      </w:r>
    </w:p>
    <w:p w:rsidR="00853230" w:rsidRDefault="00EE2B74">
      <w:pPr>
        <w:spacing w:line="360" w:lineRule="exact"/>
        <w:ind w:left="9"/>
        <w:rPr>
          <w:rFonts w:ascii="Arial" w:eastAsia="Arial" w:hAnsi="Arial" w:cs="Arial"/>
          <w:sz w:val="28"/>
          <w:szCs w:val="28"/>
        </w:rPr>
      </w:pPr>
      <w:r>
        <w:pict>
          <v:shape id="_x0000_s1078" type="#_x0000_t202" style="position:absolute;left:0;text-align:left;margin-left:1086.9pt;margin-top:3.65pt;width:31.55pt;height:28.15pt;z-index:-3855;mso-position-horizontal-relative:page" filled="f" stroked="f">
            <v:textbox inset="0,0,0,0">
              <w:txbxContent>
                <w:p w:rsidR="00853230" w:rsidRDefault="00EE2B74">
                  <w:pPr>
                    <w:spacing w:line="560" w:lineRule="exact"/>
                    <w:ind w:right="-104"/>
                    <w:rPr>
                      <w:rFonts w:ascii="Arial" w:eastAsia="Arial" w:hAnsi="Arial" w:cs="Arial"/>
                      <w:sz w:val="56"/>
                      <w:szCs w:val="56"/>
                    </w:rPr>
                  </w:pPr>
                  <w:r>
                    <w:rPr>
                      <w:w w:val="80"/>
                      <w:position w:val="16"/>
                      <w:sz w:val="23"/>
                      <w:szCs w:val="23"/>
                    </w:rPr>
                    <w:t xml:space="preserve">--1   </w:t>
                  </w:r>
                  <w:r>
                    <w:rPr>
                      <w:spacing w:val="14"/>
                      <w:w w:val="80"/>
                      <w:position w:val="1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6"/>
                      <w:position w:val="-1"/>
                      <w:sz w:val="56"/>
                      <w:szCs w:val="56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  <w:sz w:val="21"/>
          <w:szCs w:val="21"/>
        </w:rPr>
        <w:t xml:space="preserve">)&gt;  </w:t>
      </w:r>
      <w:r>
        <w:rPr>
          <w:rFonts w:ascii="Arial" w:eastAsia="Arial" w:hAnsi="Arial" w:cs="Arial"/>
          <w:spacing w:val="47"/>
          <w:position w:val="14"/>
          <w:sz w:val="21"/>
          <w:szCs w:val="21"/>
        </w:rPr>
        <w:t xml:space="preserve"> </w:t>
      </w:r>
      <w:r>
        <w:rPr>
          <w:rFonts w:ascii="Arial" w:eastAsia="Arial" w:hAnsi="Arial" w:cs="Arial"/>
          <w:w w:val="77"/>
          <w:position w:val="-3"/>
          <w:sz w:val="28"/>
          <w:szCs w:val="28"/>
        </w:rPr>
        <w:t>:ii:</w:t>
      </w:r>
    </w:p>
    <w:p w:rsidR="00853230" w:rsidRDefault="00EE2B74">
      <w:pPr>
        <w:spacing w:line="240" w:lineRule="exact"/>
        <w:ind w:left="9"/>
        <w:rPr>
          <w:rFonts w:ascii="Arial" w:eastAsia="Arial" w:hAnsi="Arial" w:cs="Arial"/>
          <w:sz w:val="27"/>
          <w:szCs w:val="27"/>
        </w:rPr>
      </w:pPr>
      <w:r>
        <w:rPr>
          <w:w w:val="139"/>
          <w:position w:val="-7"/>
          <w:sz w:val="35"/>
          <w:szCs w:val="35"/>
        </w:rPr>
        <w:t>c</w:t>
      </w:r>
      <w:r>
        <w:rPr>
          <w:spacing w:val="76"/>
          <w:w w:val="139"/>
          <w:position w:val="-7"/>
          <w:sz w:val="35"/>
          <w:szCs w:val="35"/>
        </w:rPr>
        <w:t xml:space="preserve"> </w:t>
      </w:r>
      <w:r>
        <w:rPr>
          <w:rFonts w:ascii="Arial" w:eastAsia="Arial" w:hAnsi="Arial" w:cs="Arial"/>
          <w:w w:val="240"/>
          <w:position w:val="-1"/>
          <w:sz w:val="27"/>
          <w:szCs w:val="27"/>
        </w:rPr>
        <w:t>r</w:t>
      </w:r>
    </w:p>
    <w:p w:rsidR="00853230" w:rsidRDefault="00EE2B74">
      <w:pPr>
        <w:spacing w:line="100" w:lineRule="atLeast"/>
        <w:ind w:left="9"/>
        <w:rPr>
          <w:rFonts w:ascii="Arial" w:eastAsia="Arial" w:hAnsi="Arial" w:cs="Arial"/>
          <w:sz w:val="27"/>
          <w:szCs w:val="27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8" w:space="720" w:equalWidth="0">
            <w:col w:w="7722" w:space="162"/>
            <w:col w:w="262" w:space="161"/>
            <w:col w:w="1092" w:space="1010"/>
            <w:col w:w="668" w:space="162"/>
            <w:col w:w="975" w:space="1569"/>
            <w:col w:w="1065" w:space="198"/>
            <w:col w:w="1958" w:space="4726"/>
            <w:col w:w="1250"/>
          </w:cols>
        </w:sectPr>
      </w:pPr>
      <w:r>
        <w:rPr>
          <w:position w:val="-8"/>
          <w:sz w:val="33"/>
          <w:szCs w:val="33"/>
        </w:rPr>
        <w:t xml:space="preserve">m </w:t>
      </w:r>
      <w:r>
        <w:rPr>
          <w:spacing w:val="1"/>
          <w:position w:val="-8"/>
          <w:sz w:val="33"/>
          <w:szCs w:val="33"/>
        </w:rPr>
        <w:t xml:space="preserve"> </w:t>
      </w:r>
      <w:r>
        <w:rPr>
          <w:rFonts w:ascii="Arial" w:eastAsia="Arial" w:hAnsi="Arial" w:cs="Arial"/>
          <w:w w:val="230"/>
          <w:sz w:val="27"/>
          <w:szCs w:val="27"/>
        </w:rPr>
        <w:t>r</w:t>
      </w:r>
    </w:p>
    <w:p w:rsidR="00853230" w:rsidRDefault="00EE2B74">
      <w:pPr>
        <w:spacing w:line="300" w:lineRule="atLeast"/>
        <w:ind w:left="7081"/>
        <w:rPr>
          <w:rFonts w:ascii="Arial" w:eastAsia="Arial" w:hAnsi="Arial" w:cs="Arial"/>
          <w:sz w:val="27"/>
          <w:szCs w:val="27"/>
        </w:rPr>
        <w:sectPr w:rsidR="00853230">
          <w:type w:val="continuous"/>
          <w:pgSz w:w="22980" w:h="31660"/>
          <w:pgMar w:top="1960" w:right="0" w:bottom="280" w:left="0" w:header="720" w:footer="720" w:gutter="0"/>
          <w:cols w:space="720"/>
        </w:sectPr>
      </w:pPr>
      <w:r>
        <w:lastRenderedPageBreak/>
        <w:pict>
          <v:shape id="_x0000_s1077" type="#_x0000_t202" style="position:absolute;left:0;text-align:left;margin-left:375.25pt;margin-top:43.3pt;width:7.65pt;height:7.5pt;z-index:-3854;mso-position-horizontal-relative:page" filled="f" stroked="f">
            <v:textbox inset="0,0,0,0">
              <w:txbxContent>
                <w:p w:rsidR="00853230" w:rsidRDefault="00EE2B74">
                  <w:pPr>
                    <w:spacing w:line="140" w:lineRule="exact"/>
                    <w:ind w:right="-42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Arial" w:hAnsi="Arial" w:cs="Arial"/>
                      <w:w w:val="63"/>
                      <w:sz w:val="15"/>
                      <w:szCs w:val="15"/>
                    </w:rPr>
                    <w:t>C1)</w:t>
                  </w:r>
                </w:p>
              </w:txbxContent>
            </v:textbox>
            <w10:wrap anchorx="page"/>
          </v:shape>
        </w:pict>
      </w:r>
      <w:r>
        <w:pict>
          <v:shape id="_x0000_s1076" type="#_x0000_t202" style="position:absolute;left:0;text-align:left;margin-left:396.45pt;margin-top:31pt;width:409.55pt;height:18.45pt;z-index:-3853;mso-position-horizontal-relative:page" filled="f" stroked="f">
            <v:textbox inset="0,0,0,0">
              <w:txbxContent>
                <w:p w:rsidR="00853230" w:rsidRDefault="00EE2B74">
                  <w:pPr>
                    <w:spacing w:line="360" w:lineRule="exact"/>
                    <w:ind w:right="-75"/>
                    <w:rPr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position w:val="-1"/>
                      <w:sz w:val="19"/>
                      <w:szCs w:val="19"/>
                    </w:rPr>
                    <w:t xml:space="preserve">::,   </w:t>
                  </w:r>
                  <w:r>
                    <w:rPr>
                      <w:rFonts w:ascii="Arial" w:eastAsia="Arial" w:hAnsi="Arial" w:cs="Arial"/>
                      <w:spacing w:val="45"/>
                      <w:position w:val="-1"/>
                      <w:sz w:val="19"/>
                      <w:szCs w:val="19"/>
                    </w:rPr>
                    <w:t xml:space="preserve"> </w:t>
                  </w:r>
                  <w:r>
                    <w:rPr>
                      <w:w w:val="162"/>
                      <w:position w:val="4"/>
                      <w:sz w:val="16"/>
                      <w:szCs w:val="16"/>
                    </w:rPr>
                    <w:t xml:space="preserve">Q. </w:t>
                  </w:r>
                  <w:r>
                    <w:rPr>
                      <w:spacing w:val="42"/>
                      <w:w w:val="162"/>
                      <w:position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162"/>
                      <w:position w:val="2"/>
                      <w:sz w:val="19"/>
                      <w:szCs w:val="19"/>
                    </w:rPr>
                    <w:t xml:space="preserve">0             </w:t>
                  </w:r>
                  <w:r>
                    <w:rPr>
                      <w:spacing w:val="31"/>
                      <w:w w:val="162"/>
                      <w:position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w w:val="82"/>
                      <w:position w:val="-2"/>
                      <w:sz w:val="25"/>
                      <w:szCs w:val="25"/>
                    </w:rPr>
                    <w:t xml:space="preserve">::0                          </w:t>
                  </w:r>
                  <w:r>
                    <w:rPr>
                      <w:spacing w:val="5"/>
                      <w:w w:val="82"/>
                      <w:position w:val="-2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35"/>
                      <w:position w:val="-2"/>
                      <w:sz w:val="16"/>
                      <w:szCs w:val="16"/>
                    </w:rPr>
                    <w:t xml:space="preserve">IQ  </w:t>
                  </w:r>
                  <w:r>
                    <w:rPr>
                      <w:rFonts w:ascii="Arial" w:eastAsia="Arial" w:hAnsi="Arial" w:cs="Arial"/>
                      <w:spacing w:val="6"/>
                      <w:w w:val="135"/>
                      <w:position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35"/>
                      <w:position w:val="-2"/>
                      <w:sz w:val="16"/>
                      <w:szCs w:val="16"/>
                    </w:rPr>
                    <w:t xml:space="preserve">IQ  </w:t>
                  </w:r>
                  <w:r>
                    <w:rPr>
                      <w:rFonts w:ascii="Arial" w:eastAsia="Arial" w:hAnsi="Arial" w:cs="Arial"/>
                      <w:spacing w:val="17"/>
                      <w:w w:val="135"/>
                      <w:position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35"/>
                      <w:position w:val="-1"/>
                      <w:sz w:val="16"/>
                      <w:szCs w:val="16"/>
                    </w:rPr>
                    <w:t xml:space="preserve">IQ                                     </w:t>
                  </w:r>
                  <w:r>
                    <w:rPr>
                      <w:rFonts w:ascii="Arial" w:eastAsia="Arial" w:hAnsi="Arial" w:cs="Arial"/>
                      <w:spacing w:val="14"/>
                      <w:w w:val="135"/>
                      <w:position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position w:val="-4"/>
                      <w:sz w:val="19"/>
                      <w:szCs w:val="19"/>
                    </w:rPr>
                    <w:t xml:space="preserve">"C            </w:t>
                  </w:r>
                  <w:r>
                    <w:rPr>
                      <w:rFonts w:ascii="Arial" w:eastAsia="Arial" w:hAnsi="Arial" w:cs="Arial"/>
                      <w:spacing w:val="12"/>
                      <w:position w:val="-4"/>
                      <w:sz w:val="19"/>
                      <w:szCs w:val="19"/>
                    </w:rPr>
                    <w:t xml:space="preserve"> </w:t>
                  </w:r>
                  <w:r>
                    <w:rPr>
                      <w:w w:val="141"/>
                      <w:sz w:val="36"/>
                      <w:szCs w:val="36"/>
                    </w:rPr>
                    <w:t>z</w:t>
                  </w:r>
                </w:p>
              </w:txbxContent>
            </v:textbox>
            <w10:wrap anchorx="page"/>
          </v:shape>
        </w:pict>
      </w:r>
      <w:r>
        <w:rPr>
          <w:w w:val="138"/>
          <w:position w:val="7"/>
          <w:sz w:val="14"/>
          <w:szCs w:val="14"/>
        </w:rPr>
        <w:t xml:space="preserve">ti)    </w:t>
      </w:r>
      <w:r>
        <w:rPr>
          <w:spacing w:val="10"/>
          <w:w w:val="138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27"/>
          <w:szCs w:val="27"/>
        </w:rPr>
        <w:t xml:space="preserve">iil  </w:t>
      </w:r>
      <w:r>
        <w:rPr>
          <w:rFonts w:ascii="Arial" w:eastAsia="Arial" w:hAnsi="Arial" w:cs="Arial"/>
          <w:spacing w:val="19"/>
          <w:position w:val="1"/>
          <w:sz w:val="27"/>
          <w:szCs w:val="27"/>
        </w:rPr>
        <w:t xml:space="preserve"> </w:t>
      </w:r>
      <w:r>
        <w:rPr>
          <w:w w:val="171"/>
          <w:position w:val="8"/>
        </w:rPr>
        <w:t xml:space="preserve">0 </w:t>
      </w:r>
      <w:r>
        <w:rPr>
          <w:spacing w:val="73"/>
          <w:w w:val="171"/>
          <w:position w:val="8"/>
        </w:rPr>
        <w:t xml:space="preserve"> </w:t>
      </w:r>
      <w:r>
        <w:rPr>
          <w:rFonts w:ascii="Arial" w:eastAsia="Arial" w:hAnsi="Arial" w:cs="Arial"/>
          <w:w w:val="83"/>
          <w:position w:val="-3"/>
          <w:sz w:val="31"/>
          <w:szCs w:val="31"/>
        </w:rPr>
        <w:t xml:space="preserve">iil  </w:t>
      </w:r>
      <w:r>
        <w:rPr>
          <w:rFonts w:ascii="Arial" w:eastAsia="Arial" w:hAnsi="Arial" w:cs="Arial"/>
          <w:spacing w:val="39"/>
          <w:w w:val="83"/>
          <w:position w:val="-3"/>
          <w:sz w:val="31"/>
          <w:szCs w:val="31"/>
        </w:rPr>
        <w:t xml:space="preserve"> </w:t>
      </w:r>
      <w:r>
        <w:rPr>
          <w:rFonts w:ascii="Arial" w:eastAsia="Arial" w:hAnsi="Arial" w:cs="Arial"/>
          <w:position w:val="-1"/>
          <w:sz w:val="65"/>
          <w:szCs w:val="65"/>
        </w:rPr>
        <w:t>-</w:t>
      </w:r>
      <w:r>
        <w:rPr>
          <w:rFonts w:ascii="Arial" w:eastAsia="Arial" w:hAnsi="Arial" w:cs="Arial"/>
          <w:spacing w:val="27"/>
          <w:position w:val="-1"/>
          <w:sz w:val="65"/>
          <w:szCs w:val="65"/>
        </w:rPr>
        <w:t xml:space="preserve"> </w:t>
      </w:r>
      <w:r>
        <w:rPr>
          <w:rFonts w:ascii="Arial" w:eastAsia="Arial" w:hAnsi="Arial" w:cs="Arial"/>
          <w:sz w:val="65"/>
          <w:szCs w:val="65"/>
        </w:rPr>
        <w:t xml:space="preserve">-  </w:t>
      </w:r>
      <w:r>
        <w:rPr>
          <w:rFonts w:ascii="Arial" w:eastAsia="Arial" w:hAnsi="Arial" w:cs="Arial"/>
          <w:spacing w:val="80"/>
          <w:sz w:val="65"/>
          <w:szCs w:val="65"/>
        </w:rPr>
        <w:t xml:space="preserve"> </w:t>
      </w:r>
      <w:r>
        <w:rPr>
          <w:w w:val="163"/>
          <w:position w:val="1"/>
          <w:sz w:val="35"/>
          <w:szCs w:val="35"/>
        </w:rPr>
        <w:t>c</w:t>
      </w:r>
      <w:r>
        <w:rPr>
          <w:w w:val="163"/>
          <w:position w:val="1"/>
          <w:sz w:val="35"/>
          <w:szCs w:val="35"/>
        </w:rPr>
        <w:t xml:space="preserve">        </w:t>
      </w:r>
      <w:r>
        <w:rPr>
          <w:spacing w:val="131"/>
          <w:w w:val="163"/>
          <w:position w:val="1"/>
          <w:sz w:val="35"/>
          <w:szCs w:val="35"/>
        </w:rPr>
        <w:t xml:space="preserve"> </w:t>
      </w:r>
      <w:r>
        <w:rPr>
          <w:w w:val="163"/>
          <w:position w:val="9"/>
        </w:rPr>
        <w:t xml:space="preserve">0  </w:t>
      </w:r>
      <w:r>
        <w:rPr>
          <w:spacing w:val="8"/>
          <w:w w:val="163"/>
          <w:position w:val="9"/>
        </w:rPr>
        <w:t xml:space="preserve"> </w:t>
      </w:r>
      <w:r>
        <w:rPr>
          <w:w w:val="163"/>
          <w:position w:val="10"/>
        </w:rPr>
        <w:t xml:space="preserve">0  </w:t>
      </w:r>
      <w:r>
        <w:rPr>
          <w:spacing w:val="8"/>
          <w:w w:val="163"/>
          <w:position w:val="10"/>
        </w:rPr>
        <w:t xml:space="preserve"> </w:t>
      </w:r>
      <w:r>
        <w:rPr>
          <w:rFonts w:ascii="Arial" w:eastAsia="Arial" w:hAnsi="Arial" w:cs="Arial"/>
          <w:w w:val="163"/>
          <w:position w:val="10"/>
          <w:sz w:val="18"/>
          <w:szCs w:val="18"/>
        </w:rPr>
        <w:t xml:space="preserve">0                            </w:t>
      </w:r>
      <w:r>
        <w:rPr>
          <w:rFonts w:ascii="Arial" w:eastAsia="Arial" w:hAnsi="Arial" w:cs="Arial"/>
          <w:spacing w:val="6"/>
          <w:w w:val="163"/>
          <w:position w:val="10"/>
          <w:sz w:val="18"/>
          <w:szCs w:val="18"/>
        </w:rPr>
        <w:t xml:space="preserve"> </w:t>
      </w:r>
      <w:r>
        <w:rPr>
          <w:w w:val="49"/>
          <w:position w:val="11"/>
          <w:sz w:val="65"/>
          <w:szCs w:val="65"/>
        </w:rPr>
        <w:t xml:space="preserve">..       </w:t>
      </w:r>
      <w:r>
        <w:rPr>
          <w:spacing w:val="39"/>
          <w:w w:val="49"/>
          <w:position w:val="11"/>
          <w:sz w:val="65"/>
          <w:szCs w:val="65"/>
        </w:rPr>
        <w:t xml:space="preserve"> </w:t>
      </w:r>
      <w:r>
        <w:rPr>
          <w:w w:val="155"/>
          <w:sz w:val="29"/>
          <w:szCs w:val="29"/>
        </w:rPr>
        <w:t xml:space="preserve">0                       </w:t>
      </w:r>
      <w:r>
        <w:rPr>
          <w:spacing w:val="63"/>
          <w:w w:val="155"/>
          <w:sz w:val="29"/>
          <w:szCs w:val="29"/>
        </w:rPr>
        <w:t xml:space="preserve"> </w:t>
      </w:r>
      <w:r>
        <w:rPr>
          <w:i/>
          <w:w w:val="80"/>
          <w:position w:val="5"/>
          <w:sz w:val="23"/>
          <w:szCs w:val="23"/>
        </w:rPr>
        <w:t xml:space="preserve">Ch                                                        </w:t>
      </w:r>
      <w:r>
        <w:rPr>
          <w:i/>
          <w:spacing w:val="21"/>
          <w:w w:val="80"/>
          <w:position w:val="5"/>
          <w:sz w:val="23"/>
          <w:szCs w:val="23"/>
        </w:rPr>
        <w:t xml:space="preserve"> </w:t>
      </w:r>
      <w:r>
        <w:rPr>
          <w:position w:val="-10"/>
          <w:sz w:val="33"/>
          <w:szCs w:val="33"/>
        </w:rPr>
        <w:t xml:space="preserve">m </w:t>
      </w:r>
      <w:r>
        <w:rPr>
          <w:spacing w:val="1"/>
          <w:position w:val="-10"/>
          <w:sz w:val="33"/>
          <w:szCs w:val="33"/>
        </w:rPr>
        <w:t xml:space="preserve"> </w:t>
      </w:r>
      <w:r>
        <w:rPr>
          <w:rFonts w:ascii="Arial" w:eastAsia="Arial" w:hAnsi="Arial" w:cs="Arial"/>
          <w:w w:val="230"/>
          <w:position w:val="-7"/>
          <w:sz w:val="27"/>
          <w:szCs w:val="27"/>
        </w:rPr>
        <w:t>r</w:t>
      </w:r>
    </w:p>
    <w:p w:rsidR="00853230" w:rsidRDefault="00EE2B74">
      <w:pPr>
        <w:spacing w:line="320" w:lineRule="atLeast"/>
        <w:ind w:left="7081" w:right="-68"/>
        <w:rPr>
          <w:sz w:val="28"/>
          <w:szCs w:val="28"/>
        </w:rPr>
      </w:pPr>
      <w:r>
        <w:rPr>
          <w:rFonts w:ascii="Arial" w:eastAsia="Arial" w:hAnsi="Arial" w:cs="Arial"/>
          <w:w w:val="168"/>
          <w:sz w:val="18"/>
          <w:szCs w:val="18"/>
        </w:rPr>
        <w:lastRenderedPageBreak/>
        <w:t xml:space="preserve">() </w:t>
      </w:r>
      <w:r>
        <w:rPr>
          <w:rFonts w:ascii="Arial" w:eastAsia="Arial" w:hAnsi="Arial" w:cs="Arial"/>
          <w:spacing w:val="55"/>
          <w:w w:val="168"/>
          <w:sz w:val="18"/>
          <w:szCs w:val="18"/>
        </w:rPr>
        <w:t xml:space="preserve"> </w:t>
      </w:r>
      <w:r>
        <w:rPr>
          <w:rFonts w:ascii="Arial" w:eastAsia="Arial" w:hAnsi="Arial" w:cs="Arial"/>
          <w:w w:val="168"/>
          <w:sz w:val="23"/>
          <w:szCs w:val="23"/>
        </w:rPr>
        <w:t>-I</w:t>
      </w:r>
      <w:r>
        <w:rPr>
          <w:rFonts w:ascii="Arial" w:eastAsia="Arial" w:hAnsi="Arial" w:cs="Arial"/>
          <w:spacing w:val="81"/>
          <w:w w:val="168"/>
          <w:sz w:val="23"/>
          <w:szCs w:val="23"/>
        </w:rPr>
        <w:t xml:space="preserve"> </w:t>
      </w:r>
      <w:r>
        <w:rPr>
          <w:w w:val="232"/>
          <w:sz w:val="28"/>
          <w:szCs w:val="28"/>
        </w:rPr>
        <w:t>r</w:t>
      </w:r>
      <w:r>
        <w:rPr>
          <w:spacing w:val="45"/>
          <w:w w:val="232"/>
          <w:sz w:val="28"/>
          <w:szCs w:val="28"/>
        </w:rPr>
        <w:t xml:space="preserve"> </w:t>
      </w:r>
      <w:r>
        <w:rPr>
          <w:rFonts w:ascii="Arial" w:eastAsia="Arial" w:hAnsi="Arial" w:cs="Arial"/>
          <w:w w:val="143"/>
          <w:position w:val="-2"/>
          <w:sz w:val="23"/>
          <w:szCs w:val="23"/>
        </w:rPr>
        <w:t xml:space="preserve">-I </w:t>
      </w:r>
      <w:r>
        <w:rPr>
          <w:rFonts w:ascii="Arial" w:eastAsia="Arial" w:hAnsi="Arial" w:cs="Arial"/>
          <w:spacing w:val="31"/>
          <w:w w:val="143"/>
          <w:position w:val="-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w w:val="143"/>
          <w:position w:val="1"/>
          <w:sz w:val="18"/>
          <w:szCs w:val="18"/>
        </w:rPr>
        <w:t xml:space="preserve">(/) </w:t>
      </w:r>
      <w:r>
        <w:rPr>
          <w:rFonts w:ascii="Arial" w:eastAsia="Arial" w:hAnsi="Arial" w:cs="Arial"/>
          <w:i/>
          <w:spacing w:val="37"/>
          <w:w w:val="143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143"/>
          <w:position w:val="1"/>
          <w:sz w:val="18"/>
          <w:szCs w:val="18"/>
        </w:rPr>
        <w:t xml:space="preserve">(/)       </w:t>
      </w:r>
      <w:r>
        <w:rPr>
          <w:rFonts w:ascii="Arial" w:eastAsia="Arial" w:hAnsi="Arial" w:cs="Arial"/>
          <w:i/>
          <w:spacing w:val="24"/>
          <w:w w:val="143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w w:val="143"/>
          <w:position w:val="-4"/>
          <w:sz w:val="25"/>
          <w:szCs w:val="25"/>
        </w:rPr>
        <w:t xml:space="preserve">0             </w:t>
      </w:r>
      <w:r>
        <w:rPr>
          <w:rFonts w:ascii="Arial" w:eastAsia="Arial" w:hAnsi="Arial" w:cs="Arial"/>
          <w:spacing w:val="83"/>
          <w:w w:val="143"/>
          <w:position w:val="-4"/>
          <w:sz w:val="25"/>
          <w:szCs w:val="25"/>
        </w:rPr>
        <w:t xml:space="preserve"> </w:t>
      </w:r>
      <w:r>
        <w:rPr>
          <w:w w:val="235"/>
          <w:position w:val="1"/>
          <w:sz w:val="28"/>
          <w:szCs w:val="28"/>
        </w:rPr>
        <w:t>r</w:t>
      </w:r>
      <w:r>
        <w:rPr>
          <w:spacing w:val="31"/>
          <w:w w:val="235"/>
          <w:position w:val="1"/>
          <w:sz w:val="28"/>
          <w:szCs w:val="28"/>
        </w:rPr>
        <w:t xml:space="preserve"> </w:t>
      </w:r>
      <w:r>
        <w:rPr>
          <w:w w:val="235"/>
          <w:position w:val="1"/>
          <w:sz w:val="28"/>
          <w:szCs w:val="28"/>
        </w:rPr>
        <w:t>r</w:t>
      </w:r>
      <w:r>
        <w:rPr>
          <w:spacing w:val="39"/>
          <w:w w:val="235"/>
          <w:position w:val="1"/>
          <w:sz w:val="28"/>
          <w:szCs w:val="28"/>
        </w:rPr>
        <w:t xml:space="preserve"> </w:t>
      </w:r>
      <w:r>
        <w:rPr>
          <w:w w:val="235"/>
          <w:position w:val="1"/>
          <w:sz w:val="28"/>
          <w:szCs w:val="28"/>
        </w:rPr>
        <w:t>r</w:t>
      </w:r>
    </w:p>
    <w:p w:rsidR="00853230" w:rsidRDefault="00EE2B74">
      <w:pPr>
        <w:spacing w:line="320" w:lineRule="atLeast"/>
        <w:ind w:right="-75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w w:val="126"/>
          <w:position w:val="-4"/>
          <w:sz w:val="36"/>
          <w:szCs w:val="36"/>
        </w:rPr>
        <w:lastRenderedPageBreak/>
        <w:t xml:space="preserve">z                       </w:t>
      </w:r>
      <w:r>
        <w:rPr>
          <w:spacing w:val="62"/>
          <w:w w:val="126"/>
          <w:position w:val="-4"/>
          <w:sz w:val="36"/>
          <w:szCs w:val="36"/>
        </w:rPr>
        <w:t xml:space="preserve"> </w:t>
      </w:r>
      <w:r>
        <w:rPr>
          <w:rFonts w:ascii="Arial" w:eastAsia="Arial" w:hAnsi="Arial" w:cs="Arial"/>
          <w:w w:val="126"/>
          <w:sz w:val="21"/>
          <w:szCs w:val="21"/>
        </w:rPr>
        <w:t>)&gt;</w:t>
      </w:r>
    </w:p>
    <w:p w:rsidR="00853230" w:rsidRDefault="00EE2B74">
      <w:pPr>
        <w:spacing w:line="300" w:lineRule="atLeast"/>
        <w:rPr>
          <w:sz w:val="23"/>
          <w:szCs w:val="23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3" w:space="720" w:equalWidth="0">
            <w:col w:w="12755" w:space="3138"/>
            <w:col w:w="3203" w:space="2642"/>
            <w:col w:w="1242"/>
          </w:cols>
        </w:sectPr>
      </w:pPr>
      <w:r>
        <w:br w:type="column"/>
      </w:r>
      <w:r>
        <w:rPr>
          <w:w w:val="173"/>
          <w:position w:val="-9"/>
          <w:sz w:val="25"/>
          <w:szCs w:val="25"/>
        </w:rPr>
        <w:lastRenderedPageBreak/>
        <w:t>0</w:t>
      </w:r>
      <w:r>
        <w:rPr>
          <w:spacing w:val="90"/>
          <w:w w:val="173"/>
          <w:position w:val="-9"/>
          <w:sz w:val="25"/>
          <w:szCs w:val="25"/>
        </w:rPr>
        <w:t xml:space="preserve"> </w:t>
      </w:r>
      <w:r>
        <w:rPr>
          <w:i/>
          <w:sz w:val="23"/>
          <w:szCs w:val="23"/>
        </w:rPr>
        <w:t>Ch</w:t>
      </w:r>
    </w:p>
    <w:p w:rsidR="00853230" w:rsidRDefault="00EE2B74">
      <w:pPr>
        <w:spacing w:line="20" w:lineRule="exact"/>
        <w:jc w:val="right"/>
        <w:rPr>
          <w:sz w:val="25"/>
          <w:szCs w:val="25"/>
        </w:rPr>
      </w:pPr>
      <w:r>
        <w:rPr>
          <w:spacing w:val="-119"/>
          <w:w w:val="64"/>
          <w:position w:val="-10"/>
          <w:sz w:val="45"/>
          <w:szCs w:val="45"/>
        </w:rPr>
        <w:lastRenderedPageBreak/>
        <w:t>"</w:t>
      </w:r>
      <w:r>
        <w:rPr>
          <w:rFonts w:ascii="Arial" w:eastAsia="Arial" w:hAnsi="Arial" w:cs="Arial"/>
          <w:w w:val="129"/>
          <w:position w:val="-5"/>
          <w:sz w:val="21"/>
          <w:szCs w:val="21"/>
        </w:rPr>
        <w:t>:</w:t>
      </w:r>
      <w:r>
        <w:rPr>
          <w:rFonts w:ascii="Arial" w:eastAsia="Arial" w:hAnsi="Arial" w:cs="Arial"/>
          <w:spacing w:val="-31"/>
          <w:w w:val="129"/>
          <w:position w:val="-5"/>
          <w:sz w:val="21"/>
          <w:szCs w:val="21"/>
        </w:rPr>
        <w:t>:</w:t>
      </w:r>
      <w:r>
        <w:rPr>
          <w:spacing w:val="-21"/>
          <w:w w:val="64"/>
          <w:position w:val="-10"/>
          <w:sz w:val="45"/>
          <w:szCs w:val="45"/>
        </w:rPr>
        <w:t>'</w:t>
      </w:r>
      <w:r>
        <w:rPr>
          <w:rFonts w:ascii="Arial" w:eastAsia="Arial" w:hAnsi="Arial" w:cs="Arial"/>
          <w:w w:val="129"/>
          <w:position w:val="-5"/>
          <w:sz w:val="21"/>
          <w:szCs w:val="21"/>
        </w:rPr>
        <w:t>;</w:t>
      </w:r>
      <w:r>
        <w:rPr>
          <w:rFonts w:ascii="Arial" w:eastAsia="Arial" w:hAnsi="Arial" w:cs="Arial"/>
          <w:position w:val="-5"/>
          <w:sz w:val="21"/>
          <w:szCs w:val="21"/>
        </w:rPr>
        <w:t xml:space="preserve">  </w:t>
      </w:r>
      <w:r>
        <w:rPr>
          <w:rFonts w:ascii="Arial" w:eastAsia="Arial" w:hAnsi="Arial" w:cs="Arial"/>
          <w:spacing w:val="23"/>
          <w:position w:val="-5"/>
          <w:sz w:val="21"/>
          <w:szCs w:val="21"/>
        </w:rPr>
        <w:t xml:space="preserve"> </w:t>
      </w:r>
      <w:r>
        <w:rPr>
          <w:w w:val="114"/>
          <w:position w:val="5"/>
          <w:sz w:val="25"/>
          <w:szCs w:val="25"/>
        </w:rPr>
        <w:t>a.</w:t>
      </w:r>
    </w:p>
    <w:p w:rsidR="00853230" w:rsidRDefault="00EE2B74">
      <w:pPr>
        <w:spacing w:line="100" w:lineRule="atLeast"/>
      </w:pPr>
      <w:r>
        <w:br w:type="column"/>
      </w:r>
      <w:r>
        <w:rPr>
          <w:w w:val="160"/>
          <w:position w:val="1"/>
          <w:sz w:val="14"/>
          <w:szCs w:val="14"/>
        </w:rPr>
        <w:lastRenderedPageBreak/>
        <w:t xml:space="preserve">ti)          </w:t>
      </w:r>
      <w:r>
        <w:rPr>
          <w:spacing w:val="24"/>
          <w:w w:val="16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60"/>
          <w:position w:val="3"/>
          <w:sz w:val="18"/>
          <w:szCs w:val="18"/>
        </w:rPr>
        <w:t xml:space="preserve">0  </w:t>
      </w:r>
      <w:r>
        <w:rPr>
          <w:rFonts w:ascii="Arial" w:eastAsia="Arial" w:hAnsi="Arial" w:cs="Arial"/>
          <w:spacing w:val="24"/>
          <w:w w:val="160"/>
          <w:position w:val="3"/>
          <w:sz w:val="18"/>
          <w:szCs w:val="18"/>
        </w:rPr>
        <w:t xml:space="preserve"> </w:t>
      </w:r>
      <w:r>
        <w:rPr>
          <w:rFonts w:ascii="Arial" w:eastAsia="Arial" w:hAnsi="Arial" w:cs="Arial"/>
          <w:w w:val="160"/>
          <w:position w:val="3"/>
          <w:sz w:val="18"/>
          <w:szCs w:val="18"/>
        </w:rPr>
        <w:t xml:space="preserve">0                            </w:t>
      </w:r>
      <w:r>
        <w:rPr>
          <w:rFonts w:ascii="Arial" w:eastAsia="Arial" w:hAnsi="Arial" w:cs="Arial"/>
          <w:spacing w:val="34"/>
          <w:w w:val="160"/>
          <w:position w:val="3"/>
          <w:sz w:val="18"/>
          <w:szCs w:val="18"/>
        </w:rPr>
        <w:t xml:space="preserve"> </w:t>
      </w:r>
      <w:r>
        <w:rPr>
          <w:position w:val="2"/>
        </w:rPr>
        <w:t xml:space="preserve">::,    </w:t>
      </w:r>
      <w:r>
        <w:rPr>
          <w:spacing w:val="4"/>
          <w:position w:val="2"/>
        </w:rPr>
        <w:t xml:space="preserve"> </w:t>
      </w:r>
      <w:r>
        <w:rPr>
          <w:rFonts w:ascii="Arial" w:eastAsia="Arial" w:hAnsi="Arial" w:cs="Arial"/>
          <w:position w:val="2"/>
          <w:sz w:val="19"/>
          <w:szCs w:val="19"/>
        </w:rPr>
        <w:t xml:space="preserve">::,    </w:t>
      </w:r>
      <w:r>
        <w:rPr>
          <w:rFonts w:ascii="Arial" w:eastAsia="Arial" w:hAnsi="Arial" w:cs="Arial"/>
          <w:spacing w:val="2"/>
          <w:position w:val="2"/>
          <w:sz w:val="19"/>
          <w:szCs w:val="19"/>
        </w:rPr>
        <w:t xml:space="preserve"> </w:t>
      </w:r>
      <w:r>
        <w:rPr>
          <w:position w:val="2"/>
        </w:rPr>
        <w:t xml:space="preserve">::,                                              </w:t>
      </w:r>
      <w:r>
        <w:rPr>
          <w:spacing w:val="6"/>
          <w:position w:val="2"/>
        </w:rPr>
        <w:t xml:space="preserve"> </w:t>
      </w:r>
      <w:r>
        <w:rPr>
          <w:w w:val="162"/>
        </w:rPr>
        <w:t>0</w:t>
      </w:r>
    </w:p>
    <w:p w:rsidR="00853230" w:rsidRDefault="00EE2B74">
      <w:pPr>
        <w:spacing w:line="80" w:lineRule="exact"/>
        <w:ind w:left="839"/>
        <w:rPr>
          <w:rFonts w:ascii="Arial" w:eastAsia="Arial" w:hAnsi="Arial" w:cs="Arial"/>
          <w:sz w:val="29"/>
          <w:szCs w:val="29"/>
        </w:rPr>
      </w:pPr>
      <w:r>
        <w:pict>
          <v:shape id="_x0000_s1075" type="#_x0000_t202" style="position:absolute;left:0;text-align:left;margin-left:501.5pt;margin-top:20.95pt;width:10.85pt;height:18.35pt;z-index:-3851;mso-position-horizontal-relative:page" filled="f" stroked="f">
            <v:textbox inset="0,0,0,0">
              <w:txbxContent>
                <w:p w:rsidR="00853230" w:rsidRDefault="00EE2B74">
                  <w:pPr>
                    <w:spacing w:line="360" w:lineRule="exact"/>
                    <w:ind w:right="-75"/>
                    <w:rPr>
                      <w:sz w:val="36"/>
                      <w:szCs w:val="36"/>
                    </w:rPr>
                  </w:pPr>
                  <w:r>
                    <w:rPr>
                      <w:w w:val="136"/>
                      <w:sz w:val="36"/>
                      <w:szCs w:val="36"/>
                    </w:rPr>
                    <w:t>z</w:t>
                  </w:r>
                </w:p>
              </w:txbxContent>
            </v:textbox>
            <w10:wrap anchorx="page"/>
          </v:shape>
        </w:pict>
      </w:r>
      <w:r>
        <w:rPr>
          <w:position w:val="-13"/>
          <w:sz w:val="15"/>
          <w:szCs w:val="15"/>
        </w:rPr>
        <w:t xml:space="preserve">';&lt;'     </w:t>
      </w:r>
      <w:r>
        <w:rPr>
          <w:spacing w:val="18"/>
          <w:position w:val="-13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0"/>
          <w:sz w:val="29"/>
          <w:szCs w:val="29"/>
        </w:rPr>
        <w:t>iil</w:t>
      </w:r>
    </w:p>
    <w:p w:rsidR="00853230" w:rsidRDefault="00EE2B74">
      <w:pPr>
        <w:spacing w:line="20" w:lineRule="atLeast"/>
        <w:rPr>
          <w:sz w:val="23"/>
          <w:szCs w:val="23"/>
        </w:rPr>
      </w:pPr>
      <w:r>
        <w:br w:type="column"/>
      </w:r>
      <w:r>
        <w:rPr>
          <w:i/>
          <w:sz w:val="23"/>
          <w:szCs w:val="23"/>
        </w:rPr>
        <w:lastRenderedPageBreak/>
        <w:t>h</w:t>
      </w:r>
    </w:p>
    <w:p w:rsidR="00853230" w:rsidRDefault="00EE2B74">
      <w:pPr>
        <w:ind w:right="604"/>
        <w:jc w:val="right"/>
        <w:rPr>
          <w:rFonts w:ascii="Arial" w:eastAsia="Arial" w:hAnsi="Arial" w:cs="Arial"/>
          <w:sz w:val="28"/>
          <w:szCs w:val="28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3" w:space="720" w:equalWidth="0">
            <w:col w:w="7704" w:space="225"/>
            <w:col w:w="8191" w:space="2888"/>
            <w:col w:w="3972"/>
          </w:cols>
        </w:sectPr>
      </w:pPr>
      <w:r>
        <w:rPr>
          <w:rFonts w:ascii="Arial" w:eastAsia="Arial" w:hAnsi="Arial" w:cs="Arial"/>
          <w:w w:val="74"/>
          <w:sz w:val="28"/>
          <w:szCs w:val="28"/>
        </w:rPr>
        <w:t xml:space="preserve">:ii:  </w:t>
      </w:r>
      <w:r>
        <w:rPr>
          <w:rFonts w:ascii="Arial" w:eastAsia="Arial" w:hAnsi="Arial" w:cs="Arial"/>
          <w:spacing w:val="43"/>
          <w:w w:val="74"/>
          <w:sz w:val="28"/>
          <w:szCs w:val="28"/>
        </w:rPr>
        <w:t xml:space="preserve"> </w:t>
      </w:r>
      <w:r>
        <w:rPr>
          <w:rFonts w:ascii="Arial" w:eastAsia="Arial" w:hAnsi="Arial" w:cs="Arial"/>
          <w:w w:val="74"/>
          <w:position w:val="-5"/>
          <w:sz w:val="28"/>
          <w:szCs w:val="28"/>
        </w:rPr>
        <w:t>:ii:</w:t>
      </w:r>
    </w:p>
    <w:p w:rsidR="00853230" w:rsidRDefault="00EE2B74">
      <w:pPr>
        <w:spacing w:line="220" w:lineRule="atLeast"/>
        <w:jc w:val="right"/>
        <w:rPr>
          <w:sz w:val="45"/>
          <w:szCs w:val="45"/>
        </w:rPr>
      </w:pPr>
      <w:r>
        <w:rPr>
          <w:w w:val="138"/>
          <w:sz w:val="14"/>
          <w:szCs w:val="14"/>
        </w:rPr>
        <w:lastRenderedPageBreak/>
        <w:t xml:space="preserve">ti)    </w:t>
      </w:r>
      <w:r>
        <w:rPr>
          <w:spacing w:val="10"/>
          <w:w w:val="138"/>
          <w:sz w:val="14"/>
          <w:szCs w:val="14"/>
        </w:rPr>
        <w:t xml:space="preserve"> </w:t>
      </w:r>
      <w:r>
        <w:rPr>
          <w:position w:val="-3"/>
          <w:sz w:val="25"/>
          <w:szCs w:val="25"/>
        </w:rPr>
        <w:t xml:space="preserve">a.  </w:t>
      </w:r>
      <w:r>
        <w:rPr>
          <w:spacing w:val="62"/>
          <w:position w:val="-3"/>
          <w:sz w:val="25"/>
          <w:szCs w:val="25"/>
        </w:rPr>
        <w:t xml:space="preserve"> </w:t>
      </w:r>
      <w:r>
        <w:rPr>
          <w:w w:val="64"/>
          <w:position w:val="-9"/>
          <w:sz w:val="45"/>
          <w:szCs w:val="45"/>
        </w:rPr>
        <w:t>"'</w:t>
      </w:r>
    </w:p>
    <w:p w:rsidR="00853230" w:rsidRDefault="00EE2B74">
      <w:pPr>
        <w:spacing w:line="40" w:lineRule="atLeast"/>
        <w:rPr>
          <w:sz w:val="19"/>
          <w:szCs w:val="19"/>
        </w:rPr>
      </w:pPr>
      <w:r>
        <w:br w:type="column"/>
      </w:r>
      <w:r>
        <w:rPr>
          <w:w w:val="60"/>
          <w:sz w:val="19"/>
          <w:szCs w:val="19"/>
        </w:rPr>
        <w:lastRenderedPageBreak/>
        <w:t>Cl&gt;</w:t>
      </w:r>
    </w:p>
    <w:p w:rsidR="00853230" w:rsidRDefault="00EE2B74">
      <w:pPr>
        <w:spacing w:before="17" w:line="180" w:lineRule="atLeast"/>
        <w:ind w:right="-44"/>
        <w:rPr>
          <w:sz w:val="16"/>
          <w:szCs w:val="16"/>
        </w:rPr>
      </w:pPr>
      <w:r>
        <w:rPr>
          <w:w w:val="145"/>
          <w:sz w:val="16"/>
          <w:szCs w:val="16"/>
        </w:rPr>
        <w:t>Q.</w:t>
      </w:r>
    </w:p>
    <w:p w:rsidR="00853230" w:rsidRDefault="00EE2B74">
      <w:pPr>
        <w:spacing w:line="220" w:lineRule="atLeast"/>
        <w:ind w:right="-91"/>
        <w:rPr>
          <w:rFonts w:ascii="Arial" w:eastAsia="Arial" w:hAnsi="Arial" w:cs="Arial"/>
          <w:sz w:val="47"/>
          <w:szCs w:val="47"/>
        </w:rPr>
      </w:pPr>
      <w:r>
        <w:br w:type="column"/>
      </w:r>
      <w:r>
        <w:rPr>
          <w:rFonts w:ascii="Arial" w:eastAsia="Arial" w:hAnsi="Arial" w:cs="Arial"/>
          <w:w w:val="39"/>
          <w:position w:val="16"/>
          <w:sz w:val="26"/>
          <w:szCs w:val="26"/>
        </w:rPr>
        <w:lastRenderedPageBreak/>
        <w:t xml:space="preserve">•          </w:t>
      </w:r>
      <w:r>
        <w:rPr>
          <w:rFonts w:ascii="Arial" w:eastAsia="Arial" w:hAnsi="Arial" w:cs="Arial"/>
          <w:spacing w:val="16"/>
          <w:w w:val="39"/>
          <w:position w:val="16"/>
          <w:sz w:val="26"/>
          <w:szCs w:val="26"/>
        </w:rPr>
        <w:t xml:space="preserve"> </w:t>
      </w:r>
      <w:r>
        <w:rPr>
          <w:rFonts w:ascii="Arial" w:eastAsia="Arial" w:hAnsi="Arial" w:cs="Arial"/>
          <w:w w:val="67"/>
          <w:sz w:val="47"/>
          <w:szCs w:val="47"/>
        </w:rPr>
        <w:t>"'</w:t>
      </w:r>
    </w:p>
    <w:p w:rsidR="00853230" w:rsidRDefault="00EE2B74">
      <w:pPr>
        <w:spacing w:line="0" w:lineRule="atLeast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w w:val="74"/>
          <w:position w:val="-5"/>
          <w:sz w:val="25"/>
          <w:szCs w:val="25"/>
        </w:rPr>
        <w:lastRenderedPageBreak/>
        <w:t>::0</w:t>
      </w:r>
      <w:r>
        <w:rPr>
          <w:w w:val="74"/>
          <w:position w:val="-5"/>
          <w:sz w:val="25"/>
          <w:szCs w:val="25"/>
        </w:rPr>
        <w:t xml:space="preserve">                                                                                                       </w:t>
      </w:r>
      <w:r>
        <w:rPr>
          <w:spacing w:val="19"/>
          <w:w w:val="74"/>
          <w:position w:val="-5"/>
          <w:sz w:val="25"/>
          <w:szCs w:val="25"/>
        </w:rPr>
        <w:t xml:space="preserve"> </w:t>
      </w:r>
      <w:r>
        <w:rPr>
          <w:rFonts w:ascii="Arial" w:eastAsia="Arial" w:hAnsi="Arial" w:cs="Arial"/>
          <w:w w:val="74"/>
          <w:sz w:val="15"/>
          <w:szCs w:val="15"/>
        </w:rPr>
        <w:t>C1)</w:t>
      </w:r>
    </w:p>
    <w:p w:rsidR="00853230" w:rsidRDefault="00EE2B74">
      <w:pPr>
        <w:spacing w:line="240" w:lineRule="atLeast"/>
        <w:ind w:left="1669" w:right="-76"/>
        <w:rPr>
          <w:sz w:val="35"/>
          <w:szCs w:val="35"/>
        </w:rPr>
      </w:pPr>
      <w:r>
        <w:pict>
          <v:shape id="_x0000_s1074" type="#_x0000_t202" style="position:absolute;left:0;text-align:left;margin-left:606.15pt;margin-top:-1.65pt;width:24.1pt;height:18.05pt;z-index:-3852;mso-position-horizontal-relative:page" filled="f" stroked="f">
            <v:textbox inset="0,0,0,0">
              <w:txbxContent>
                <w:p w:rsidR="00853230" w:rsidRDefault="00EE2B74">
                  <w:pPr>
                    <w:spacing w:line="360" w:lineRule="exact"/>
                    <w:ind w:right="-74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w w:val="163"/>
                      <w:sz w:val="36"/>
                      <w:szCs w:val="36"/>
                    </w:rPr>
                    <w:t>,</w:t>
                  </w:r>
                  <w:r>
                    <w:rPr>
                      <w:rFonts w:ascii="Arial" w:eastAsia="Arial" w:hAnsi="Arial" w:cs="Arial"/>
                      <w:spacing w:val="90"/>
                      <w:w w:val="163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96"/>
                      <w:w w:val="163"/>
                      <w:sz w:val="36"/>
                      <w:szCs w:val="36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pict>
          <v:shape id="_x0000_s1073" type="#_x0000_t202" style="position:absolute;left:0;text-align:left;margin-left:749.55pt;margin-top:16pt;width:13.55pt;height:4.5pt;z-index:-3800;mso-position-horizontal-relative:page" filled="f" stroked="f">
            <v:textbox inset="0,0,0,0">
              <w:txbxContent>
                <w:p w:rsidR="00853230" w:rsidRDefault="00EE2B74">
                  <w:pPr>
                    <w:spacing w:line="80" w:lineRule="exact"/>
                    <w:ind w:right="-34"/>
                    <w:rPr>
                      <w:rFonts w:ascii="Malgun Gothic" w:eastAsia="Malgun Gothic" w:hAnsi="Malgun Gothic" w:cs="Malgun Gothic"/>
                      <w:sz w:val="9"/>
                      <w:szCs w:val="9"/>
                    </w:rPr>
                  </w:pPr>
                  <w:r>
                    <w:rPr>
                      <w:rFonts w:ascii="Malgun Gothic" w:eastAsia="Malgun Gothic" w:hAnsi="Malgun Gothic" w:cs="Malgun Gothic"/>
                      <w:w w:val="300"/>
                      <w:sz w:val="9"/>
                      <w:szCs w:val="9"/>
                    </w:rPr>
                    <w:t>�</w:t>
                  </w:r>
                </w:p>
              </w:txbxContent>
            </v:textbox>
            <w10:wrap anchorx="page"/>
          </v:shape>
        </w:pict>
      </w:r>
      <w:r>
        <w:rPr>
          <w:w w:val="59"/>
          <w:sz w:val="19"/>
          <w:szCs w:val="19"/>
        </w:rPr>
        <w:t xml:space="preserve">Cl&gt;       </w:t>
      </w:r>
      <w:r>
        <w:rPr>
          <w:spacing w:val="21"/>
          <w:w w:val="59"/>
          <w:sz w:val="19"/>
          <w:szCs w:val="19"/>
        </w:rPr>
        <w:t xml:space="preserve"> </w:t>
      </w:r>
      <w:r>
        <w:rPr>
          <w:w w:val="59"/>
          <w:sz w:val="19"/>
          <w:szCs w:val="19"/>
        </w:rPr>
        <w:t xml:space="preserve">Cl&gt;       </w:t>
      </w:r>
      <w:r>
        <w:rPr>
          <w:spacing w:val="21"/>
          <w:w w:val="59"/>
          <w:sz w:val="19"/>
          <w:szCs w:val="19"/>
        </w:rPr>
        <w:t xml:space="preserve"> </w:t>
      </w:r>
      <w:r>
        <w:rPr>
          <w:w w:val="59"/>
          <w:sz w:val="19"/>
          <w:szCs w:val="19"/>
        </w:rPr>
        <w:t>Cl&gt;</w:t>
      </w:r>
      <w:r>
        <w:rPr>
          <w:w w:val="59"/>
          <w:sz w:val="19"/>
          <w:szCs w:val="19"/>
        </w:rPr>
        <w:t xml:space="preserve">                                                                                                                </w:t>
      </w:r>
      <w:r>
        <w:rPr>
          <w:spacing w:val="27"/>
          <w:w w:val="59"/>
          <w:sz w:val="19"/>
          <w:szCs w:val="19"/>
        </w:rPr>
        <w:t xml:space="preserve"> </w:t>
      </w:r>
      <w:r>
        <w:rPr>
          <w:w w:val="145"/>
          <w:position w:val="-14"/>
          <w:sz w:val="35"/>
          <w:szCs w:val="35"/>
        </w:rPr>
        <w:t>c</w:t>
      </w:r>
    </w:p>
    <w:p w:rsidR="00853230" w:rsidRDefault="00EE2B74">
      <w:pPr>
        <w:spacing w:line="220" w:lineRule="atLeast"/>
        <w:ind w:right="-55"/>
        <w:rPr>
          <w:sz w:val="23"/>
          <w:szCs w:val="23"/>
        </w:rPr>
      </w:pPr>
      <w:r>
        <w:br w:type="column"/>
      </w:r>
      <w:r>
        <w:rPr>
          <w:w w:val="80"/>
          <w:sz w:val="23"/>
          <w:szCs w:val="23"/>
        </w:rPr>
        <w:lastRenderedPageBreak/>
        <w:t>--1</w:t>
      </w:r>
    </w:p>
    <w:p w:rsidR="00853230" w:rsidRDefault="00EE2B74">
      <w:pPr>
        <w:spacing w:line="220" w:lineRule="atLeast"/>
        <w:rPr>
          <w:sz w:val="23"/>
          <w:szCs w:val="23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6" w:space="720" w:equalWidth="0">
            <w:col w:w="8101" w:space="243"/>
            <w:col w:w="226" w:space="261"/>
            <w:col w:w="533" w:space="666"/>
            <w:col w:w="6089" w:space="2759"/>
            <w:col w:w="217" w:space="2642"/>
            <w:col w:w="1243"/>
          </w:cols>
        </w:sectPr>
      </w:pPr>
      <w:r>
        <w:br w:type="column"/>
      </w:r>
      <w:r>
        <w:rPr>
          <w:rFonts w:ascii="Arial" w:eastAsia="Arial" w:hAnsi="Arial" w:cs="Arial"/>
          <w:w w:val="62"/>
          <w:sz w:val="24"/>
          <w:szCs w:val="24"/>
        </w:rPr>
        <w:lastRenderedPageBreak/>
        <w:t xml:space="preserve">IXJ    </w:t>
      </w:r>
      <w:r>
        <w:rPr>
          <w:rFonts w:ascii="Arial" w:eastAsia="Arial" w:hAnsi="Arial" w:cs="Arial"/>
          <w:spacing w:val="1"/>
          <w:w w:val="62"/>
          <w:sz w:val="24"/>
          <w:szCs w:val="24"/>
        </w:rPr>
        <w:t xml:space="preserve"> </w:t>
      </w:r>
      <w:r>
        <w:rPr>
          <w:w w:val="80"/>
          <w:position w:val="-11"/>
          <w:sz w:val="23"/>
          <w:szCs w:val="23"/>
        </w:rPr>
        <w:t>--1</w:t>
      </w:r>
    </w:p>
    <w:p w:rsidR="00853230" w:rsidRDefault="00EE2B74">
      <w:pPr>
        <w:spacing w:line="40" w:lineRule="exact"/>
        <w:jc w:val="right"/>
        <w:rPr>
          <w:rFonts w:ascii="Arial" w:eastAsia="Arial" w:hAnsi="Arial" w:cs="Arial"/>
          <w:sz w:val="27"/>
          <w:szCs w:val="27"/>
        </w:rPr>
      </w:pPr>
      <w:r>
        <w:rPr>
          <w:position w:val="17"/>
        </w:rPr>
        <w:lastRenderedPageBreak/>
        <w:t xml:space="preserve">::,    </w:t>
      </w:r>
      <w:r>
        <w:rPr>
          <w:spacing w:val="4"/>
          <w:position w:val="17"/>
        </w:rPr>
        <w:t xml:space="preserve"> </w:t>
      </w:r>
      <w:r>
        <w:rPr>
          <w:w w:val="80"/>
          <w:position w:val="18"/>
          <w:sz w:val="15"/>
          <w:szCs w:val="15"/>
        </w:rPr>
        <w:t xml:space="preserve">Cl)         </w:t>
      </w:r>
      <w:r>
        <w:rPr>
          <w:w w:val="138"/>
          <w:position w:val="21"/>
          <w:sz w:val="14"/>
          <w:szCs w:val="14"/>
        </w:rPr>
        <w:t xml:space="preserve">ti)    </w:t>
      </w:r>
      <w:r>
        <w:rPr>
          <w:spacing w:val="2"/>
          <w:w w:val="138"/>
          <w:position w:val="21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5"/>
          <w:sz w:val="27"/>
          <w:szCs w:val="27"/>
        </w:rPr>
        <w:t>ro</w:t>
      </w:r>
    </w:p>
    <w:p w:rsidR="00853230" w:rsidRDefault="00EE2B74">
      <w:pPr>
        <w:spacing w:line="220" w:lineRule="atLeast"/>
        <w:ind w:right="812"/>
        <w:jc w:val="right"/>
        <w:rPr>
          <w:rFonts w:ascii="Arial" w:eastAsia="Arial" w:hAnsi="Arial" w:cs="Arial"/>
          <w:sz w:val="65"/>
          <w:szCs w:val="65"/>
        </w:rPr>
      </w:pPr>
      <w:r>
        <w:rPr>
          <w:rFonts w:ascii="Arial" w:eastAsia="Arial" w:hAnsi="Arial" w:cs="Arial"/>
          <w:w w:val="91"/>
          <w:sz w:val="65"/>
          <w:szCs w:val="65"/>
        </w:rPr>
        <w:t>-</w:t>
      </w:r>
    </w:p>
    <w:p w:rsidR="00853230" w:rsidRDefault="00EE2B74">
      <w:pPr>
        <w:spacing w:line="160" w:lineRule="atLeast"/>
        <w:ind w:right="-149"/>
        <w:rPr>
          <w:rFonts w:ascii="Arial" w:eastAsia="Arial" w:hAnsi="Arial" w:cs="Arial"/>
          <w:sz w:val="36"/>
          <w:szCs w:val="36"/>
        </w:rPr>
      </w:pPr>
      <w:r>
        <w:br w:type="column"/>
      </w:r>
      <w:r>
        <w:rPr>
          <w:rFonts w:ascii="Arial" w:eastAsia="Arial" w:hAnsi="Arial" w:cs="Arial"/>
          <w:spacing w:val="-171"/>
          <w:w w:val="111"/>
          <w:position w:val="2"/>
          <w:sz w:val="46"/>
          <w:szCs w:val="46"/>
        </w:rPr>
        <w:lastRenderedPageBreak/>
        <w:t>-</w:t>
      </w:r>
      <w:r>
        <w:rPr>
          <w:rFonts w:ascii="Arial" w:eastAsia="Arial" w:hAnsi="Arial" w:cs="Arial"/>
          <w:spacing w:val="-207"/>
          <w:position w:val="-34"/>
          <w:sz w:val="65"/>
          <w:szCs w:val="65"/>
        </w:rPr>
        <w:t>-</w:t>
      </w:r>
      <w:r>
        <w:rPr>
          <w:w w:val="106"/>
          <w:position w:val="1"/>
          <w:sz w:val="19"/>
          <w:szCs w:val="19"/>
        </w:rPr>
        <w:t>::,</w:t>
      </w:r>
      <w:r>
        <w:rPr>
          <w:rFonts w:ascii="Arial" w:eastAsia="Arial" w:hAnsi="Arial" w:cs="Arial"/>
          <w:w w:val="35"/>
          <w:position w:val="2"/>
          <w:sz w:val="46"/>
          <w:szCs w:val="46"/>
        </w:rPr>
        <w:t>·</w:t>
      </w:r>
      <w:r>
        <w:rPr>
          <w:rFonts w:ascii="Arial" w:eastAsia="Arial" w:hAnsi="Arial" w:cs="Arial"/>
          <w:position w:val="2"/>
          <w:sz w:val="46"/>
          <w:szCs w:val="46"/>
        </w:rPr>
        <w:t xml:space="preserve"> </w:t>
      </w:r>
      <w:r>
        <w:rPr>
          <w:rFonts w:ascii="Arial" w:eastAsia="Arial" w:hAnsi="Arial" w:cs="Arial"/>
          <w:spacing w:val="-56"/>
          <w:position w:val="2"/>
          <w:sz w:val="46"/>
          <w:szCs w:val="46"/>
        </w:rPr>
        <w:t xml:space="preserve"> </w:t>
      </w:r>
      <w:r>
        <w:rPr>
          <w:w w:val="138"/>
          <w:position w:val="-3"/>
          <w:sz w:val="14"/>
          <w:szCs w:val="14"/>
        </w:rPr>
        <w:t xml:space="preserve">ti)            </w:t>
      </w:r>
      <w:r>
        <w:rPr>
          <w:spacing w:val="39"/>
          <w:w w:val="138"/>
          <w:position w:val="-3"/>
          <w:sz w:val="14"/>
          <w:szCs w:val="14"/>
        </w:rPr>
        <w:t xml:space="preserve"> </w:t>
      </w:r>
      <w:r>
        <w:rPr>
          <w:sz w:val="33"/>
          <w:szCs w:val="33"/>
        </w:rPr>
        <w:t xml:space="preserve">m                </w:t>
      </w:r>
      <w:r>
        <w:rPr>
          <w:spacing w:val="8"/>
          <w:sz w:val="33"/>
          <w:szCs w:val="33"/>
        </w:rPr>
        <w:t xml:space="preserve"> </w:t>
      </w:r>
      <w:r>
        <w:rPr>
          <w:rFonts w:ascii="Arial" w:eastAsia="Arial" w:hAnsi="Arial" w:cs="Arial"/>
          <w:w w:val="163"/>
          <w:position w:val="-1"/>
          <w:sz w:val="36"/>
          <w:szCs w:val="36"/>
        </w:rPr>
        <w:t>,</w:t>
      </w:r>
    </w:p>
    <w:p w:rsidR="00853230" w:rsidRDefault="00EE2B74">
      <w:pPr>
        <w:spacing w:line="240" w:lineRule="atLeast"/>
        <w:ind w:left="911"/>
        <w:rPr>
          <w:rFonts w:ascii="Arial" w:eastAsia="Arial" w:hAnsi="Arial" w:cs="Arial"/>
          <w:sz w:val="25"/>
          <w:szCs w:val="25"/>
        </w:rPr>
      </w:pPr>
      <w:r>
        <w:br w:type="column"/>
      </w:r>
      <w:r>
        <w:rPr>
          <w:rFonts w:ascii="Arial" w:eastAsia="Arial" w:hAnsi="Arial" w:cs="Arial"/>
          <w:w w:val="155"/>
          <w:sz w:val="25"/>
          <w:szCs w:val="25"/>
        </w:rPr>
        <w:lastRenderedPageBreak/>
        <w:t>0</w:t>
      </w:r>
    </w:p>
    <w:p w:rsidR="00853230" w:rsidRDefault="00EE2B74">
      <w:pPr>
        <w:spacing w:line="40" w:lineRule="exact"/>
        <w:ind w:left="3888"/>
        <w:rPr>
          <w:sz w:val="33"/>
          <w:szCs w:val="33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3" w:space="720" w:equalWidth="0">
            <w:col w:w="8515" w:space="252"/>
            <w:col w:w="3095" w:space="3129"/>
            <w:col w:w="7989"/>
          </w:cols>
        </w:sectPr>
      </w:pPr>
      <w:r>
        <w:rPr>
          <w:i/>
          <w:position w:val="-13"/>
          <w:sz w:val="23"/>
          <w:szCs w:val="23"/>
        </w:rPr>
        <w:t xml:space="preserve">Ch                                            </w:t>
      </w:r>
      <w:r>
        <w:rPr>
          <w:i/>
          <w:spacing w:val="4"/>
          <w:position w:val="-13"/>
          <w:sz w:val="23"/>
          <w:szCs w:val="23"/>
        </w:rPr>
        <w:t xml:space="preserve"> </w:t>
      </w:r>
      <w:r>
        <w:rPr>
          <w:position w:val="-16"/>
          <w:sz w:val="33"/>
          <w:szCs w:val="33"/>
        </w:rPr>
        <w:t xml:space="preserve">m </w:t>
      </w:r>
      <w:r>
        <w:rPr>
          <w:spacing w:val="1"/>
          <w:position w:val="-16"/>
          <w:sz w:val="33"/>
          <w:szCs w:val="33"/>
        </w:rPr>
        <w:t xml:space="preserve"> </w:t>
      </w:r>
      <w:r>
        <w:rPr>
          <w:position w:val="-26"/>
          <w:sz w:val="33"/>
          <w:szCs w:val="33"/>
        </w:rPr>
        <w:t>m</w:t>
      </w:r>
    </w:p>
    <w:p w:rsidR="00853230" w:rsidRDefault="00EE2B74">
      <w:pPr>
        <w:spacing w:line="780" w:lineRule="atLeast"/>
        <w:jc w:val="right"/>
        <w:rPr>
          <w:sz w:val="39"/>
          <w:szCs w:val="39"/>
        </w:rPr>
      </w:pPr>
      <w:r>
        <w:rPr>
          <w:w w:val="145"/>
          <w:sz w:val="16"/>
          <w:szCs w:val="16"/>
        </w:rPr>
        <w:lastRenderedPageBreak/>
        <w:t xml:space="preserve">Q. </w:t>
      </w:r>
      <w:r>
        <w:rPr>
          <w:spacing w:val="28"/>
          <w:w w:val="145"/>
          <w:sz w:val="16"/>
          <w:szCs w:val="16"/>
        </w:rPr>
        <w:t xml:space="preserve"> </w:t>
      </w:r>
      <w:r>
        <w:rPr>
          <w:w w:val="58"/>
          <w:position w:val="-16"/>
          <w:sz w:val="39"/>
          <w:szCs w:val="39"/>
        </w:rPr>
        <w:t>"8</w:t>
      </w:r>
    </w:p>
    <w:p w:rsidR="00853230" w:rsidRDefault="00EE2B74">
      <w:pPr>
        <w:spacing w:line="780" w:lineRule="atLeast"/>
        <w:ind w:right="-5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108"/>
          <w:sz w:val="19"/>
          <w:szCs w:val="19"/>
        </w:rPr>
        <w:lastRenderedPageBreak/>
        <w:t>::,</w:t>
      </w:r>
    </w:p>
    <w:p w:rsidR="00853230" w:rsidRDefault="00EE2B74">
      <w:pPr>
        <w:spacing w:line="540" w:lineRule="atLeast"/>
        <w:ind w:right="73"/>
        <w:jc w:val="right"/>
        <w:rPr>
          <w:rFonts w:ascii="Arial" w:eastAsia="Arial" w:hAnsi="Arial" w:cs="Arial"/>
          <w:sz w:val="34"/>
          <w:szCs w:val="34"/>
        </w:rPr>
      </w:pPr>
      <w:r>
        <w:br w:type="column"/>
      </w:r>
      <w:r>
        <w:rPr>
          <w:rFonts w:ascii="Arial" w:eastAsia="Arial" w:hAnsi="Arial" w:cs="Arial"/>
          <w:spacing w:val="-99"/>
          <w:w w:val="163"/>
          <w:position w:val="1"/>
          <w:sz w:val="36"/>
          <w:szCs w:val="36"/>
        </w:rPr>
        <w:lastRenderedPageBreak/>
        <w:t>,</w:t>
      </w:r>
      <w:r>
        <w:rPr>
          <w:rFonts w:ascii="Arial" w:eastAsia="Arial" w:hAnsi="Arial" w:cs="Arial"/>
          <w:w w:val="42"/>
          <w:sz w:val="34"/>
          <w:szCs w:val="34"/>
        </w:rPr>
        <w:t>'</w:t>
      </w:r>
    </w:p>
    <w:p w:rsidR="00853230" w:rsidRDefault="00EE2B74">
      <w:pPr>
        <w:spacing w:line="240" w:lineRule="atLeast"/>
        <w:ind w:left="9"/>
        <w:rPr>
          <w:rFonts w:ascii="Arial" w:eastAsia="Arial" w:hAnsi="Arial" w:cs="Arial"/>
          <w:sz w:val="47"/>
          <w:szCs w:val="47"/>
        </w:rPr>
      </w:pPr>
      <w:r>
        <w:pict>
          <v:shape id="_x0000_s1072" type="#_x0000_t202" style="position:absolute;left:0;text-align:left;margin-left:417.15pt;margin-top:-15.1pt;width:.45pt;height:32.45pt;z-index:-3799;mso-position-horizontal-relative:page" filled="f" stroked="f">
            <v:textbox inset="0,0,0,0">
              <w:txbxContent>
                <w:p w:rsidR="00853230" w:rsidRDefault="00EE2B74">
                  <w:pPr>
                    <w:spacing w:line="640" w:lineRule="exact"/>
                    <w:ind w:right="-117"/>
                    <w:rPr>
                      <w:rFonts w:ascii="Arial" w:eastAsia="Arial" w:hAnsi="Arial" w:cs="Arial"/>
                      <w:sz w:val="65"/>
                      <w:szCs w:val="65"/>
                    </w:rPr>
                  </w:pPr>
                  <w:r>
                    <w:rPr>
                      <w:rFonts w:ascii="Arial" w:eastAsia="Arial" w:hAnsi="Arial" w:cs="Arial"/>
                      <w:spacing w:val="-207"/>
                      <w:position w:val="-1"/>
                      <w:sz w:val="65"/>
                      <w:szCs w:val="65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7"/>
          <w:sz w:val="47"/>
          <w:szCs w:val="47"/>
        </w:rPr>
        <w:t>"'</w:t>
      </w:r>
    </w:p>
    <w:p w:rsidR="00853230" w:rsidRDefault="00EE2B74">
      <w:pPr>
        <w:spacing w:line="780" w:lineRule="atLeast"/>
        <w:ind w:right="-5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108"/>
          <w:sz w:val="19"/>
          <w:szCs w:val="19"/>
        </w:rPr>
        <w:lastRenderedPageBreak/>
        <w:t>::,</w:t>
      </w:r>
    </w:p>
    <w:p w:rsidR="00853230" w:rsidRDefault="00EE2B74">
      <w:pPr>
        <w:spacing w:line="560" w:lineRule="atLeast"/>
        <w:ind w:left="-66" w:right="54"/>
        <w:jc w:val="right"/>
        <w:rPr>
          <w:sz w:val="30"/>
          <w:szCs w:val="30"/>
        </w:rPr>
      </w:pPr>
      <w:r>
        <w:br w:type="column"/>
      </w:r>
      <w:r>
        <w:rPr>
          <w:sz w:val="30"/>
          <w:szCs w:val="30"/>
        </w:rPr>
        <w:lastRenderedPageBreak/>
        <w:t xml:space="preserve">3  </w:t>
      </w:r>
      <w:r>
        <w:rPr>
          <w:spacing w:val="40"/>
          <w:sz w:val="30"/>
          <w:szCs w:val="30"/>
        </w:rPr>
        <w:t xml:space="preserve"> </w:t>
      </w:r>
      <w:r>
        <w:rPr>
          <w:sz w:val="30"/>
          <w:szCs w:val="30"/>
        </w:rPr>
        <w:t xml:space="preserve">3  </w:t>
      </w:r>
      <w:r>
        <w:rPr>
          <w:spacing w:val="49"/>
          <w:sz w:val="30"/>
          <w:szCs w:val="30"/>
        </w:rPr>
        <w:t xml:space="preserve"> </w:t>
      </w:r>
      <w:r>
        <w:rPr>
          <w:w w:val="108"/>
          <w:sz w:val="30"/>
          <w:szCs w:val="30"/>
        </w:rPr>
        <w:t>3</w:t>
      </w:r>
    </w:p>
    <w:p w:rsidR="00853230" w:rsidRDefault="00EE2B74">
      <w:pPr>
        <w:spacing w:line="240" w:lineRule="atLeast"/>
        <w:jc w:val="right"/>
        <w:rPr>
          <w:sz w:val="28"/>
          <w:szCs w:val="28"/>
        </w:rPr>
      </w:pPr>
      <w:r>
        <w:rPr>
          <w:w w:val="232"/>
          <w:sz w:val="28"/>
          <w:szCs w:val="28"/>
        </w:rPr>
        <w:t>r</w:t>
      </w:r>
    </w:p>
    <w:p w:rsidR="00853230" w:rsidRDefault="00EE2B74">
      <w:pPr>
        <w:spacing w:line="580" w:lineRule="atLeast"/>
        <w:ind w:left="18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w w:val="122"/>
          <w:sz w:val="21"/>
          <w:szCs w:val="21"/>
        </w:rPr>
        <w:lastRenderedPageBreak/>
        <w:t>•</w:t>
      </w:r>
    </w:p>
    <w:p w:rsidR="00853230" w:rsidRDefault="00EE2B74">
      <w:pPr>
        <w:spacing w:line="200" w:lineRule="atLeast"/>
        <w:rPr>
          <w:sz w:val="25"/>
          <w:szCs w:val="25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6" w:space="720" w:equalWidth="0">
            <w:col w:w="7658" w:space="270"/>
            <w:col w:w="172" w:space="243"/>
            <w:col w:w="596" w:space="252"/>
            <w:col w:w="172" w:space="2335"/>
            <w:col w:w="1056" w:space="2236"/>
            <w:col w:w="7990"/>
          </w:cols>
        </w:sectPr>
      </w:pPr>
      <w:r>
        <w:pict>
          <v:shape id="_x0000_s1071" type="#_x0000_t202" style="position:absolute;margin-left:795.1pt;margin-top:7.85pt;width:10.85pt;height:16.5pt;z-index:-3798;mso-position-horizontal-relative:page" filled="f" stroked="f">
            <v:textbox inset="0,0,0,0">
              <w:txbxContent>
                <w:p w:rsidR="00853230" w:rsidRDefault="00EE2B74">
                  <w:pPr>
                    <w:spacing w:line="320" w:lineRule="exact"/>
                    <w:ind w:right="-70"/>
                    <w:rPr>
                      <w:sz w:val="33"/>
                      <w:szCs w:val="33"/>
                    </w:rPr>
                  </w:pPr>
                  <w:r>
                    <w:rPr>
                      <w:sz w:val="33"/>
                      <w:szCs w:val="33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4"/>
          <w:sz w:val="19"/>
          <w:szCs w:val="19"/>
        </w:rPr>
        <w:t xml:space="preserve">"C            </w:t>
      </w:r>
      <w:r>
        <w:rPr>
          <w:rFonts w:ascii="Arial" w:eastAsia="Arial" w:hAnsi="Arial" w:cs="Arial"/>
          <w:spacing w:val="21"/>
          <w:position w:val="4"/>
          <w:sz w:val="19"/>
          <w:szCs w:val="19"/>
        </w:rPr>
        <w:t xml:space="preserve"> </w:t>
      </w:r>
      <w:r>
        <w:rPr>
          <w:w w:val="82"/>
          <w:sz w:val="25"/>
          <w:szCs w:val="25"/>
        </w:rPr>
        <w:t>::0</w:t>
      </w:r>
    </w:p>
    <w:p w:rsidR="00853230" w:rsidRDefault="00EE2B74">
      <w:pPr>
        <w:spacing w:line="440" w:lineRule="atLeast"/>
        <w:jc w:val="right"/>
        <w:rPr>
          <w:rFonts w:ascii="Arial" w:eastAsia="Arial" w:hAnsi="Arial" w:cs="Arial"/>
          <w:sz w:val="37"/>
          <w:szCs w:val="37"/>
        </w:rPr>
      </w:pPr>
      <w:r>
        <w:rPr>
          <w:sz w:val="19"/>
          <w:szCs w:val="19"/>
        </w:rPr>
        <w:lastRenderedPageBreak/>
        <w:t xml:space="preserve">CT  </w:t>
      </w:r>
      <w:r>
        <w:rPr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97"/>
          <w:w w:val="68"/>
          <w:position w:val="-22"/>
          <w:sz w:val="44"/>
          <w:szCs w:val="44"/>
        </w:rPr>
        <w:t>"</w:t>
      </w:r>
      <w:r>
        <w:rPr>
          <w:rFonts w:ascii="Arial" w:eastAsia="Arial" w:hAnsi="Arial" w:cs="Arial"/>
          <w:spacing w:val="-48"/>
          <w:w w:val="117"/>
          <w:position w:val="-15"/>
          <w:sz w:val="37"/>
          <w:szCs w:val="37"/>
        </w:rPr>
        <w:t>-</w:t>
      </w:r>
      <w:r>
        <w:rPr>
          <w:rFonts w:ascii="Arial" w:eastAsia="Arial" w:hAnsi="Arial" w:cs="Arial"/>
          <w:spacing w:val="-10"/>
          <w:w w:val="68"/>
          <w:position w:val="-22"/>
          <w:sz w:val="44"/>
          <w:szCs w:val="44"/>
        </w:rPr>
        <w:t>'</w:t>
      </w:r>
      <w:r>
        <w:rPr>
          <w:rFonts w:ascii="Arial" w:eastAsia="Arial" w:hAnsi="Arial" w:cs="Arial"/>
          <w:w w:val="43"/>
          <w:position w:val="-15"/>
          <w:sz w:val="37"/>
          <w:szCs w:val="37"/>
        </w:rPr>
        <w:t>·</w:t>
      </w:r>
    </w:p>
    <w:p w:rsidR="00853230" w:rsidRDefault="00EE2B74">
      <w:pPr>
        <w:spacing w:line="540" w:lineRule="atLeast"/>
        <w:ind w:right="-44"/>
        <w:rPr>
          <w:sz w:val="16"/>
          <w:szCs w:val="16"/>
        </w:rPr>
      </w:pPr>
      <w:r>
        <w:br w:type="column"/>
      </w:r>
      <w:r>
        <w:rPr>
          <w:w w:val="139"/>
          <w:sz w:val="16"/>
          <w:szCs w:val="16"/>
        </w:rPr>
        <w:lastRenderedPageBreak/>
        <w:t>Q.</w:t>
      </w:r>
    </w:p>
    <w:p w:rsidR="00853230" w:rsidRDefault="00EE2B74">
      <w:pPr>
        <w:spacing w:before="78" w:line="0" w:lineRule="atLeast"/>
        <w:rPr>
          <w:sz w:val="14"/>
          <w:szCs w:val="14"/>
        </w:rPr>
      </w:pPr>
      <w:r>
        <w:pict>
          <v:shape id="_x0000_s1070" type="#_x0000_t202" style="position:absolute;margin-left:396.45pt;margin-top:17.85pt;width:8.15pt;height:14.25pt;z-index:-3849;mso-position-horizontal-relative:page" filled="f" stroked="f">
            <v:textbox inset="0,0,0,0">
              <w:txbxContent>
                <w:p w:rsidR="00853230" w:rsidRDefault="00EE2B74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&lt;</w:t>
                  </w:r>
                </w:p>
              </w:txbxContent>
            </v:textbox>
            <w10:wrap anchorx="page"/>
          </v:shape>
        </w:pict>
      </w:r>
      <w:r>
        <w:rPr>
          <w:w w:val="138"/>
          <w:position w:val="-12"/>
          <w:sz w:val="14"/>
          <w:szCs w:val="14"/>
        </w:rPr>
        <w:t>ti)</w:t>
      </w:r>
    </w:p>
    <w:p w:rsidR="00853230" w:rsidRDefault="00EE2B74">
      <w:pPr>
        <w:spacing w:line="560" w:lineRule="atLeast"/>
        <w:rPr>
          <w:sz w:val="19"/>
          <w:szCs w:val="19"/>
        </w:rPr>
      </w:pPr>
      <w:r>
        <w:br w:type="column"/>
      </w:r>
      <w:r>
        <w:rPr>
          <w:sz w:val="19"/>
          <w:szCs w:val="19"/>
        </w:rPr>
        <w:lastRenderedPageBreak/>
        <w:t>CT</w:t>
      </w:r>
    </w:p>
    <w:p w:rsidR="00853230" w:rsidRDefault="00EE2B74">
      <w:pPr>
        <w:spacing w:line="80" w:lineRule="exact"/>
        <w:jc w:val="right"/>
        <w:rPr>
          <w:sz w:val="14"/>
          <w:szCs w:val="14"/>
        </w:rPr>
      </w:pPr>
      <w:r>
        <w:rPr>
          <w:w w:val="138"/>
          <w:position w:val="-1"/>
          <w:sz w:val="14"/>
          <w:szCs w:val="14"/>
        </w:rPr>
        <w:t>ti)</w:t>
      </w:r>
    </w:p>
    <w:p w:rsidR="00853230" w:rsidRDefault="00EE2B74">
      <w:pPr>
        <w:spacing w:line="440" w:lineRule="atLeast"/>
        <w:ind w:right="-55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w w:val="154"/>
          <w:sz w:val="16"/>
          <w:szCs w:val="16"/>
        </w:rPr>
        <w:lastRenderedPageBreak/>
        <w:t xml:space="preserve">Q.        </w:t>
      </w:r>
      <w:r>
        <w:rPr>
          <w:spacing w:val="44"/>
          <w:w w:val="154"/>
          <w:sz w:val="16"/>
          <w:szCs w:val="16"/>
        </w:rPr>
        <w:t xml:space="preserve"> </w:t>
      </w:r>
      <w:r>
        <w:rPr>
          <w:rFonts w:ascii="Arial" w:eastAsia="Arial" w:hAnsi="Arial" w:cs="Arial"/>
          <w:w w:val="154"/>
          <w:position w:val="-4"/>
          <w:sz w:val="23"/>
          <w:szCs w:val="23"/>
        </w:rPr>
        <w:t>-I</w:t>
      </w:r>
    </w:p>
    <w:p w:rsidR="00853230" w:rsidRDefault="00EE2B74">
      <w:pPr>
        <w:spacing w:line="0" w:lineRule="atLeast"/>
        <w:rPr>
          <w:rFonts w:ascii="Arial" w:eastAsia="Arial" w:hAnsi="Arial" w:cs="Arial"/>
          <w:sz w:val="47"/>
          <w:szCs w:val="47"/>
        </w:rPr>
      </w:pPr>
      <w:r>
        <w:rPr>
          <w:rFonts w:ascii="Arial" w:eastAsia="Arial" w:hAnsi="Arial" w:cs="Arial"/>
          <w:spacing w:val="-112"/>
          <w:w w:val="67"/>
          <w:sz w:val="47"/>
          <w:szCs w:val="47"/>
        </w:rPr>
        <w:t>"</w:t>
      </w:r>
      <w:r>
        <w:rPr>
          <w:rFonts w:ascii="Arial" w:eastAsia="Arial" w:hAnsi="Arial" w:cs="Arial"/>
          <w:w w:val="189"/>
          <w:position w:val="-17"/>
          <w:sz w:val="31"/>
          <w:szCs w:val="31"/>
        </w:rPr>
        <w:t>,</w:t>
      </w:r>
      <w:r>
        <w:rPr>
          <w:rFonts w:ascii="Arial" w:eastAsia="Arial" w:hAnsi="Arial" w:cs="Arial"/>
          <w:w w:val="67"/>
          <w:sz w:val="47"/>
          <w:szCs w:val="47"/>
        </w:rPr>
        <w:t>'</w:t>
      </w:r>
    </w:p>
    <w:p w:rsidR="00853230" w:rsidRDefault="00EE2B74">
      <w:pPr>
        <w:spacing w:line="440" w:lineRule="atLeast"/>
        <w:ind w:right="-91"/>
        <w:rPr>
          <w:rFonts w:ascii="Arial" w:eastAsia="Arial" w:hAnsi="Arial" w:cs="Arial"/>
          <w:sz w:val="47"/>
          <w:szCs w:val="47"/>
        </w:rPr>
      </w:pPr>
      <w:r>
        <w:br w:type="column"/>
      </w:r>
      <w:r>
        <w:rPr>
          <w:rFonts w:ascii="Arial" w:eastAsia="Arial" w:hAnsi="Arial" w:cs="Arial"/>
          <w:spacing w:val="-18"/>
          <w:w w:val="103"/>
          <w:position w:val="2"/>
          <w:sz w:val="47"/>
          <w:szCs w:val="47"/>
        </w:rPr>
        <w:lastRenderedPageBreak/>
        <w:t>-</w:t>
      </w:r>
      <w:r>
        <w:rPr>
          <w:rFonts w:ascii="Arial" w:eastAsia="Arial" w:hAnsi="Arial" w:cs="Arial"/>
          <w:w w:val="108"/>
          <w:sz w:val="19"/>
          <w:szCs w:val="19"/>
        </w:rPr>
        <w:t>::</w:t>
      </w:r>
      <w:r>
        <w:rPr>
          <w:rFonts w:ascii="Arial" w:eastAsia="Arial" w:hAnsi="Arial" w:cs="Arial"/>
          <w:spacing w:val="-10"/>
          <w:w w:val="108"/>
          <w:sz w:val="19"/>
          <w:szCs w:val="19"/>
        </w:rPr>
        <w:t>,</w:t>
      </w:r>
      <w:r>
        <w:rPr>
          <w:rFonts w:ascii="Arial" w:eastAsia="Arial" w:hAnsi="Arial" w:cs="Arial"/>
          <w:w w:val="34"/>
          <w:position w:val="2"/>
          <w:sz w:val="47"/>
          <w:szCs w:val="47"/>
        </w:rPr>
        <w:t>·</w:t>
      </w:r>
    </w:p>
    <w:p w:rsidR="00853230" w:rsidRDefault="00EE2B74">
      <w:pPr>
        <w:spacing w:line="360" w:lineRule="atLeast"/>
        <w:ind w:left="54"/>
        <w:rPr>
          <w:sz w:val="16"/>
          <w:szCs w:val="16"/>
        </w:rPr>
      </w:pPr>
      <w:r>
        <w:br w:type="column"/>
      </w:r>
      <w:r>
        <w:rPr>
          <w:w w:val="145"/>
          <w:sz w:val="16"/>
          <w:szCs w:val="16"/>
        </w:rPr>
        <w:lastRenderedPageBreak/>
        <w:t>Q.</w:t>
      </w:r>
    </w:p>
    <w:p w:rsidR="00853230" w:rsidRDefault="00EE2B74">
      <w:pPr>
        <w:spacing w:line="180" w:lineRule="exact"/>
        <w:ind w:left="54" w:right="-49"/>
        <w:rPr>
          <w:rFonts w:ascii="Arial" w:eastAsia="Arial" w:hAnsi="Arial" w:cs="Arial"/>
          <w:sz w:val="18"/>
          <w:szCs w:val="18"/>
        </w:rPr>
      </w:pPr>
      <w:r>
        <w:rPr>
          <w:w w:val="60"/>
          <w:position w:val="-1"/>
          <w:sz w:val="19"/>
          <w:szCs w:val="19"/>
        </w:rPr>
        <w:t xml:space="preserve">Cl&gt;       </w:t>
      </w:r>
      <w:r>
        <w:rPr>
          <w:spacing w:val="15"/>
          <w:w w:val="6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71"/>
          <w:position w:val="-1"/>
          <w:sz w:val="18"/>
          <w:szCs w:val="18"/>
        </w:rPr>
        <w:t>0</w:t>
      </w:r>
    </w:p>
    <w:p w:rsidR="00853230" w:rsidRDefault="00EE2B74">
      <w:pPr>
        <w:spacing w:line="260" w:lineRule="atLeast"/>
        <w:ind w:right="-48"/>
        <w:rPr>
          <w:sz w:val="14"/>
          <w:szCs w:val="14"/>
        </w:rPr>
      </w:pPr>
      <w:r>
        <w:pict>
          <v:shape id="_x0000_s1069" type="#_x0000_t202" style="position:absolute;margin-left:584.95pt;margin-top:2.75pt;width:20.75pt;height:41.05pt;z-index:-3848;mso-position-horizontal-relative:page" filled="f" stroked="f">
            <v:textbox inset="0,0,0,0">
              <w:txbxContent>
                <w:p w:rsidR="00853230" w:rsidRDefault="00EE2B74">
                  <w:pPr>
                    <w:spacing w:line="820" w:lineRule="exact"/>
                    <w:ind w:right="-143"/>
                    <w:rPr>
                      <w:rFonts w:ascii="Arial" w:eastAsia="Arial" w:hAnsi="Arial" w:cs="Arial"/>
                      <w:sz w:val="65"/>
                      <w:szCs w:val="65"/>
                    </w:rPr>
                  </w:pPr>
                  <w:r>
                    <w:rPr>
                      <w:rFonts w:ascii="Arial" w:eastAsia="Arial" w:hAnsi="Arial" w:cs="Arial"/>
                      <w:spacing w:val="-112"/>
                      <w:w w:val="67"/>
                      <w:position w:val="14"/>
                      <w:sz w:val="47"/>
                      <w:szCs w:val="47"/>
                    </w:rPr>
                    <w:t>"</w:t>
                  </w:r>
                  <w:r>
                    <w:rPr>
                      <w:rFonts w:ascii="Arial" w:eastAsia="Arial" w:hAnsi="Arial" w:cs="Arial"/>
                      <w:spacing w:val="-83"/>
                      <w:w w:val="95"/>
                      <w:position w:val="13"/>
                      <w:sz w:val="65"/>
                      <w:szCs w:val="65"/>
                    </w:rPr>
                    <w:t>-</w:t>
                  </w:r>
                  <w:r>
                    <w:rPr>
                      <w:rFonts w:ascii="Arial" w:eastAsia="Arial" w:hAnsi="Arial" w:cs="Arial"/>
                      <w:w w:val="67"/>
                      <w:position w:val="14"/>
                      <w:sz w:val="47"/>
                      <w:szCs w:val="47"/>
                    </w:rPr>
                    <w:t>'</w:t>
                  </w:r>
                  <w:r>
                    <w:rPr>
                      <w:rFonts w:ascii="Arial" w:eastAsia="Arial" w:hAnsi="Arial" w:cs="Arial"/>
                      <w:position w:val="14"/>
                      <w:sz w:val="47"/>
                      <w:szCs w:val="4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7"/>
                      <w:position w:val="14"/>
                      <w:sz w:val="47"/>
                      <w:szCs w:val="4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16"/>
                      <w:position w:val="-4"/>
                      <w:sz w:val="65"/>
                      <w:szCs w:val="65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4"/>
          <w:sz w:val="18"/>
          <w:szCs w:val="18"/>
        </w:rPr>
        <w:t xml:space="preserve">"O    </w:t>
      </w:r>
      <w:r>
        <w:rPr>
          <w:rFonts w:ascii="Arial" w:eastAsia="Arial" w:hAnsi="Arial" w:cs="Arial"/>
          <w:spacing w:val="23"/>
          <w:position w:val="-4"/>
          <w:sz w:val="18"/>
          <w:szCs w:val="18"/>
        </w:rPr>
        <w:t xml:space="preserve"> </w:t>
      </w:r>
      <w:r>
        <w:rPr>
          <w:w w:val="130"/>
          <w:sz w:val="14"/>
          <w:szCs w:val="14"/>
        </w:rPr>
        <w:t>ti)</w:t>
      </w:r>
    </w:p>
    <w:p w:rsidR="00853230" w:rsidRDefault="00EE2B74">
      <w:pPr>
        <w:spacing w:line="520" w:lineRule="atLeast"/>
        <w:jc w:val="right"/>
        <w:rPr>
          <w:sz w:val="25"/>
          <w:szCs w:val="25"/>
        </w:rPr>
      </w:pPr>
      <w:r>
        <w:br w:type="column"/>
      </w:r>
      <w:r>
        <w:rPr>
          <w:w w:val="85"/>
          <w:sz w:val="25"/>
          <w:szCs w:val="25"/>
        </w:rPr>
        <w:lastRenderedPageBreak/>
        <w:t>::0</w:t>
      </w:r>
    </w:p>
    <w:p w:rsidR="00853230" w:rsidRDefault="00EE2B74">
      <w:pPr>
        <w:spacing w:before="33" w:line="40" w:lineRule="exact"/>
        <w:rPr>
          <w:sz w:val="65"/>
          <w:szCs w:val="65"/>
        </w:rPr>
      </w:pPr>
      <w:r>
        <w:rPr>
          <w:w w:val="63"/>
          <w:position w:val="-57"/>
          <w:sz w:val="65"/>
          <w:szCs w:val="65"/>
        </w:rPr>
        <w:t>..</w:t>
      </w:r>
    </w:p>
    <w:p w:rsidR="00853230" w:rsidRDefault="00EE2B74">
      <w:pPr>
        <w:spacing w:line="520" w:lineRule="atLeast"/>
        <w:rPr>
          <w:sz w:val="25"/>
          <w:szCs w:val="25"/>
        </w:rPr>
      </w:pPr>
      <w:r>
        <w:br w:type="column"/>
      </w:r>
      <w:r>
        <w:rPr>
          <w:w w:val="82"/>
          <w:sz w:val="25"/>
          <w:szCs w:val="25"/>
        </w:rPr>
        <w:lastRenderedPageBreak/>
        <w:t>::0</w:t>
      </w:r>
    </w:p>
    <w:p w:rsidR="00853230" w:rsidRDefault="00EE2B74">
      <w:pPr>
        <w:spacing w:line="40" w:lineRule="exact"/>
        <w:ind w:left="54"/>
        <w:rPr>
          <w:sz w:val="48"/>
          <w:szCs w:val="48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8" w:space="720" w:equalWidth="0">
            <w:col w:w="7713" w:space="216"/>
            <w:col w:w="217" w:space="198"/>
            <w:col w:w="596" w:space="252"/>
            <w:col w:w="1056" w:space="1451"/>
            <w:col w:w="217" w:space="144"/>
            <w:col w:w="641" w:space="2353"/>
            <w:col w:w="1065" w:space="5619"/>
            <w:col w:w="1242"/>
          </w:cols>
        </w:sectPr>
      </w:pPr>
      <w:r>
        <w:pict>
          <v:shape id="_x0000_s1068" type="#_x0000_t202" style="position:absolute;left:0;text-align:left;margin-left:1086.9pt;margin-top:-11.8pt;width:31.6pt;height:31.85pt;z-index:-3850;mso-position-horizontal-relative:page" filled="f" stroked="f">
            <v:textbox inset="0,0,0,0">
              <w:txbxContent>
                <w:p w:rsidR="00853230" w:rsidRDefault="00EE2B74">
                  <w:pPr>
                    <w:spacing w:line="620" w:lineRule="exact"/>
                    <w:ind w:right="-116"/>
                    <w:rPr>
                      <w:sz w:val="35"/>
                      <w:szCs w:val="35"/>
                    </w:rPr>
                  </w:pPr>
                  <w:r>
                    <w:rPr>
                      <w:w w:val="45"/>
                      <w:position w:val="-3"/>
                      <w:sz w:val="48"/>
                      <w:szCs w:val="48"/>
                    </w:rPr>
                    <w:t xml:space="preserve">.     </w:t>
                  </w:r>
                  <w:r>
                    <w:rPr>
                      <w:spacing w:val="46"/>
                      <w:w w:val="45"/>
                      <w:position w:val="-3"/>
                      <w:sz w:val="48"/>
                      <w:szCs w:val="48"/>
                    </w:rPr>
                    <w:t xml:space="preserve"> </w:t>
                  </w:r>
                  <w:r>
                    <w:rPr>
                      <w:w w:val="134"/>
                      <w:position w:val="23"/>
                      <w:sz w:val="35"/>
                      <w:szCs w:val="35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w w:val="45"/>
          <w:position w:val="-27"/>
          <w:sz w:val="48"/>
          <w:szCs w:val="48"/>
        </w:rPr>
        <w:t>...</w:t>
      </w:r>
    </w:p>
    <w:p w:rsidR="00853230" w:rsidRDefault="00EE2B74">
      <w:pPr>
        <w:spacing w:line="460" w:lineRule="atLeast"/>
        <w:ind w:left="8735" w:right="13949"/>
        <w:jc w:val="center"/>
        <w:rPr>
          <w:sz w:val="16"/>
          <w:szCs w:val="16"/>
        </w:rPr>
      </w:pPr>
      <w:r>
        <w:rPr>
          <w:w w:val="145"/>
          <w:sz w:val="16"/>
          <w:szCs w:val="16"/>
        </w:rPr>
        <w:lastRenderedPageBreak/>
        <w:t>Q.</w:t>
      </w:r>
    </w:p>
    <w:p w:rsidR="00853230" w:rsidRDefault="00EE2B74">
      <w:pPr>
        <w:spacing w:line="140" w:lineRule="atLeast"/>
        <w:ind w:left="7887" w:right="11071"/>
        <w:jc w:val="center"/>
        <w:rPr>
          <w:rFonts w:ascii="Arial" w:eastAsia="Arial" w:hAnsi="Arial" w:cs="Arial"/>
          <w:sz w:val="28"/>
          <w:szCs w:val="28"/>
        </w:rPr>
        <w:sectPr w:rsidR="00853230">
          <w:type w:val="continuous"/>
          <w:pgSz w:w="22980" w:h="31660"/>
          <w:pgMar w:top="1960" w:right="0" w:bottom="280" w:left="0" w:header="720" w:footer="720" w:gutter="0"/>
          <w:cols w:space="720"/>
        </w:sectPr>
      </w:pPr>
      <w:r>
        <w:rPr>
          <w:w w:val="139"/>
          <w:position w:val="7"/>
          <w:sz w:val="16"/>
          <w:szCs w:val="16"/>
        </w:rPr>
        <w:t xml:space="preserve">Q.          </w:t>
      </w:r>
      <w:r>
        <w:rPr>
          <w:spacing w:val="10"/>
          <w:w w:val="139"/>
          <w:position w:val="7"/>
          <w:sz w:val="16"/>
          <w:szCs w:val="16"/>
        </w:rPr>
        <w:t xml:space="preserve"> </w:t>
      </w:r>
      <w:r>
        <w:rPr>
          <w:w w:val="60"/>
          <w:sz w:val="19"/>
          <w:szCs w:val="19"/>
        </w:rPr>
        <w:t xml:space="preserve">Cl&gt;     </w:t>
      </w:r>
      <w:r>
        <w:rPr>
          <w:spacing w:val="27"/>
          <w:w w:val="60"/>
          <w:sz w:val="19"/>
          <w:szCs w:val="19"/>
        </w:rPr>
        <w:t xml:space="preserve"> </w:t>
      </w:r>
      <w:r>
        <w:rPr>
          <w:rFonts w:ascii="Arial" w:eastAsia="Arial" w:hAnsi="Arial" w:cs="Arial"/>
          <w:position w:val="2"/>
          <w:sz w:val="18"/>
          <w:szCs w:val="18"/>
        </w:rPr>
        <w:t xml:space="preserve">"O                                              </w:t>
      </w:r>
      <w:r>
        <w:rPr>
          <w:rFonts w:ascii="Arial" w:eastAsia="Arial" w:hAnsi="Arial" w:cs="Arial"/>
          <w:spacing w:val="12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position w:val="1"/>
          <w:sz w:val="28"/>
          <w:szCs w:val="28"/>
        </w:rPr>
        <w:t>&lt;</w:t>
      </w:r>
    </w:p>
    <w:p w:rsidR="00853230" w:rsidRDefault="00EE2B74">
      <w:pPr>
        <w:spacing w:line="440" w:lineRule="atLeast"/>
        <w:ind w:right="54"/>
        <w:jc w:val="right"/>
        <w:rPr>
          <w:sz w:val="14"/>
          <w:szCs w:val="14"/>
        </w:rPr>
      </w:pPr>
      <w:r>
        <w:rPr>
          <w:w w:val="138"/>
          <w:sz w:val="14"/>
          <w:szCs w:val="14"/>
        </w:rPr>
        <w:lastRenderedPageBreak/>
        <w:t>ti)</w:t>
      </w:r>
    </w:p>
    <w:p w:rsidR="00853230" w:rsidRDefault="00EE2B74">
      <w:pPr>
        <w:spacing w:line="180" w:lineRule="exact"/>
        <w:ind w:right="54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93"/>
          <w:sz w:val="21"/>
          <w:szCs w:val="21"/>
        </w:rPr>
        <w:t>::,</w:t>
      </w:r>
    </w:p>
    <w:p w:rsidR="00853230" w:rsidRDefault="00EE2B74">
      <w:pPr>
        <w:spacing w:line="140" w:lineRule="exact"/>
        <w:jc w:val="right"/>
        <w:rPr>
          <w:sz w:val="15"/>
          <w:szCs w:val="15"/>
        </w:rPr>
      </w:pPr>
      <w:r>
        <w:rPr>
          <w:w w:val="120"/>
          <w:sz w:val="15"/>
          <w:szCs w:val="15"/>
        </w:rPr>
        <w:t>';&lt;'</w:t>
      </w:r>
    </w:p>
    <w:p w:rsidR="00853230" w:rsidRDefault="00EE2B74">
      <w:pPr>
        <w:spacing w:line="0" w:lineRule="atLeast"/>
        <w:jc w:val="right"/>
        <w:rPr>
          <w:sz w:val="27"/>
          <w:szCs w:val="27"/>
        </w:rPr>
      </w:pPr>
      <w:r>
        <w:rPr>
          <w:w w:val="76"/>
          <w:position w:val="-22"/>
          <w:sz w:val="27"/>
          <w:szCs w:val="27"/>
        </w:rPr>
        <w:t>c:r</w:t>
      </w:r>
    </w:p>
    <w:p w:rsidR="00853230" w:rsidRDefault="00EE2B74">
      <w:pPr>
        <w:spacing w:line="100" w:lineRule="atLeast"/>
        <w:ind w:right="-43"/>
        <w:rPr>
          <w:rFonts w:ascii="Arial" w:eastAsia="Arial" w:hAnsi="Arial" w:cs="Arial"/>
          <w:sz w:val="44"/>
          <w:szCs w:val="44"/>
        </w:rPr>
      </w:pPr>
      <w:r>
        <w:br w:type="column"/>
      </w:r>
      <w:r>
        <w:rPr>
          <w:rFonts w:ascii="Arial" w:eastAsia="Arial" w:hAnsi="Arial" w:cs="Arial"/>
          <w:spacing w:val="-36"/>
          <w:w w:val="206"/>
          <w:position w:val="14"/>
          <w:sz w:val="10"/>
          <w:szCs w:val="10"/>
        </w:rPr>
        <w:lastRenderedPageBreak/>
        <w:t>•</w:t>
      </w:r>
      <w:r>
        <w:rPr>
          <w:rFonts w:ascii="Arial" w:eastAsia="Arial" w:hAnsi="Arial" w:cs="Arial"/>
          <w:w w:val="68"/>
          <w:sz w:val="44"/>
          <w:szCs w:val="44"/>
        </w:rPr>
        <w:t>"'</w:t>
      </w:r>
    </w:p>
    <w:p w:rsidR="00853230" w:rsidRDefault="00EE2B74">
      <w:pPr>
        <w:spacing w:line="80" w:lineRule="atLeast"/>
        <w:ind w:left="36" w:right="-87"/>
        <w:rPr>
          <w:sz w:val="27"/>
          <w:szCs w:val="27"/>
        </w:rPr>
      </w:pPr>
      <w:r>
        <w:rPr>
          <w:rFonts w:ascii="Arial" w:eastAsia="Arial" w:hAnsi="Arial" w:cs="Arial"/>
          <w:spacing w:val="-97"/>
          <w:w w:val="68"/>
          <w:position w:val="-5"/>
          <w:sz w:val="44"/>
          <w:szCs w:val="44"/>
        </w:rPr>
        <w:t>"</w:t>
      </w:r>
      <w:r>
        <w:rPr>
          <w:i/>
          <w:w w:val="69"/>
          <w:sz w:val="27"/>
          <w:szCs w:val="27"/>
        </w:rPr>
        <w:t>:</w:t>
      </w:r>
      <w:r>
        <w:rPr>
          <w:i/>
          <w:spacing w:val="-29"/>
          <w:w w:val="69"/>
          <w:sz w:val="27"/>
          <w:szCs w:val="27"/>
        </w:rPr>
        <w:t>:</w:t>
      </w:r>
      <w:r>
        <w:rPr>
          <w:rFonts w:ascii="Arial" w:eastAsia="Arial" w:hAnsi="Arial" w:cs="Arial"/>
          <w:spacing w:val="-28"/>
          <w:w w:val="68"/>
          <w:position w:val="-5"/>
          <w:sz w:val="44"/>
          <w:szCs w:val="44"/>
        </w:rPr>
        <w:t>'</w:t>
      </w:r>
      <w:r>
        <w:rPr>
          <w:i/>
          <w:w w:val="69"/>
          <w:sz w:val="27"/>
          <w:szCs w:val="27"/>
        </w:rPr>
        <w:t>r</w:t>
      </w:r>
    </w:p>
    <w:p w:rsidR="00853230" w:rsidRDefault="00EE2B74">
      <w:pPr>
        <w:spacing w:line="80" w:lineRule="atLeast"/>
        <w:ind w:right="-42"/>
        <w:rPr>
          <w:sz w:val="14"/>
          <w:szCs w:val="14"/>
        </w:rPr>
      </w:pPr>
      <w:r>
        <w:br w:type="column"/>
      </w:r>
      <w:r>
        <w:rPr>
          <w:w w:val="138"/>
          <w:sz w:val="14"/>
          <w:szCs w:val="14"/>
        </w:rPr>
        <w:lastRenderedPageBreak/>
        <w:t>ti)</w:t>
      </w:r>
    </w:p>
    <w:p w:rsidR="00853230" w:rsidRDefault="00EE2B74">
      <w:pPr>
        <w:spacing w:line="380" w:lineRule="atLeast"/>
        <w:ind w:right="9"/>
        <w:jc w:val="right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w w:val="112"/>
          <w:sz w:val="21"/>
          <w:szCs w:val="21"/>
        </w:rPr>
        <w:lastRenderedPageBreak/>
        <w:t>)&gt;</w:t>
      </w:r>
    </w:p>
    <w:p w:rsidR="00853230" w:rsidRDefault="00EE2B74">
      <w:pPr>
        <w:spacing w:line="200" w:lineRule="exact"/>
        <w:ind w:left="-59"/>
        <w:jc w:val="right"/>
        <w:rPr>
          <w:sz w:val="23"/>
          <w:szCs w:val="23"/>
        </w:rPr>
      </w:pPr>
      <w:r>
        <w:rPr>
          <w:w w:val="138"/>
          <w:position w:val="-5"/>
          <w:sz w:val="14"/>
          <w:szCs w:val="14"/>
        </w:rPr>
        <w:t xml:space="preserve">ti)            </w:t>
      </w:r>
      <w:r>
        <w:rPr>
          <w:spacing w:val="39"/>
          <w:w w:val="138"/>
          <w:position w:val="-5"/>
          <w:sz w:val="14"/>
          <w:szCs w:val="14"/>
        </w:rPr>
        <w:t xml:space="preserve"> </w:t>
      </w:r>
      <w:r>
        <w:rPr>
          <w:i/>
          <w:w w:val="84"/>
          <w:sz w:val="23"/>
          <w:szCs w:val="23"/>
        </w:rPr>
        <w:t>Ch</w:t>
      </w:r>
    </w:p>
    <w:p w:rsidR="00853230" w:rsidRDefault="00EE2B74">
      <w:pPr>
        <w:spacing w:line="60" w:lineRule="exact"/>
        <w:ind w:right="9"/>
        <w:jc w:val="right"/>
        <w:rPr>
          <w:sz w:val="23"/>
          <w:szCs w:val="23"/>
        </w:rPr>
      </w:pPr>
      <w:r>
        <w:rPr>
          <w:i/>
          <w:w w:val="80"/>
          <w:position w:val="-10"/>
          <w:sz w:val="23"/>
          <w:szCs w:val="23"/>
        </w:rPr>
        <w:t>Ch</w:t>
      </w:r>
    </w:p>
    <w:p w:rsidR="00853230" w:rsidRDefault="00EE2B74">
      <w:pPr>
        <w:spacing w:line="140" w:lineRule="atLeast"/>
        <w:rPr>
          <w:sz w:val="19"/>
          <w:szCs w:val="19"/>
        </w:rPr>
      </w:pPr>
      <w:r>
        <w:br w:type="column"/>
      </w:r>
      <w:r>
        <w:rPr>
          <w:w w:val="60"/>
          <w:sz w:val="19"/>
          <w:szCs w:val="19"/>
        </w:rPr>
        <w:lastRenderedPageBreak/>
        <w:t>Cl&gt;</w:t>
      </w:r>
    </w:p>
    <w:p w:rsidR="00853230" w:rsidRDefault="00EE2B74">
      <w:pPr>
        <w:spacing w:line="60" w:lineRule="exact"/>
        <w:ind w:left="381" w:right="18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71"/>
          <w:w w:val="171"/>
          <w:position w:val="-1"/>
          <w:sz w:val="18"/>
          <w:szCs w:val="18"/>
        </w:rPr>
        <w:t>0</w:t>
      </w:r>
    </w:p>
    <w:p w:rsidR="00853230" w:rsidRDefault="00EE2B74">
      <w:pPr>
        <w:spacing w:line="40" w:lineRule="atLeast"/>
        <w:ind w:left="415" w:right="-91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pacing w:val="-103"/>
          <w:w w:val="67"/>
          <w:position w:val="-6"/>
          <w:sz w:val="47"/>
          <w:szCs w:val="47"/>
        </w:rPr>
        <w:t>"</w:t>
      </w:r>
      <w:r>
        <w:rPr>
          <w:rFonts w:ascii="Arial" w:eastAsia="Arial" w:hAnsi="Arial" w:cs="Arial"/>
          <w:spacing w:val="-51"/>
          <w:w w:val="127"/>
          <w:sz w:val="36"/>
          <w:szCs w:val="36"/>
        </w:rPr>
        <w:t>-</w:t>
      </w:r>
      <w:r>
        <w:rPr>
          <w:rFonts w:ascii="Arial" w:eastAsia="Arial" w:hAnsi="Arial" w:cs="Arial"/>
          <w:spacing w:val="-10"/>
          <w:w w:val="67"/>
          <w:position w:val="-6"/>
          <w:sz w:val="47"/>
          <w:szCs w:val="47"/>
        </w:rPr>
        <w:t>'</w:t>
      </w:r>
      <w:r>
        <w:rPr>
          <w:rFonts w:ascii="Arial" w:eastAsia="Arial" w:hAnsi="Arial" w:cs="Arial"/>
          <w:w w:val="45"/>
          <w:sz w:val="36"/>
          <w:szCs w:val="36"/>
        </w:rPr>
        <w:t>·</w:t>
      </w:r>
    </w:p>
    <w:p w:rsidR="00853230" w:rsidRDefault="00EE2B74">
      <w:pPr>
        <w:spacing w:line="280" w:lineRule="atLeast"/>
        <w:ind w:right="9"/>
        <w:jc w:val="right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118"/>
          <w:sz w:val="19"/>
          <w:szCs w:val="19"/>
        </w:rPr>
        <w:lastRenderedPageBreak/>
        <w:t>Ill</w:t>
      </w:r>
    </w:p>
    <w:p w:rsidR="00853230" w:rsidRDefault="00EE2B74">
      <w:pPr>
        <w:spacing w:before="34" w:line="200" w:lineRule="exact"/>
      </w:pPr>
      <w:r>
        <w:rPr>
          <w:w w:val="101"/>
          <w:position w:val="-2"/>
        </w:rPr>
        <w:t>::,</w:t>
      </w:r>
    </w:p>
    <w:p w:rsidR="00853230" w:rsidRDefault="00EE2B74">
      <w:pPr>
        <w:spacing w:line="20" w:lineRule="atLeast"/>
        <w:ind w:left="-91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63"/>
          <w:position w:val="-14"/>
          <w:sz w:val="47"/>
          <w:szCs w:val="47"/>
        </w:rPr>
        <w:t xml:space="preserve">"'                           </w:t>
      </w:r>
      <w:r>
        <w:rPr>
          <w:rFonts w:ascii="Arial" w:eastAsia="Arial" w:hAnsi="Arial" w:cs="Arial"/>
          <w:spacing w:val="57"/>
          <w:w w:val="63"/>
          <w:position w:val="-14"/>
          <w:sz w:val="47"/>
          <w:szCs w:val="47"/>
        </w:rPr>
        <w:t xml:space="preserve"> </w:t>
      </w:r>
      <w:r>
        <w:rPr>
          <w:rFonts w:ascii="Arial" w:eastAsia="Arial" w:hAnsi="Arial" w:cs="Arial"/>
          <w:w w:val="125"/>
          <w:sz w:val="19"/>
          <w:szCs w:val="19"/>
        </w:rPr>
        <w:t>Ill</w:t>
      </w:r>
    </w:p>
    <w:p w:rsidR="00853230" w:rsidRDefault="00EE2B74">
      <w:pPr>
        <w:spacing w:line="120" w:lineRule="atLeast"/>
        <w:rPr>
          <w:sz w:val="17"/>
          <w:szCs w:val="17"/>
        </w:rPr>
      </w:pPr>
      <w:r>
        <w:br w:type="column"/>
      </w:r>
      <w:r>
        <w:rPr>
          <w:w w:val="136"/>
          <w:position w:val="-5"/>
          <w:sz w:val="36"/>
          <w:szCs w:val="36"/>
        </w:rPr>
        <w:lastRenderedPageBreak/>
        <w:t xml:space="preserve">z                                            </w:t>
      </w:r>
      <w:r>
        <w:rPr>
          <w:spacing w:val="66"/>
          <w:w w:val="136"/>
          <w:position w:val="-5"/>
          <w:sz w:val="36"/>
          <w:szCs w:val="36"/>
        </w:rPr>
        <w:t xml:space="preserve"> </w:t>
      </w:r>
      <w:r>
        <w:rPr>
          <w:w w:val="166"/>
          <w:sz w:val="17"/>
          <w:szCs w:val="17"/>
        </w:rPr>
        <w:t>•</w:t>
      </w:r>
    </w:p>
    <w:p w:rsidR="00853230" w:rsidRDefault="00EE2B74">
      <w:pPr>
        <w:spacing w:line="0" w:lineRule="atLeast"/>
        <w:rPr>
          <w:rFonts w:ascii="Arial" w:eastAsia="Arial" w:hAnsi="Arial" w:cs="Arial"/>
          <w:sz w:val="18"/>
          <w:szCs w:val="18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7" w:space="720" w:equalWidth="0">
            <w:col w:w="7307" w:space="161"/>
            <w:col w:w="244" w:space="216"/>
            <w:col w:w="172" w:space="1091"/>
            <w:col w:w="1065" w:space="1442"/>
            <w:col w:w="632" w:space="207"/>
            <w:col w:w="2689" w:space="676"/>
            <w:col w:w="7078"/>
          </w:cols>
        </w:sectPr>
      </w:pPr>
      <w:r>
        <w:rPr>
          <w:w w:val="80"/>
          <w:sz w:val="23"/>
          <w:szCs w:val="23"/>
        </w:rPr>
        <w:t>--1</w:t>
      </w:r>
      <w:r>
        <w:rPr>
          <w:w w:val="80"/>
          <w:sz w:val="23"/>
          <w:szCs w:val="23"/>
        </w:rPr>
        <w:t xml:space="preserve">                                                                                                                         </w:t>
      </w:r>
      <w:r>
        <w:rPr>
          <w:spacing w:val="7"/>
          <w:w w:val="80"/>
          <w:sz w:val="23"/>
          <w:szCs w:val="23"/>
        </w:rPr>
        <w:t xml:space="preserve"> </w:t>
      </w:r>
      <w:r>
        <w:rPr>
          <w:rFonts w:ascii="Arial" w:eastAsia="Arial" w:hAnsi="Arial" w:cs="Arial"/>
          <w:w w:val="166"/>
          <w:position w:val="2"/>
          <w:sz w:val="18"/>
          <w:szCs w:val="18"/>
        </w:rPr>
        <w:t>N</w:t>
      </w:r>
    </w:p>
    <w:p w:rsidR="00853230" w:rsidRDefault="00EE2B74">
      <w:pPr>
        <w:spacing w:line="440" w:lineRule="atLeast"/>
        <w:ind w:left="7090" w:right="-86"/>
        <w:rPr>
          <w:rFonts w:ascii="Arial" w:eastAsia="Arial" w:hAnsi="Arial" w:cs="Arial"/>
          <w:sz w:val="21"/>
          <w:szCs w:val="21"/>
        </w:rPr>
      </w:pPr>
      <w:r>
        <w:lastRenderedPageBreak/>
        <w:pict>
          <v:shape id="_x0000_s1067" type="#_x0000_t202" style="position:absolute;left:0;text-align:left;margin-left:752.7pt;margin-top:-14.6pt;width:5.6pt;height:14.7pt;z-index:-3847;mso-position-horizontal-relative:page" filled="f" stroked="f">
            <v:textbox inset="0,0,0,0">
              <w:txbxContent>
                <w:p w:rsidR="00853230" w:rsidRDefault="00EE2B74">
                  <w:pPr>
                    <w:spacing w:line="280" w:lineRule="exact"/>
                    <w:ind w:right="-64"/>
                    <w:rPr>
                      <w:sz w:val="29"/>
                      <w:szCs w:val="29"/>
                    </w:rPr>
                  </w:pPr>
                  <w:r>
                    <w:rPr>
                      <w:w w:val="59"/>
                      <w:sz w:val="29"/>
                      <w:szCs w:val="29"/>
                    </w:rPr>
                    <w:t>::</w:t>
                  </w:r>
                  <w:r>
                    <w:rPr>
                      <w:spacing w:val="-50"/>
                      <w:w w:val="59"/>
                      <w:sz w:val="29"/>
                      <w:szCs w:val="29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rPr>
          <w:w w:val="146"/>
          <w:sz w:val="14"/>
          <w:szCs w:val="14"/>
        </w:rPr>
        <w:t xml:space="preserve">ti)   </w:t>
      </w:r>
      <w:r>
        <w:rPr>
          <w:spacing w:val="28"/>
          <w:w w:val="146"/>
          <w:sz w:val="14"/>
          <w:szCs w:val="14"/>
        </w:rPr>
        <w:t xml:space="preserve"> </w:t>
      </w:r>
      <w:r>
        <w:rPr>
          <w:w w:val="146"/>
          <w:position w:val="-1"/>
        </w:rPr>
        <w:t xml:space="preserve">0                               </w:t>
      </w:r>
      <w:r>
        <w:rPr>
          <w:spacing w:val="43"/>
          <w:w w:val="146"/>
          <w:position w:val="-1"/>
        </w:rPr>
        <w:t xml:space="preserve"> </w:t>
      </w:r>
      <w:r>
        <w:rPr>
          <w:position w:val="6"/>
          <w:sz w:val="33"/>
          <w:szCs w:val="33"/>
        </w:rPr>
        <w:t xml:space="preserve">m                </w:t>
      </w:r>
      <w:r>
        <w:rPr>
          <w:spacing w:val="8"/>
          <w:position w:val="6"/>
          <w:sz w:val="33"/>
          <w:szCs w:val="33"/>
        </w:rPr>
        <w:t xml:space="preserve"> </w:t>
      </w:r>
      <w:r>
        <w:rPr>
          <w:position w:val="-5"/>
          <w:sz w:val="30"/>
          <w:szCs w:val="30"/>
        </w:rPr>
        <w:t xml:space="preserve">3                                                    </w:t>
      </w:r>
      <w:r>
        <w:rPr>
          <w:spacing w:val="69"/>
          <w:position w:val="-5"/>
          <w:sz w:val="30"/>
          <w:szCs w:val="30"/>
        </w:rPr>
        <w:t xml:space="preserve"> </w:t>
      </w:r>
      <w:r>
        <w:rPr>
          <w:rFonts w:ascii="Arial" w:eastAsia="Arial" w:hAnsi="Arial" w:cs="Arial"/>
          <w:w w:val="117"/>
          <w:position w:val="-3"/>
          <w:sz w:val="21"/>
          <w:szCs w:val="21"/>
        </w:rPr>
        <w:t>)&gt;</w:t>
      </w:r>
    </w:p>
    <w:p w:rsidR="00853230" w:rsidRDefault="00EE2B74">
      <w:pPr>
        <w:spacing w:line="440" w:lineRule="atLeast"/>
        <w:rPr>
          <w:sz w:val="48"/>
          <w:szCs w:val="48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2" w:space="720" w:equalWidth="0">
            <w:col w:w="16119" w:space="5619"/>
            <w:col w:w="1242"/>
          </w:cols>
        </w:sectPr>
      </w:pPr>
      <w:r>
        <w:br w:type="column"/>
      </w:r>
      <w:r>
        <w:rPr>
          <w:w w:val="45"/>
          <w:sz w:val="48"/>
          <w:szCs w:val="48"/>
        </w:rPr>
        <w:lastRenderedPageBreak/>
        <w:t>..</w:t>
      </w:r>
      <w:r>
        <w:rPr>
          <w:spacing w:val="-18"/>
          <w:w w:val="45"/>
          <w:sz w:val="48"/>
          <w:szCs w:val="48"/>
        </w:rPr>
        <w:t>.</w:t>
      </w:r>
      <w:r>
        <w:rPr>
          <w:spacing w:val="-54"/>
          <w:w w:val="144"/>
          <w:position w:val="15"/>
          <w:sz w:val="15"/>
          <w:szCs w:val="15"/>
        </w:rPr>
        <w:t>)</w:t>
      </w:r>
      <w:r>
        <w:rPr>
          <w:w w:val="45"/>
          <w:sz w:val="48"/>
          <w:szCs w:val="48"/>
        </w:rPr>
        <w:t>.</w:t>
      </w:r>
    </w:p>
    <w:p w:rsidR="00853230" w:rsidRDefault="00EE2B74">
      <w:pPr>
        <w:spacing w:line="300" w:lineRule="atLeast"/>
        <w:jc w:val="right"/>
        <w:rPr>
          <w:rFonts w:ascii="Arial" w:eastAsia="Arial" w:hAnsi="Arial" w:cs="Arial"/>
          <w:sz w:val="16"/>
          <w:szCs w:val="16"/>
        </w:rPr>
      </w:pPr>
      <w:r>
        <w:rPr>
          <w:w w:val="147"/>
          <w:sz w:val="44"/>
          <w:szCs w:val="44"/>
        </w:rPr>
        <w:lastRenderedPageBreak/>
        <w:t>-</w:t>
      </w:r>
      <w:r>
        <w:rPr>
          <w:spacing w:val="36"/>
          <w:w w:val="147"/>
          <w:sz w:val="44"/>
          <w:szCs w:val="44"/>
        </w:rPr>
        <w:t xml:space="preserve"> 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;::i.</w:t>
      </w:r>
    </w:p>
    <w:p w:rsidR="00853230" w:rsidRDefault="00EE2B74">
      <w:pPr>
        <w:spacing w:line="300" w:lineRule="atLeast"/>
        <w:ind w:right="-5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108"/>
          <w:sz w:val="19"/>
          <w:szCs w:val="19"/>
        </w:rPr>
        <w:lastRenderedPageBreak/>
        <w:t>::,</w:t>
      </w:r>
    </w:p>
    <w:p w:rsidR="00853230" w:rsidRDefault="00EE2B74">
      <w:pPr>
        <w:spacing w:line="300" w:lineRule="atLeast"/>
        <w:rPr>
          <w:sz w:val="19"/>
          <w:szCs w:val="19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3" w:space="720" w:equalWidth="0">
            <w:col w:w="7704" w:space="224"/>
            <w:col w:w="172" w:space="1090"/>
            <w:col w:w="13790"/>
          </w:cols>
        </w:sectPr>
      </w:pPr>
      <w:r>
        <w:br w:type="column"/>
      </w:r>
      <w:r>
        <w:rPr>
          <w:w w:val="60"/>
          <w:sz w:val="19"/>
          <w:szCs w:val="19"/>
        </w:rPr>
        <w:lastRenderedPageBreak/>
        <w:t>Cl&gt;</w:t>
      </w:r>
    </w:p>
    <w:p w:rsidR="00853230" w:rsidRDefault="00EE2B74">
      <w:pPr>
        <w:spacing w:line="300" w:lineRule="atLeast"/>
        <w:jc w:val="right"/>
      </w:pPr>
      <w:r>
        <w:rPr>
          <w:w w:val="101"/>
        </w:rPr>
        <w:lastRenderedPageBreak/>
        <w:t>::,</w:t>
      </w:r>
    </w:p>
    <w:p w:rsidR="00853230" w:rsidRDefault="00EE2B74">
      <w:pPr>
        <w:spacing w:line="300" w:lineRule="atLeast"/>
        <w:ind w:right="-91"/>
        <w:rPr>
          <w:rFonts w:ascii="Arial" w:eastAsia="Arial" w:hAnsi="Arial" w:cs="Arial"/>
          <w:sz w:val="47"/>
          <w:szCs w:val="47"/>
        </w:rPr>
      </w:pPr>
      <w:r>
        <w:br w:type="column"/>
      </w:r>
      <w:r>
        <w:rPr>
          <w:position w:val="3"/>
          <w:sz w:val="40"/>
          <w:szCs w:val="40"/>
        </w:rPr>
        <w:lastRenderedPageBreak/>
        <w:t xml:space="preserve">£         </w:t>
      </w:r>
      <w:r>
        <w:rPr>
          <w:spacing w:val="61"/>
          <w:position w:val="3"/>
          <w:sz w:val="40"/>
          <w:szCs w:val="40"/>
        </w:rPr>
        <w:t xml:space="preserve"> </w:t>
      </w:r>
      <w:r>
        <w:rPr>
          <w:rFonts w:ascii="Arial" w:eastAsia="Arial" w:hAnsi="Arial" w:cs="Arial"/>
          <w:w w:val="67"/>
          <w:sz w:val="47"/>
          <w:szCs w:val="47"/>
        </w:rPr>
        <w:t>"'</w:t>
      </w:r>
    </w:p>
    <w:p w:rsidR="00853230" w:rsidRDefault="00EE2B74">
      <w:pPr>
        <w:spacing w:line="300" w:lineRule="atLeast"/>
        <w:ind w:right="-55"/>
        <w:rPr>
          <w:sz w:val="23"/>
          <w:szCs w:val="23"/>
        </w:rPr>
      </w:pPr>
      <w:r>
        <w:br w:type="column"/>
      </w:r>
      <w:r>
        <w:rPr>
          <w:w w:val="80"/>
          <w:sz w:val="23"/>
          <w:szCs w:val="23"/>
        </w:rPr>
        <w:lastRenderedPageBreak/>
        <w:t>--1</w:t>
      </w:r>
    </w:p>
    <w:p w:rsidR="00853230" w:rsidRDefault="00EE2B74">
      <w:pPr>
        <w:spacing w:line="160" w:lineRule="atLeast"/>
        <w:ind w:right="902"/>
        <w:jc w:val="right"/>
        <w:rPr>
          <w:sz w:val="29"/>
          <w:szCs w:val="29"/>
        </w:rPr>
      </w:pPr>
      <w:r>
        <w:br w:type="column"/>
      </w:r>
      <w:r>
        <w:rPr>
          <w:w w:val="59"/>
          <w:sz w:val="29"/>
          <w:szCs w:val="29"/>
        </w:rPr>
        <w:lastRenderedPageBreak/>
        <w:t>::s</w:t>
      </w:r>
    </w:p>
    <w:p w:rsidR="00853230" w:rsidRDefault="00EE2B74">
      <w:pPr>
        <w:spacing w:line="180" w:lineRule="atLeast"/>
        <w:ind w:right="-55"/>
        <w:rPr>
          <w:sz w:val="23"/>
          <w:szCs w:val="23"/>
        </w:rPr>
      </w:pPr>
      <w:r>
        <w:rPr>
          <w:w w:val="60"/>
          <w:position w:val="3"/>
          <w:sz w:val="19"/>
          <w:szCs w:val="19"/>
        </w:rPr>
        <w:t xml:space="preserve">Cl&gt;                                                                                                              </w:t>
      </w:r>
      <w:r>
        <w:rPr>
          <w:spacing w:val="20"/>
          <w:w w:val="60"/>
          <w:position w:val="3"/>
          <w:sz w:val="19"/>
          <w:szCs w:val="19"/>
        </w:rPr>
        <w:t xml:space="preserve"> </w:t>
      </w:r>
      <w:r>
        <w:rPr>
          <w:w w:val="131"/>
          <w:position w:val="1"/>
          <w:sz w:val="17"/>
          <w:szCs w:val="17"/>
        </w:rPr>
        <w:t xml:space="preserve">Q.          </w:t>
      </w:r>
      <w:r>
        <w:rPr>
          <w:spacing w:val="10"/>
          <w:w w:val="131"/>
          <w:position w:val="1"/>
          <w:sz w:val="17"/>
          <w:szCs w:val="17"/>
        </w:rPr>
        <w:t xml:space="preserve"> </w:t>
      </w:r>
      <w:r>
        <w:rPr>
          <w:i/>
          <w:sz w:val="23"/>
          <w:szCs w:val="23"/>
        </w:rPr>
        <w:t>Ch</w:t>
      </w:r>
    </w:p>
    <w:p w:rsidR="00853230" w:rsidRDefault="00EE2B74">
      <w:pPr>
        <w:spacing w:line="300" w:lineRule="atLeast"/>
        <w:rPr>
          <w:sz w:val="48"/>
          <w:szCs w:val="48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5" w:space="720" w:equalWidth="0">
            <w:col w:w="7253" w:space="676"/>
            <w:col w:w="1435" w:space="666"/>
            <w:col w:w="217" w:space="1452"/>
            <w:col w:w="4420" w:space="5565"/>
            <w:col w:w="1296"/>
          </w:cols>
        </w:sectPr>
      </w:pPr>
      <w:r>
        <w:br w:type="column"/>
      </w:r>
      <w:r>
        <w:rPr>
          <w:rFonts w:ascii="Arial" w:eastAsia="Arial" w:hAnsi="Arial" w:cs="Arial"/>
          <w:spacing w:val="-216"/>
          <w:w w:val="125"/>
          <w:position w:val="-31"/>
          <w:sz w:val="65"/>
          <w:szCs w:val="65"/>
        </w:rPr>
        <w:lastRenderedPageBreak/>
        <w:t>-</w:t>
      </w:r>
      <w:r>
        <w:rPr>
          <w:w w:val="45"/>
          <w:sz w:val="48"/>
          <w:szCs w:val="48"/>
        </w:rPr>
        <w:t>....</w:t>
      </w:r>
    </w:p>
    <w:p w:rsidR="00853230" w:rsidRDefault="00EE2B74">
      <w:pPr>
        <w:spacing w:line="560" w:lineRule="atLeast"/>
        <w:ind w:left="11643" w:right="10632"/>
        <w:jc w:val="center"/>
        <w:rPr>
          <w:rFonts w:ascii="Arial" w:eastAsia="Arial" w:hAnsi="Arial" w:cs="Arial"/>
          <w:sz w:val="47"/>
          <w:szCs w:val="47"/>
        </w:rPr>
      </w:pPr>
      <w:r>
        <w:rPr>
          <w:rFonts w:ascii="Arial" w:eastAsia="Arial" w:hAnsi="Arial" w:cs="Arial"/>
          <w:sz w:val="19"/>
          <w:szCs w:val="19"/>
        </w:rPr>
        <w:lastRenderedPageBreak/>
        <w:t xml:space="preserve">::,   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w w:val="67"/>
          <w:position w:val="1"/>
          <w:sz w:val="47"/>
          <w:szCs w:val="47"/>
        </w:rPr>
        <w:t>"'</w:t>
      </w:r>
    </w:p>
    <w:p w:rsidR="00853230" w:rsidRDefault="00EE2B74">
      <w:pPr>
        <w:spacing w:line="180" w:lineRule="atLeast"/>
        <w:ind w:left="7090"/>
        <w:rPr>
          <w:sz w:val="23"/>
          <w:szCs w:val="23"/>
        </w:rPr>
      </w:pPr>
      <w:r>
        <w:pict>
          <v:shape id="_x0000_s1066" type="#_x0000_t202" style="position:absolute;left:0;text-align:left;margin-left:354.5pt;margin-top:17.5pt;width:8.55pt;height:20.3pt;z-index:-3797;mso-position-horizontal-relative:page" filled="f" stroked="f">
            <v:textbox inset="0,0,0,0">
              <w:txbxContent>
                <w:p w:rsidR="00853230" w:rsidRDefault="00EE2B74">
                  <w:pPr>
                    <w:spacing w:line="400" w:lineRule="exact"/>
                    <w:ind w:right="-81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£</w:t>
                  </w:r>
                </w:p>
              </w:txbxContent>
            </v:textbox>
            <w10:wrap anchorx="page"/>
          </v:shape>
        </w:pict>
      </w:r>
      <w:r>
        <w:rPr>
          <w:w w:val="138"/>
          <w:sz w:val="14"/>
          <w:szCs w:val="14"/>
        </w:rPr>
        <w:t xml:space="preserve">ti)    </w:t>
      </w:r>
      <w:r>
        <w:rPr>
          <w:spacing w:val="2"/>
          <w:w w:val="138"/>
          <w:sz w:val="14"/>
          <w:szCs w:val="14"/>
        </w:rPr>
        <w:t xml:space="preserve"> </w:t>
      </w:r>
      <w:r>
        <w:rPr>
          <w:w w:val="59"/>
          <w:position w:val="-23"/>
          <w:sz w:val="44"/>
          <w:szCs w:val="44"/>
        </w:rPr>
        <w:t xml:space="preserve">ro  </w:t>
      </w:r>
      <w:r>
        <w:rPr>
          <w:spacing w:val="12"/>
          <w:w w:val="59"/>
          <w:position w:val="-23"/>
          <w:sz w:val="44"/>
          <w:szCs w:val="44"/>
        </w:rPr>
        <w:t xml:space="preserve"> </w:t>
      </w:r>
      <w:r>
        <w:rPr>
          <w:w w:val="59"/>
          <w:position w:val="-31"/>
          <w:sz w:val="45"/>
          <w:szCs w:val="45"/>
        </w:rPr>
        <w:t xml:space="preserve">"'                            </w:t>
      </w:r>
      <w:r>
        <w:rPr>
          <w:spacing w:val="19"/>
          <w:w w:val="59"/>
          <w:position w:val="-31"/>
          <w:sz w:val="45"/>
          <w:szCs w:val="45"/>
        </w:rPr>
        <w:t xml:space="preserve"> </w:t>
      </w:r>
      <w:r>
        <w:rPr>
          <w:i/>
          <w:position w:val="-8"/>
          <w:sz w:val="23"/>
          <w:szCs w:val="23"/>
        </w:rPr>
        <w:t>Ch</w:t>
      </w:r>
    </w:p>
    <w:p w:rsidR="00853230" w:rsidRDefault="00EE2B74">
      <w:pPr>
        <w:spacing w:line="380" w:lineRule="atLeast"/>
        <w:ind w:left="7514"/>
        <w:rPr>
          <w:sz w:val="33"/>
          <w:szCs w:val="33"/>
        </w:rPr>
      </w:pPr>
      <w:r>
        <w:rPr>
          <w:w w:val="74"/>
          <w:position w:val="-8"/>
          <w:sz w:val="39"/>
          <w:szCs w:val="39"/>
        </w:rPr>
        <w:t xml:space="preserve">3                                                      </w:t>
      </w:r>
      <w:r>
        <w:rPr>
          <w:spacing w:val="71"/>
          <w:w w:val="74"/>
          <w:position w:val="-8"/>
          <w:sz w:val="39"/>
          <w:szCs w:val="39"/>
        </w:rPr>
        <w:t xml:space="preserve"> </w:t>
      </w:r>
      <w:r>
        <w:rPr>
          <w:rFonts w:ascii="Arial" w:eastAsia="Arial" w:hAnsi="Arial" w:cs="Arial"/>
          <w:w w:val="74"/>
          <w:position w:val="-14"/>
          <w:sz w:val="47"/>
          <w:szCs w:val="47"/>
        </w:rPr>
        <w:t xml:space="preserve">"'                               </w:t>
      </w:r>
      <w:r>
        <w:rPr>
          <w:rFonts w:ascii="Arial" w:eastAsia="Arial" w:hAnsi="Arial" w:cs="Arial"/>
          <w:spacing w:val="20"/>
          <w:w w:val="74"/>
          <w:position w:val="-14"/>
          <w:sz w:val="47"/>
          <w:szCs w:val="47"/>
        </w:rPr>
        <w:t xml:space="preserve"> </w:t>
      </w:r>
      <w:r>
        <w:rPr>
          <w:w w:val="74"/>
          <w:sz w:val="31"/>
          <w:szCs w:val="31"/>
        </w:rPr>
        <w:t xml:space="preserve">..c           </w:t>
      </w:r>
      <w:r>
        <w:rPr>
          <w:spacing w:val="6"/>
          <w:w w:val="74"/>
          <w:sz w:val="31"/>
          <w:szCs w:val="31"/>
        </w:rPr>
        <w:t xml:space="preserve"> </w:t>
      </w:r>
      <w:r>
        <w:rPr>
          <w:position w:val="5"/>
          <w:sz w:val="33"/>
          <w:szCs w:val="33"/>
        </w:rPr>
        <w:t>m</w:t>
      </w:r>
    </w:p>
    <w:p w:rsidR="00853230" w:rsidRDefault="00EE2B74">
      <w:pPr>
        <w:spacing w:line="320" w:lineRule="atLeast"/>
        <w:ind w:right="1019"/>
        <w:jc w:val="right"/>
        <w:rPr>
          <w:sz w:val="35"/>
          <w:szCs w:val="35"/>
        </w:rPr>
      </w:pPr>
      <w:r>
        <w:rPr>
          <w:rFonts w:ascii="Arial" w:eastAsia="Arial" w:hAnsi="Arial" w:cs="Arial"/>
          <w:w w:val="67"/>
          <w:sz w:val="15"/>
          <w:szCs w:val="15"/>
        </w:rPr>
        <w:t xml:space="preserve">C1)                       </w:t>
      </w:r>
      <w:r>
        <w:rPr>
          <w:rFonts w:ascii="Arial" w:eastAsia="Arial" w:hAnsi="Arial" w:cs="Arial"/>
          <w:spacing w:val="9"/>
          <w:w w:val="67"/>
          <w:sz w:val="15"/>
          <w:szCs w:val="15"/>
        </w:rPr>
        <w:t xml:space="preserve"> </w:t>
      </w:r>
      <w:r>
        <w:rPr>
          <w:i/>
          <w:position w:val="5"/>
          <w:sz w:val="23"/>
          <w:szCs w:val="23"/>
        </w:rPr>
        <w:t>Ch</w:t>
      </w:r>
      <w:r>
        <w:rPr>
          <w:i/>
          <w:position w:val="5"/>
          <w:sz w:val="23"/>
          <w:szCs w:val="23"/>
        </w:rPr>
        <w:t xml:space="preserve">                                                                                               </w:t>
      </w:r>
      <w:r>
        <w:rPr>
          <w:i/>
          <w:spacing w:val="56"/>
          <w:position w:val="5"/>
          <w:sz w:val="23"/>
          <w:szCs w:val="23"/>
        </w:rPr>
        <w:t xml:space="preserve"> </w:t>
      </w:r>
      <w:r>
        <w:rPr>
          <w:w w:val="139"/>
          <w:position w:val="-12"/>
          <w:sz w:val="35"/>
          <w:szCs w:val="35"/>
        </w:rPr>
        <w:t>c</w:t>
      </w:r>
    </w:p>
    <w:p w:rsidR="00853230" w:rsidRDefault="00EE2B74">
      <w:pPr>
        <w:spacing w:line="40" w:lineRule="atLeast"/>
        <w:ind w:right="1019"/>
        <w:jc w:val="right"/>
        <w:rPr>
          <w:sz w:val="36"/>
          <w:szCs w:val="36"/>
        </w:rPr>
      </w:pPr>
      <w:r>
        <w:rPr>
          <w:w w:val="130"/>
          <w:sz w:val="36"/>
          <w:szCs w:val="36"/>
        </w:rPr>
        <w:t>z</w:t>
      </w:r>
    </w:p>
    <w:p w:rsidR="00853230" w:rsidRDefault="00EE2B74">
      <w:pPr>
        <w:spacing w:line="240" w:lineRule="atLeast"/>
        <w:ind w:left="7459"/>
        <w:rPr>
          <w:sz w:val="23"/>
          <w:szCs w:val="23"/>
        </w:rPr>
        <w:sectPr w:rsidR="00853230">
          <w:type w:val="continuous"/>
          <w:pgSz w:w="22980" w:h="31660"/>
          <w:pgMar w:top="1960" w:right="0" w:bottom="280" w:left="0" w:header="720" w:footer="720" w:gutter="0"/>
          <w:cols w:space="720"/>
        </w:sectPr>
      </w:pPr>
      <w:r>
        <w:rPr>
          <w:rFonts w:ascii="Arial" w:eastAsia="Arial" w:hAnsi="Arial" w:cs="Arial"/>
          <w:w w:val="144"/>
          <w:position w:val="-18"/>
          <w:sz w:val="23"/>
          <w:szCs w:val="23"/>
        </w:rPr>
        <w:t xml:space="preserve">u                                                                               </w:t>
      </w:r>
      <w:r>
        <w:rPr>
          <w:rFonts w:ascii="Arial" w:eastAsia="Arial" w:hAnsi="Arial" w:cs="Arial"/>
          <w:spacing w:val="71"/>
          <w:w w:val="144"/>
          <w:position w:val="-18"/>
          <w:sz w:val="23"/>
          <w:szCs w:val="23"/>
        </w:rPr>
        <w:t xml:space="preserve"> </w:t>
      </w:r>
      <w:r>
        <w:rPr>
          <w:w w:val="144"/>
          <w:position w:val="-5"/>
          <w:sz w:val="29"/>
          <w:szCs w:val="29"/>
        </w:rPr>
        <w:t xml:space="preserve">c     </w:t>
      </w:r>
      <w:r>
        <w:rPr>
          <w:spacing w:val="36"/>
          <w:w w:val="144"/>
          <w:position w:val="-5"/>
          <w:sz w:val="29"/>
          <w:szCs w:val="29"/>
        </w:rPr>
        <w:t xml:space="preserve"> </w:t>
      </w:r>
      <w:r>
        <w:rPr>
          <w:w w:val="80"/>
          <w:sz w:val="23"/>
          <w:szCs w:val="23"/>
        </w:rPr>
        <w:t>--1</w:t>
      </w:r>
    </w:p>
    <w:p w:rsidR="00853230" w:rsidRDefault="00EE2B74">
      <w:pPr>
        <w:spacing w:line="80" w:lineRule="exact"/>
        <w:ind w:left="7090" w:right="-95"/>
        <w:rPr>
          <w:sz w:val="23"/>
          <w:szCs w:val="23"/>
        </w:rPr>
      </w:pPr>
      <w:r>
        <w:lastRenderedPageBreak/>
        <w:pict>
          <v:shape id="_x0000_s1065" type="#_x0000_t202" style="position:absolute;left:0;text-align:left;margin-left:752.7pt;margin-top:3.75pt;width:8.1pt;height:15.9pt;z-index:-3843;mso-position-horizontal-relative:page" filled="f" stroked="f">
            <v:textbox inset="0,0,0,0">
              <w:txbxContent>
                <w:p w:rsidR="00853230" w:rsidRDefault="00EE2B74">
                  <w:pPr>
                    <w:spacing w:line="300" w:lineRule="exact"/>
                    <w:ind w:right="-68"/>
                    <w:rPr>
                      <w:sz w:val="31"/>
                      <w:szCs w:val="31"/>
                    </w:rPr>
                  </w:pPr>
                  <w:r>
                    <w:rPr>
                      <w:w w:val="104"/>
                      <w:sz w:val="31"/>
                      <w:szCs w:val="31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3"/>
          <w:position w:val="3"/>
          <w:sz w:val="47"/>
          <w:szCs w:val="47"/>
        </w:rPr>
        <w:t xml:space="preserve">"'  </w:t>
      </w:r>
      <w:r>
        <w:rPr>
          <w:rFonts w:ascii="Arial" w:eastAsia="Arial" w:hAnsi="Arial" w:cs="Arial"/>
          <w:spacing w:val="14"/>
          <w:w w:val="63"/>
          <w:position w:val="3"/>
          <w:sz w:val="47"/>
          <w:szCs w:val="47"/>
        </w:rPr>
        <w:t xml:space="preserve"> </w:t>
      </w:r>
      <w:r>
        <w:rPr>
          <w:w w:val="199"/>
          <w:position w:val="7"/>
          <w:sz w:val="29"/>
          <w:szCs w:val="29"/>
        </w:rPr>
        <w:t>,</w:t>
      </w:r>
      <w:r>
        <w:rPr>
          <w:w w:val="199"/>
          <w:position w:val="7"/>
          <w:sz w:val="29"/>
          <w:szCs w:val="29"/>
        </w:rPr>
        <w:t xml:space="preserve">                                                 </w:t>
      </w:r>
      <w:r>
        <w:rPr>
          <w:spacing w:val="129"/>
          <w:w w:val="199"/>
          <w:position w:val="7"/>
          <w:sz w:val="29"/>
          <w:szCs w:val="29"/>
        </w:rPr>
        <w:t xml:space="preserve"> </w:t>
      </w:r>
      <w:r>
        <w:rPr>
          <w:rFonts w:ascii="Arial" w:eastAsia="Arial" w:hAnsi="Arial" w:cs="Arial"/>
          <w:spacing w:val="-17"/>
          <w:w w:val="106"/>
          <w:position w:val="-1"/>
          <w:sz w:val="19"/>
          <w:szCs w:val="19"/>
        </w:rPr>
        <w:t>"</w:t>
      </w:r>
      <w:r>
        <w:rPr>
          <w:rFonts w:ascii="Arial" w:eastAsia="Arial" w:hAnsi="Arial" w:cs="Arial"/>
          <w:spacing w:val="-145"/>
          <w:w w:val="103"/>
          <w:position w:val="6"/>
          <w:sz w:val="47"/>
          <w:szCs w:val="47"/>
        </w:rPr>
        <w:t>-</w:t>
      </w:r>
      <w:r>
        <w:rPr>
          <w:rFonts w:ascii="Arial" w:eastAsia="Arial" w:hAnsi="Arial" w:cs="Arial"/>
          <w:w w:val="105"/>
          <w:position w:val="-1"/>
          <w:sz w:val="19"/>
          <w:szCs w:val="19"/>
        </w:rPr>
        <w:t>C</w:t>
      </w:r>
      <w:r>
        <w:rPr>
          <w:rFonts w:ascii="Arial" w:eastAsia="Arial" w:hAnsi="Arial" w:cs="Arial"/>
          <w:w w:val="34"/>
          <w:position w:val="6"/>
          <w:sz w:val="47"/>
          <w:szCs w:val="47"/>
        </w:rPr>
        <w:t>·</w:t>
      </w:r>
      <w:r>
        <w:rPr>
          <w:rFonts w:ascii="Arial" w:eastAsia="Arial" w:hAnsi="Arial" w:cs="Arial"/>
          <w:position w:val="6"/>
          <w:sz w:val="47"/>
          <w:szCs w:val="47"/>
        </w:rPr>
        <w:t xml:space="preserve">    </w:t>
      </w:r>
      <w:r>
        <w:rPr>
          <w:rFonts w:ascii="Arial" w:eastAsia="Arial" w:hAnsi="Arial" w:cs="Arial"/>
          <w:spacing w:val="-29"/>
          <w:position w:val="6"/>
          <w:sz w:val="47"/>
          <w:szCs w:val="47"/>
        </w:rPr>
        <w:t xml:space="preserve"> </w:t>
      </w:r>
      <w:r>
        <w:rPr>
          <w:i/>
          <w:position w:val="11"/>
          <w:sz w:val="23"/>
          <w:szCs w:val="23"/>
        </w:rPr>
        <w:t>Ch</w:t>
      </w:r>
    </w:p>
    <w:p w:rsidR="00853230" w:rsidRDefault="00EE2B74">
      <w:pPr>
        <w:spacing w:line="100" w:lineRule="exact"/>
        <w:ind w:left="7465" w:right="8412"/>
        <w:jc w:val="center"/>
        <w:rPr>
          <w:sz w:val="19"/>
          <w:szCs w:val="19"/>
        </w:rPr>
      </w:pPr>
      <w:r>
        <w:rPr>
          <w:w w:val="56"/>
          <w:position w:val="-2"/>
          <w:sz w:val="19"/>
          <w:szCs w:val="19"/>
        </w:rPr>
        <w:t>Cl&gt;</w:t>
      </w:r>
    </w:p>
    <w:p w:rsidR="00853230" w:rsidRDefault="00EE2B74">
      <w:pPr>
        <w:spacing w:line="160" w:lineRule="exact"/>
        <w:ind w:left="7422" w:right="8415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62"/>
          <w:position w:val="-1"/>
          <w:sz w:val="23"/>
          <w:szCs w:val="23"/>
        </w:rPr>
        <w:t>u</w:t>
      </w:r>
    </w:p>
    <w:p w:rsidR="00853230" w:rsidRDefault="00EE2B74">
      <w:pPr>
        <w:spacing w:line="100" w:lineRule="exact"/>
        <w:ind w:left="7505" w:right="866"/>
        <w:jc w:val="both"/>
        <w:rPr>
          <w:rFonts w:ascii="Arial" w:eastAsia="Arial" w:hAnsi="Arial" w:cs="Arial"/>
          <w:sz w:val="15"/>
          <w:szCs w:val="15"/>
        </w:rPr>
      </w:pPr>
      <w:r>
        <w:pict>
          <v:shape id="_x0000_s1064" type="#_x0000_t202" style="position:absolute;left:0;text-align:left;margin-left:752.7pt;margin-top:.95pt;width:10.8pt;height:32.45pt;z-index:-3846;mso-position-horizontal-relative:page" filled="f" stroked="f">
            <v:textbox inset="0,0,0,0">
              <w:txbxContent>
                <w:p w:rsidR="00853230" w:rsidRDefault="00EE2B74">
                  <w:pPr>
                    <w:spacing w:line="640" w:lineRule="exact"/>
                    <w:ind w:right="-117"/>
                    <w:rPr>
                      <w:rFonts w:ascii="Arial" w:eastAsia="Arial" w:hAnsi="Arial" w:cs="Arial"/>
                      <w:sz w:val="65"/>
                      <w:szCs w:val="65"/>
                    </w:rPr>
                  </w:pPr>
                  <w:r>
                    <w:rPr>
                      <w:rFonts w:ascii="Arial" w:eastAsia="Arial" w:hAnsi="Arial" w:cs="Arial"/>
                      <w:position w:val="-1"/>
                      <w:sz w:val="65"/>
                      <w:szCs w:val="65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3"/>
          <w:sz w:val="18"/>
          <w:szCs w:val="18"/>
        </w:rPr>
        <w:t xml:space="preserve">Ill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40"/>
          <w:position w:val="-3"/>
          <w:sz w:val="18"/>
          <w:szCs w:val="18"/>
        </w:rPr>
        <w:t xml:space="preserve"> </w:t>
      </w:r>
      <w:r>
        <w:rPr>
          <w:rFonts w:ascii="Arial" w:eastAsia="Arial" w:hAnsi="Arial" w:cs="Arial"/>
          <w:w w:val="70"/>
          <w:position w:val="-2"/>
          <w:sz w:val="15"/>
          <w:szCs w:val="15"/>
        </w:rPr>
        <w:t>C1)</w:t>
      </w:r>
    </w:p>
    <w:p w:rsidR="00853230" w:rsidRDefault="00EE2B74">
      <w:pPr>
        <w:spacing w:line="180" w:lineRule="exact"/>
        <w:ind w:left="7459" w:right="849"/>
        <w:jc w:val="both"/>
        <w:rPr>
          <w:sz w:val="29"/>
          <w:szCs w:val="29"/>
        </w:rPr>
      </w:pPr>
      <w:r>
        <w:rPr>
          <w:w w:val="140"/>
          <w:sz w:val="19"/>
          <w:szCs w:val="19"/>
        </w:rPr>
        <w:t>'&lt;</w:t>
      </w:r>
      <w:r>
        <w:rPr>
          <w:w w:val="140"/>
          <w:sz w:val="19"/>
          <w:szCs w:val="19"/>
        </w:rPr>
        <w:t xml:space="preserve">                                                                                                              </w:t>
      </w:r>
      <w:r>
        <w:rPr>
          <w:spacing w:val="15"/>
          <w:w w:val="140"/>
          <w:sz w:val="19"/>
          <w:szCs w:val="19"/>
        </w:rPr>
        <w:t xml:space="preserve"> </w:t>
      </w:r>
      <w:r>
        <w:rPr>
          <w:w w:val="62"/>
          <w:position w:val="-3"/>
          <w:sz w:val="29"/>
          <w:szCs w:val="29"/>
        </w:rPr>
        <w:t>::s</w:t>
      </w:r>
    </w:p>
    <w:p w:rsidR="00853230" w:rsidRDefault="00EE2B74">
      <w:pPr>
        <w:spacing w:line="180" w:lineRule="exact"/>
        <w:ind w:left="7473" w:right="8411"/>
        <w:jc w:val="center"/>
        <w:rPr>
          <w:sz w:val="27"/>
          <w:szCs w:val="27"/>
        </w:rPr>
      </w:pPr>
      <w:r>
        <w:pict>
          <v:shape id="_x0000_s1063" type="#_x0000_t202" style="position:absolute;left:0;text-align:left;margin-left:375.25pt;margin-top:7.65pt;width:.45pt;height:32.45pt;z-index:-3845;mso-position-horizontal-relative:page" filled="f" stroked="f">
            <v:textbox inset="0,0,0,0">
              <w:txbxContent>
                <w:p w:rsidR="00853230" w:rsidRDefault="00EE2B74">
                  <w:pPr>
                    <w:spacing w:line="640" w:lineRule="exact"/>
                    <w:ind w:right="-117"/>
                    <w:rPr>
                      <w:rFonts w:ascii="Arial" w:eastAsia="Arial" w:hAnsi="Arial" w:cs="Arial"/>
                      <w:sz w:val="65"/>
                      <w:szCs w:val="65"/>
                    </w:rPr>
                  </w:pPr>
                  <w:r>
                    <w:rPr>
                      <w:rFonts w:ascii="Arial" w:eastAsia="Arial" w:hAnsi="Arial" w:cs="Arial"/>
                      <w:spacing w:val="-189"/>
                      <w:position w:val="-1"/>
                      <w:sz w:val="65"/>
                      <w:szCs w:val="65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w w:val="113"/>
          <w:position w:val="-1"/>
          <w:sz w:val="27"/>
          <w:szCs w:val="27"/>
        </w:rPr>
        <w:t>3</w:t>
      </w:r>
    </w:p>
    <w:p w:rsidR="00853230" w:rsidRDefault="00EE2B74">
      <w:pPr>
        <w:spacing w:line="120" w:lineRule="exact"/>
        <w:ind w:left="7470" w:right="8417"/>
        <w:jc w:val="center"/>
        <w:rPr>
          <w:sz w:val="19"/>
          <w:szCs w:val="19"/>
        </w:rPr>
      </w:pPr>
      <w:r>
        <w:rPr>
          <w:w w:val="56"/>
          <w:position w:val="-2"/>
          <w:sz w:val="19"/>
          <w:szCs w:val="19"/>
        </w:rPr>
        <w:t>Cl&gt;</w:t>
      </w:r>
    </w:p>
    <w:p w:rsidR="00853230" w:rsidRDefault="00EE2B74">
      <w:pPr>
        <w:spacing w:line="140" w:lineRule="exact"/>
        <w:ind w:left="7480" w:right="841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77"/>
          <w:position w:val="1"/>
          <w:sz w:val="18"/>
          <w:szCs w:val="18"/>
        </w:rPr>
        <w:t>:::,</w:t>
      </w:r>
    </w:p>
    <w:p w:rsidR="00853230" w:rsidRDefault="00EE2B74">
      <w:pPr>
        <w:spacing w:line="420" w:lineRule="exact"/>
        <w:ind w:left="7451" w:right="839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06"/>
          <w:w w:val="68"/>
          <w:position w:val="-4"/>
          <w:sz w:val="44"/>
          <w:szCs w:val="44"/>
        </w:rPr>
        <w:t>"</w:t>
      </w:r>
      <w:r>
        <w:rPr>
          <w:rFonts w:ascii="Arial" w:eastAsia="Arial" w:hAnsi="Arial" w:cs="Arial"/>
          <w:w w:val="125"/>
          <w:position w:val="-6"/>
          <w:sz w:val="18"/>
          <w:szCs w:val="18"/>
        </w:rPr>
        <w:t>I</w:t>
      </w:r>
      <w:r>
        <w:rPr>
          <w:rFonts w:ascii="Arial" w:eastAsia="Arial" w:hAnsi="Arial" w:cs="Arial"/>
          <w:spacing w:val="-7"/>
          <w:w w:val="125"/>
          <w:position w:val="-6"/>
          <w:sz w:val="18"/>
          <w:szCs w:val="18"/>
        </w:rPr>
        <w:t>l</w:t>
      </w:r>
      <w:r>
        <w:rPr>
          <w:rFonts w:ascii="Arial" w:eastAsia="Arial" w:hAnsi="Arial" w:cs="Arial"/>
          <w:spacing w:val="-50"/>
          <w:w w:val="68"/>
          <w:position w:val="-4"/>
          <w:sz w:val="44"/>
          <w:szCs w:val="44"/>
        </w:rPr>
        <w:t>'</w:t>
      </w:r>
      <w:r>
        <w:rPr>
          <w:rFonts w:ascii="Arial" w:eastAsia="Arial" w:hAnsi="Arial" w:cs="Arial"/>
          <w:w w:val="125"/>
          <w:position w:val="-6"/>
          <w:sz w:val="18"/>
          <w:szCs w:val="18"/>
        </w:rPr>
        <w:t>l</w:t>
      </w:r>
    </w:p>
    <w:p w:rsidR="00853230" w:rsidRDefault="00EE2B74">
      <w:pPr>
        <w:spacing w:before="6" w:line="134" w:lineRule="auto"/>
        <w:ind w:left="7514" w:right="8353"/>
        <w:jc w:val="both"/>
        <w:rPr>
          <w:sz w:val="31"/>
          <w:szCs w:val="31"/>
        </w:rPr>
      </w:pPr>
      <w:r>
        <w:rPr>
          <w:rFonts w:ascii="Arial" w:eastAsia="Arial" w:hAnsi="Arial" w:cs="Arial"/>
          <w:w w:val="77"/>
          <w:sz w:val="18"/>
          <w:szCs w:val="18"/>
        </w:rPr>
        <w:t xml:space="preserve">:::, </w:t>
      </w:r>
      <w:r>
        <w:rPr>
          <w:w w:val="114"/>
          <w:sz w:val="25"/>
          <w:szCs w:val="25"/>
        </w:rPr>
        <w:t xml:space="preserve">a. </w:t>
      </w:r>
      <w:r>
        <w:rPr>
          <w:w w:val="64"/>
          <w:sz w:val="31"/>
          <w:szCs w:val="31"/>
        </w:rPr>
        <w:t>g_</w:t>
      </w:r>
    </w:p>
    <w:p w:rsidR="00853230" w:rsidRDefault="00EE2B74">
      <w:pPr>
        <w:spacing w:line="160" w:lineRule="exact"/>
        <w:ind w:left="7469" w:right="8353"/>
        <w:jc w:val="center"/>
        <w:rPr>
          <w:sz w:val="27"/>
          <w:szCs w:val="27"/>
        </w:rPr>
      </w:pPr>
      <w:r>
        <w:rPr>
          <w:i/>
          <w:w w:val="72"/>
          <w:position w:val="-2"/>
          <w:sz w:val="27"/>
          <w:szCs w:val="27"/>
        </w:rPr>
        <w:t>::r</w:t>
      </w:r>
    </w:p>
    <w:p w:rsidR="00853230" w:rsidRDefault="00EE2B74">
      <w:pPr>
        <w:spacing w:line="240" w:lineRule="exact"/>
        <w:ind w:left="7472" w:right="8401"/>
        <w:jc w:val="center"/>
        <w:rPr>
          <w:sz w:val="18"/>
          <w:szCs w:val="18"/>
        </w:rPr>
      </w:pPr>
      <w:r>
        <w:rPr>
          <w:spacing w:val="-69"/>
          <w:w w:val="65"/>
          <w:position w:val="6"/>
          <w:sz w:val="18"/>
          <w:szCs w:val="18"/>
        </w:rPr>
        <w:t>C</w:t>
      </w:r>
      <w:r>
        <w:rPr>
          <w:spacing w:val="-75"/>
          <w:w w:val="199"/>
          <w:position w:val="1"/>
          <w:sz w:val="29"/>
          <w:szCs w:val="29"/>
        </w:rPr>
        <w:t>,</w:t>
      </w:r>
      <w:r>
        <w:rPr>
          <w:w w:val="65"/>
          <w:position w:val="6"/>
          <w:sz w:val="18"/>
          <w:szCs w:val="18"/>
        </w:rPr>
        <w:t>D</w:t>
      </w:r>
    </w:p>
    <w:p w:rsidR="00853230" w:rsidRDefault="00EE2B74">
      <w:pPr>
        <w:spacing w:before="21" w:line="280" w:lineRule="exact"/>
        <w:ind w:left="7472" w:right="841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70"/>
          <w:position w:val="-3"/>
          <w:sz w:val="28"/>
          <w:szCs w:val="28"/>
        </w:rPr>
        <w:t>al</w:t>
      </w:r>
    </w:p>
    <w:p w:rsidR="00853230" w:rsidRDefault="00EE2B74">
      <w:pPr>
        <w:spacing w:line="120" w:lineRule="exact"/>
        <w:ind w:left="7480" w:right="8419"/>
        <w:jc w:val="center"/>
        <w:rPr>
          <w:sz w:val="17"/>
          <w:szCs w:val="17"/>
        </w:rPr>
      </w:pPr>
      <w:r>
        <w:rPr>
          <w:w w:val="180"/>
          <w:position w:val="-1"/>
          <w:sz w:val="17"/>
          <w:szCs w:val="17"/>
        </w:rPr>
        <w:t>0</w:t>
      </w:r>
    </w:p>
    <w:p w:rsidR="00853230" w:rsidRDefault="00EE2B74">
      <w:pPr>
        <w:spacing w:line="300" w:lineRule="exact"/>
        <w:ind w:left="7469" w:right="8362"/>
        <w:jc w:val="center"/>
        <w:rPr>
          <w:rFonts w:ascii="Arial" w:eastAsia="Arial" w:hAnsi="Arial" w:cs="Arial"/>
          <w:sz w:val="30"/>
          <w:szCs w:val="30"/>
        </w:rPr>
      </w:pPr>
      <w:r>
        <w:lastRenderedPageBreak/>
        <w:pict>
          <v:shape id="_x0000_s1062" type="#_x0000_t202" style="position:absolute;left:0;text-align:left;margin-left:375.7pt;margin-top:7.55pt;width:7.7pt;height:12.55pt;z-index:-3844;mso-position-horizontal-relative:page" filled="f" stroked="f">
            <v:textbox inset="0,0,0,0">
              <w:txbxContent>
                <w:p w:rsidR="00853230" w:rsidRDefault="00EE2B74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105"/>
                      <w:sz w:val="25"/>
                      <w:szCs w:val="25"/>
                    </w:rPr>
                    <w:t>&lt;</w:t>
                  </w:r>
                </w:p>
              </w:txbxContent>
            </v:textbox>
            <w10:wrap anchorx="page"/>
          </v:shape>
        </w:pict>
      </w:r>
      <w:r>
        <w:rPr>
          <w:spacing w:val="-80"/>
          <w:w w:val="80"/>
          <w:position w:val="15"/>
          <w:sz w:val="15"/>
          <w:szCs w:val="15"/>
        </w:rPr>
        <w:t>C</w:t>
      </w:r>
      <w:r>
        <w:rPr>
          <w:rFonts w:ascii="Arial" w:eastAsia="Arial" w:hAnsi="Arial" w:cs="Arial"/>
          <w:spacing w:val="-53"/>
          <w:w w:val="153"/>
          <w:sz w:val="30"/>
          <w:szCs w:val="30"/>
        </w:rPr>
        <w:t>-</w:t>
      </w:r>
      <w:r>
        <w:rPr>
          <w:w w:val="80"/>
          <w:position w:val="15"/>
          <w:sz w:val="15"/>
          <w:szCs w:val="15"/>
        </w:rPr>
        <w:t>l)</w:t>
      </w:r>
      <w:r>
        <w:rPr>
          <w:rFonts w:ascii="Arial" w:eastAsia="Arial" w:hAnsi="Arial" w:cs="Arial"/>
          <w:w w:val="45"/>
          <w:sz w:val="30"/>
          <w:szCs w:val="30"/>
        </w:rPr>
        <w:t>·</w:t>
      </w:r>
    </w:p>
    <w:p w:rsidR="00853230" w:rsidRDefault="00EE2B74">
      <w:pPr>
        <w:spacing w:line="140" w:lineRule="exact"/>
        <w:ind w:left="7477" w:right="8415"/>
        <w:jc w:val="center"/>
        <w:rPr>
          <w:sz w:val="14"/>
          <w:szCs w:val="14"/>
        </w:rPr>
      </w:pPr>
      <w:r>
        <w:rPr>
          <w:w w:val="123"/>
          <w:sz w:val="14"/>
          <w:szCs w:val="14"/>
        </w:rPr>
        <w:t>ti)</w:t>
      </w:r>
    </w:p>
    <w:p w:rsidR="00853230" w:rsidRDefault="00EE2B74">
      <w:pPr>
        <w:spacing w:line="180" w:lineRule="exact"/>
        <w:ind w:left="7479" w:right="8372"/>
        <w:jc w:val="center"/>
        <w:rPr>
          <w:sz w:val="19"/>
          <w:szCs w:val="19"/>
        </w:rPr>
      </w:pPr>
      <w:r>
        <w:rPr>
          <w:w w:val="81"/>
          <w:sz w:val="19"/>
          <w:szCs w:val="19"/>
        </w:rPr>
        <w:t>CT</w:t>
      </w:r>
    </w:p>
    <w:p w:rsidR="00853230" w:rsidRDefault="00EE2B74">
      <w:pPr>
        <w:spacing w:before="53"/>
        <w:rPr>
          <w:rFonts w:ascii="Arial" w:eastAsia="Arial" w:hAnsi="Arial" w:cs="Arial"/>
        </w:rPr>
      </w:pPr>
      <w:r>
        <w:lastRenderedPageBreak/>
        <w:pict>
          <v:shape id="_x0000_s1061" type="#_x0000_t202" style="position:absolute;margin-left:375.7pt;margin-top:.6pt;width:7.65pt;height:9.05pt;z-index:-3842;mso-position-horizontal-relative:page" filled="f" stroked="f">
            <v:textbox inset="0,0,0,0">
              <w:txbxContent>
                <w:p w:rsidR="00853230" w:rsidRDefault="00EE2B74">
                  <w:pPr>
                    <w:spacing w:line="180" w:lineRule="exact"/>
                    <w:ind w:right="-47"/>
                    <w:rPr>
                      <w:sz w:val="18"/>
                      <w:szCs w:val="18"/>
                    </w:rPr>
                  </w:pPr>
                  <w:r>
                    <w:rPr>
                      <w:w w:val="61"/>
                      <w:sz w:val="18"/>
                      <w:szCs w:val="18"/>
                    </w:rPr>
                    <w:t>CD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58"/>
          <w:position w:val="-38"/>
          <w:sz w:val="65"/>
          <w:szCs w:val="65"/>
        </w:rPr>
        <w:t xml:space="preserve">-                        </w:t>
      </w:r>
      <w:r>
        <w:rPr>
          <w:rFonts w:ascii="Arial" w:eastAsia="Arial" w:hAnsi="Arial" w:cs="Arial"/>
          <w:spacing w:val="59"/>
          <w:w w:val="158"/>
          <w:position w:val="-38"/>
          <w:sz w:val="65"/>
          <w:szCs w:val="65"/>
        </w:rPr>
        <w:t xml:space="preserve"> </w:t>
      </w:r>
      <w:r>
        <w:rPr>
          <w:rFonts w:ascii="Arial" w:eastAsia="Arial" w:hAnsi="Arial" w:cs="Arial"/>
          <w:w w:val="81"/>
          <w:position w:val="-22"/>
          <w:sz w:val="44"/>
          <w:szCs w:val="44"/>
        </w:rPr>
        <w:t xml:space="preserve">"'         </w:t>
      </w:r>
      <w:r>
        <w:rPr>
          <w:rFonts w:ascii="Arial" w:eastAsia="Arial" w:hAnsi="Arial" w:cs="Arial"/>
          <w:spacing w:val="82"/>
          <w:w w:val="81"/>
          <w:position w:val="-22"/>
          <w:sz w:val="44"/>
          <w:szCs w:val="44"/>
        </w:rPr>
        <w:t xml:space="preserve"> </w:t>
      </w:r>
      <w:r>
        <w:rPr>
          <w:w w:val="81"/>
          <w:position w:val="-4"/>
          <w:sz w:val="29"/>
          <w:szCs w:val="29"/>
        </w:rPr>
        <w:t>co</w:t>
      </w:r>
      <w:r>
        <w:rPr>
          <w:w w:val="81"/>
          <w:position w:val="-4"/>
          <w:sz w:val="29"/>
          <w:szCs w:val="29"/>
        </w:rPr>
        <w:t xml:space="preserve">                                             </w:t>
      </w:r>
      <w:r>
        <w:rPr>
          <w:spacing w:val="7"/>
          <w:w w:val="81"/>
          <w:position w:val="-4"/>
          <w:sz w:val="29"/>
          <w:szCs w:val="29"/>
        </w:rPr>
        <w:t xml:space="preserve"> </w:t>
      </w:r>
      <w:r>
        <w:rPr>
          <w:rFonts w:ascii="Arial" w:eastAsia="Arial" w:hAnsi="Arial" w:cs="Arial"/>
          <w:w w:val="81"/>
        </w:rPr>
        <w:t>ex,</w:t>
      </w:r>
    </w:p>
    <w:p w:rsidR="00853230" w:rsidRDefault="00EE2B74">
      <w:pPr>
        <w:spacing w:before="1" w:line="160" w:lineRule="exact"/>
        <w:rPr>
          <w:sz w:val="17"/>
          <w:szCs w:val="17"/>
        </w:rPr>
      </w:pPr>
      <w:r>
        <w:br w:type="column"/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spacing w:line="420" w:lineRule="exact"/>
        <w:ind w:left="343" w:right="-132"/>
        <w:rPr>
          <w:sz w:val="37"/>
          <w:szCs w:val="37"/>
        </w:rPr>
      </w:pPr>
      <w:r>
        <w:rPr>
          <w:w w:val="132"/>
          <w:position w:val="-1"/>
          <w:sz w:val="37"/>
          <w:szCs w:val="37"/>
        </w:rPr>
        <w:t>z</w:t>
      </w:r>
    </w:p>
    <w:p w:rsidR="00853230" w:rsidRDefault="00EE2B74">
      <w:pPr>
        <w:spacing w:line="640" w:lineRule="exact"/>
        <w:ind w:left="343" w:right="-108"/>
        <w:rPr>
          <w:rFonts w:ascii="Arial" w:eastAsia="Arial" w:hAnsi="Arial" w:cs="Arial"/>
          <w:sz w:val="65"/>
          <w:szCs w:val="65"/>
        </w:rPr>
      </w:pPr>
      <w:r>
        <w:rPr>
          <w:rFonts w:ascii="Arial" w:eastAsia="Arial" w:hAnsi="Arial" w:cs="Arial"/>
          <w:w w:val="143"/>
          <w:position w:val="1"/>
          <w:sz w:val="65"/>
          <w:szCs w:val="65"/>
        </w:rPr>
        <w:t>i</w:t>
      </w:r>
    </w:p>
    <w:p w:rsidR="00853230" w:rsidRDefault="00853230">
      <w:pPr>
        <w:spacing w:before="8" w:line="100" w:lineRule="exact"/>
        <w:rPr>
          <w:sz w:val="11"/>
          <w:szCs w:val="11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spacing w:line="380" w:lineRule="exact"/>
        <w:rPr>
          <w:sz w:val="37"/>
          <w:szCs w:val="37"/>
        </w:rPr>
      </w:pPr>
      <w:r>
        <w:rPr>
          <w:w w:val="132"/>
          <w:position w:val="-3"/>
          <w:sz w:val="37"/>
          <w:szCs w:val="37"/>
        </w:rPr>
        <w:t>c</w:t>
      </w:r>
    </w:p>
    <w:p w:rsidR="00853230" w:rsidRDefault="00EE2B74">
      <w:pPr>
        <w:spacing w:line="120" w:lineRule="exact"/>
        <w:rPr>
          <w:sz w:val="15"/>
          <w:szCs w:val="15"/>
        </w:rPr>
      </w:pPr>
      <w:r>
        <w:pict>
          <v:shape id="_x0000_s1060" type="#_x0000_t202" style="position:absolute;margin-left:1007.1pt;margin-top:1.55pt;width:8.1pt;height:15.35pt;z-index:-3841;mso-position-horizontal-relative:page" filled="f" stroked="f">
            <v:textbox inset="0,0,0,0">
              <w:txbxContent>
                <w:p w:rsidR="00853230" w:rsidRDefault="00EE2B74">
                  <w:pPr>
                    <w:spacing w:line="300" w:lineRule="exact"/>
                    <w:ind w:right="-66"/>
                    <w:rPr>
                      <w:sz w:val="30"/>
                      <w:szCs w:val="30"/>
                    </w:rPr>
                  </w:pPr>
                  <w:r>
                    <w:rPr>
                      <w:i/>
                      <w:w w:val="108"/>
                      <w:sz w:val="30"/>
                      <w:szCs w:val="30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5"/>
          <w:szCs w:val="15"/>
        </w:rPr>
        <w:t>Cl)</w:t>
      </w:r>
    </w:p>
    <w:p w:rsidR="00853230" w:rsidRDefault="00EE2B74">
      <w:pPr>
        <w:spacing w:line="40" w:lineRule="exact"/>
        <w:ind w:left="54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sz w:val="28"/>
          <w:szCs w:val="28"/>
        </w:rPr>
        <w:lastRenderedPageBreak/>
        <w:t>)&gt;</w:t>
      </w:r>
    </w:p>
    <w:p w:rsidR="00853230" w:rsidRDefault="00EE2B74">
      <w:pPr>
        <w:spacing w:before="96" w:line="520" w:lineRule="exact"/>
        <w:ind w:left="63"/>
        <w:rPr>
          <w:sz w:val="56"/>
          <w:szCs w:val="56"/>
        </w:rPr>
      </w:pPr>
      <w:r>
        <w:rPr>
          <w:spacing w:val="-104"/>
          <w:w w:val="134"/>
          <w:position w:val="8"/>
          <w:sz w:val="35"/>
          <w:szCs w:val="35"/>
        </w:rPr>
        <w:t>c</w:t>
      </w:r>
      <w:r>
        <w:rPr>
          <w:spacing w:val="-207"/>
          <w:w w:val="111"/>
          <w:position w:val="-10"/>
          <w:sz w:val="56"/>
          <w:szCs w:val="56"/>
        </w:rPr>
        <w:t>-</w:t>
      </w:r>
    </w:p>
    <w:p w:rsidR="00853230" w:rsidRDefault="00EE2B74">
      <w:pPr>
        <w:spacing w:line="260" w:lineRule="exact"/>
        <w:ind w:left="63"/>
        <w:rPr>
          <w:sz w:val="23"/>
          <w:szCs w:val="23"/>
        </w:rPr>
      </w:pPr>
      <w:r>
        <w:rPr>
          <w:spacing w:val="-62"/>
          <w:w w:val="80"/>
          <w:position w:val="13"/>
          <w:sz w:val="23"/>
          <w:szCs w:val="23"/>
        </w:rPr>
        <w:t>-</w:t>
      </w:r>
      <w:r>
        <w:rPr>
          <w:spacing w:val="-192"/>
          <w:w w:val="84"/>
          <w:position w:val="-6"/>
          <w:sz w:val="33"/>
          <w:szCs w:val="33"/>
        </w:rPr>
        <w:t>m</w:t>
      </w:r>
      <w:r>
        <w:rPr>
          <w:w w:val="80"/>
          <w:position w:val="13"/>
          <w:sz w:val="23"/>
          <w:szCs w:val="23"/>
        </w:rPr>
        <w:t>-1</w:t>
      </w:r>
    </w:p>
    <w:p w:rsidR="00853230" w:rsidRDefault="00EE2B74">
      <w:pPr>
        <w:spacing w:line="580" w:lineRule="exact"/>
        <w:rPr>
          <w:sz w:val="35"/>
          <w:szCs w:val="35"/>
        </w:rPr>
      </w:pPr>
      <w:r>
        <w:rPr>
          <w:rFonts w:ascii="Arial" w:eastAsia="Arial" w:hAnsi="Arial" w:cs="Arial"/>
          <w:spacing w:val="-216"/>
          <w:w w:val="129"/>
          <w:position w:val="2"/>
          <w:sz w:val="65"/>
          <w:szCs w:val="65"/>
        </w:rPr>
        <w:t>-</w:t>
      </w:r>
      <w:r>
        <w:rPr>
          <w:w w:val="139"/>
          <w:position w:val="25"/>
          <w:sz w:val="35"/>
          <w:szCs w:val="35"/>
        </w:rPr>
        <w:t>c</w:t>
      </w:r>
    </w:p>
    <w:p w:rsidR="00853230" w:rsidRDefault="00853230">
      <w:pPr>
        <w:spacing w:before="3" w:line="180" w:lineRule="exact"/>
        <w:rPr>
          <w:sz w:val="19"/>
          <w:szCs w:val="19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jc w:val="right"/>
        <w:rPr>
          <w:sz w:val="28"/>
          <w:szCs w:val="28"/>
        </w:rPr>
        <w:sectPr w:rsidR="00853230">
          <w:type w:val="continuous"/>
          <w:pgSz w:w="22980" w:h="31660"/>
          <w:pgMar w:top="1960" w:right="65516" w:bottom="280" w:left="0" w:header="720" w:footer="720" w:gutter="0"/>
          <w:cols w:num="3" w:space="720" w:equalWidth="0">
            <w:col w:w="16119" w:space="4022"/>
            <w:col w:w="560" w:space="982"/>
            <w:col w:w="1317"/>
          </w:cols>
        </w:sectPr>
      </w:pPr>
      <w:r>
        <w:rPr>
          <w:color w:val="1D1D1D"/>
          <w:w w:val="101"/>
          <w:sz w:val="28"/>
          <w:szCs w:val="28"/>
        </w:rPr>
        <w:t>•</w:t>
      </w:r>
    </w:p>
    <w:p w:rsidR="00853230" w:rsidRDefault="00853230">
      <w:pPr>
        <w:spacing w:line="200" w:lineRule="exact"/>
      </w:pPr>
    </w:p>
    <w:p w:rsidR="00853230" w:rsidRDefault="00853230">
      <w:pPr>
        <w:spacing w:before="16" w:line="220" w:lineRule="exact"/>
        <w:rPr>
          <w:sz w:val="22"/>
          <w:szCs w:val="22"/>
        </w:rPr>
      </w:pPr>
    </w:p>
    <w:p w:rsidR="00853230" w:rsidRDefault="00EE2B74">
      <w:pPr>
        <w:spacing w:line="120" w:lineRule="exact"/>
        <w:jc w:val="right"/>
        <w:rPr>
          <w:sz w:val="48"/>
          <w:szCs w:val="48"/>
        </w:rPr>
      </w:pPr>
      <w:r>
        <w:pict>
          <v:shape id="_x0000_s1059" type="#_x0000_t202" style="position:absolute;left:0;text-align:left;margin-left:437pt;margin-top:1.5pt;width:4.5pt;height:10.45pt;z-index:-3840;mso-position-horizontal-relative:page" filled="f" stroked="f">
            <v:textbox inset="0,0,0,0">
              <w:txbxContent>
                <w:p w:rsidR="00853230" w:rsidRDefault="00EE2B74">
                  <w:pPr>
                    <w:spacing w:line="200" w:lineRule="exact"/>
                    <w:ind w:right="-51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Arial" w:hAnsi="Arial" w:cs="Arial"/>
                      <w:w w:val="122"/>
                      <w:sz w:val="21"/>
                      <w:szCs w:val="21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pict>
          <v:shape id="_x0000_s1058" type="#_x0000_t202" style="position:absolute;left:0;text-align:left;margin-left:418.05pt;margin-top:6.1pt;width:31.6pt;height:12.6pt;z-index:-3838;mso-position-horizontal-relative:page" filled="f" stroked="f">
            <v:textbox inset="0,0,0,0">
              <w:txbxContent>
                <w:p w:rsidR="00853230" w:rsidRDefault="00EE2B74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 xml:space="preserve">w  </w:t>
                  </w:r>
                  <w:r>
                    <w:rPr>
                      <w:rFonts w:ascii="Arial" w:eastAsia="Arial" w:hAnsi="Arial" w:cs="Arial"/>
                      <w:spacing w:val="34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8"/>
                      <w:position w:val="2"/>
                      <w:sz w:val="21"/>
                      <w:szCs w:val="21"/>
                    </w:rPr>
                    <w:t>u,</w:t>
                  </w:r>
                </w:p>
              </w:txbxContent>
            </v:textbox>
            <w10:wrap anchorx="page"/>
          </v:shape>
        </w:pict>
      </w:r>
      <w:r>
        <w:rPr>
          <w:w w:val="45"/>
          <w:position w:val="-35"/>
          <w:sz w:val="48"/>
          <w:szCs w:val="48"/>
        </w:rPr>
        <w:t xml:space="preserve">....  </w:t>
      </w:r>
      <w:r>
        <w:rPr>
          <w:spacing w:val="45"/>
          <w:w w:val="45"/>
          <w:position w:val="-35"/>
          <w:sz w:val="48"/>
          <w:szCs w:val="48"/>
        </w:rPr>
        <w:t xml:space="preserve"> </w:t>
      </w:r>
      <w:r>
        <w:rPr>
          <w:position w:val="-39"/>
          <w:sz w:val="27"/>
          <w:szCs w:val="27"/>
        </w:rPr>
        <w:t xml:space="preserve">en </w:t>
      </w:r>
      <w:r>
        <w:rPr>
          <w:spacing w:val="34"/>
          <w:position w:val="-39"/>
          <w:sz w:val="27"/>
          <w:szCs w:val="27"/>
        </w:rPr>
        <w:t xml:space="preserve"> </w:t>
      </w:r>
      <w:r>
        <w:rPr>
          <w:w w:val="45"/>
          <w:position w:val="-39"/>
          <w:sz w:val="45"/>
          <w:szCs w:val="45"/>
        </w:rPr>
        <w:t xml:space="preserve">....   </w:t>
      </w:r>
      <w:r>
        <w:rPr>
          <w:spacing w:val="9"/>
          <w:w w:val="45"/>
          <w:position w:val="-39"/>
          <w:sz w:val="45"/>
          <w:szCs w:val="45"/>
        </w:rPr>
        <w:t xml:space="preserve"> </w:t>
      </w:r>
      <w:r>
        <w:rPr>
          <w:w w:val="45"/>
          <w:position w:val="-39"/>
          <w:sz w:val="48"/>
          <w:szCs w:val="48"/>
        </w:rPr>
        <w:t>....</w:t>
      </w:r>
    </w:p>
    <w:p w:rsidR="00853230" w:rsidRDefault="00EE2B74">
      <w:pPr>
        <w:spacing w:before="33" w:line="520" w:lineRule="exact"/>
        <w:ind w:left="45" w:right="-92"/>
        <w:rPr>
          <w:sz w:val="48"/>
          <w:szCs w:val="48"/>
        </w:rPr>
      </w:pPr>
      <w:r>
        <w:br w:type="column"/>
      </w:r>
      <w:r>
        <w:rPr>
          <w:w w:val="45"/>
          <w:position w:val="-3"/>
          <w:sz w:val="48"/>
          <w:szCs w:val="48"/>
        </w:rPr>
        <w:lastRenderedPageBreak/>
        <w:t>....</w:t>
      </w:r>
    </w:p>
    <w:p w:rsidR="00853230" w:rsidRDefault="00EE2B74">
      <w:pPr>
        <w:spacing w:line="200" w:lineRule="exact"/>
      </w:pPr>
      <w:r>
        <w:br w:type="column"/>
      </w:r>
    </w:p>
    <w:p w:rsidR="00853230" w:rsidRDefault="00853230">
      <w:pPr>
        <w:spacing w:before="10" w:line="220" w:lineRule="exact"/>
        <w:rPr>
          <w:sz w:val="22"/>
          <w:szCs w:val="22"/>
        </w:rPr>
      </w:pPr>
    </w:p>
    <w:p w:rsidR="00853230" w:rsidRDefault="00EE2B74">
      <w:pPr>
        <w:spacing w:line="120" w:lineRule="exact"/>
        <w:ind w:right="-92"/>
        <w:rPr>
          <w:sz w:val="48"/>
          <w:szCs w:val="48"/>
        </w:rPr>
      </w:pPr>
      <w:r>
        <w:rPr>
          <w:w w:val="45"/>
          <w:position w:val="-35"/>
          <w:sz w:val="48"/>
          <w:szCs w:val="48"/>
        </w:rPr>
        <w:t xml:space="preserve">....  </w:t>
      </w:r>
      <w:r>
        <w:rPr>
          <w:spacing w:val="36"/>
          <w:w w:val="45"/>
          <w:position w:val="-35"/>
          <w:sz w:val="48"/>
          <w:szCs w:val="48"/>
        </w:rPr>
        <w:t xml:space="preserve"> </w:t>
      </w:r>
      <w:r>
        <w:rPr>
          <w:w w:val="45"/>
          <w:position w:val="-35"/>
          <w:sz w:val="48"/>
          <w:szCs w:val="48"/>
        </w:rPr>
        <w:t>....</w:t>
      </w:r>
    </w:p>
    <w:p w:rsidR="00853230" w:rsidRDefault="00EE2B74">
      <w:pPr>
        <w:spacing w:line="620" w:lineRule="exact"/>
        <w:ind w:left="45" w:right="-117"/>
        <w:rPr>
          <w:sz w:val="25"/>
          <w:szCs w:val="25"/>
        </w:rPr>
      </w:pPr>
      <w:r>
        <w:br w:type="column"/>
      </w:r>
      <w:r>
        <w:rPr>
          <w:rFonts w:ascii="Arial" w:eastAsia="Arial" w:hAnsi="Arial" w:cs="Arial"/>
          <w:w w:val="157"/>
          <w:sz w:val="19"/>
          <w:szCs w:val="19"/>
        </w:rPr>
        <w:lastRenderedPageBreak/>
        <w:t>N</w:t>
      </w:r>
      <w:r>
        <w:rPr>
          <w:rFonts w:ascii="Arial" w:eastAsia="Arial" w:hAnsi="Arial" w:cs="Arial"/>
          <w:w w:val="157"/>
          <w:sz w:val="19"/>
          <w:szCs w:val="19"/>
        </w:rPr>
        <w:t xml:space="preserve">                                                    </w:t>
      </w:r>
      <w:r>
        <w:rPr>
          <w:rFonts w:ascii="Arial" w:eastAsia="Arial" w:hAnsi="Arial" w:cs="Arial"/>
          <w:spacing w:val="4"/>
          <w:w w:val="15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07"/>
          <w:w w:val="125"/>
          <w:position w:val="-5"/>
          <w:sz w:val="65"/>
          <w:szCs w:val="65"/>
        </w:rPr>
        <w:t>-</w:t>
      </w:r>
      <w:r>
        <w:rPr>
          <w:w w:val="78"/>
          <w:position w:val="-13"/>
          <w:sz w:val="25"/>
          <w:szCs w:val="25"/>
        </w:rPr>
        <w:t>::0</w:t>
      </w:r>
    </w:p>
    <w:p w:rsidR="00853230" w:rsidRDefault="00EE2B74">
      <w:pPr>
        <w:spacing w:line="60" w:lineRule="atLeast"/>
        <w:ind w:left="45"/>
        <w:rPr>
          <w:sz w:val="29"/>
          <w:szCs w:val="29"/>
        </w:rPr>
      </w:pPr>
      <w:r>
        <w:pict>
          <v:shape id="_x0000_s1057" type="#_x0000_t202" style="position:absolute;left:0;text-align:left;margin-left:750.9pt;margin-top:-2.4pt;width:4.5pt;height:8.65pt;z-index:-3839;mso-position-horizontal-relative:page" filled="f" stroked="f">
            <v:textbox inset="0,0,0,0">
              <w:txbxContent>
                <w:p w:rsidR="00853230" w:rsidRDefault="00EE2B74">
                  <w:pPr>
                    <w:spacing w:line="160" w:lineRule="exact"/>
                    <w:ind w:right="-46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w w:val="151"/>
                      <w:sz w:val="17"/>
                      <w:szCs w:val="17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w w:val="135"/>
          <w:sz w:val="15"/>
          <w:szCs w:val="15"/>
        </w:rPr>
        <w:t xml:space="preserve">C)                                                                                      </w:t>
      </w:r>
      <w:r>
        <w:rPr>
          <w:spacing w:val="47"/>
          <w:w w:val="135"/>
          <w:sz w:val="15"/>
          <w:szCs w:val="15"/>
        </w:rPr>
        <w:t xml:space="preserve"> </w:t>
      </w:r>
      <w:r>
        <w:rPr>
          <w:w w:val="135"/>
          <w:position w:val="-7"/>
          <w:sz w:val="29"/>
          <w:szCs w:val="29"/>
        </w:rPr>
        <w:t>c</w:t>
      </w:r>
    </w:p>
    <w:p w:rsidR="00853230" w:rsidRDefault="00EE2B74">
      <w:pPr>
        <w:spacing w:before="25" w:line="320" w:lineRule="exact"/>
        <w:rPr>
          <w:sz w:val="35"/>
          <w:szCs w:val="35"/>
        </w:rPr>
      </w:pPr>
      <w:r>
        <w:br w:type="column"/>
      </w:r>
      <w:r>
        <w:rPr>
          <w:sz w:val="15"/>
          <w:szCs w:val="15"/>
        </w:rPr>
        <w:lastRenderedPageBreak/>
        <w:t xml:space="preserve">Cl)               </w:t>
      </w:r>
      <w:r>
        <w:rPr>
          <w:spacing w:val="36"/>
          <w:sz w:val="15"/>
          <w:szCs w:val="15"/>
        </w:rPr>
        <w:t xml:space="preserve"> </w:t>
      </w:r>
      <w:r>
        <w:rPr>
          <w:w w:val="139"/>
          <w:position w:val="-6"/>
          <w:sz w:val="35"/>
          <w:szCs w:val="35"/>
        </w:rPr>
        <w:t>c</w:t>
      </w:r>
    </w:p>
    <w:p w:rsidR="00853230" w:rsidRDefault="00EE2B74">
      <w:pPr>
        <w:spacing w:line="200" w:lineRule="exact"/>
        <w:rPr>
          <w:sz w:val="29"/>
          <w:szCs w:val="29"/>
        </w:rPr>
      </w:pPr>
      <w:r>
        <w:rPr>
          <w:position w:val="-3"/>
          <w:sz w:val="31"/>
          <w:szCs w:val="31"/>
        </w:rPr>
        <w:t xml:space="preserve">3       </w:t>
      </w:r>
      <w:r>
        <w:rPr>
          <w:spacing w:val="54"/>
          <w:position w:val="-3"/>
          <w:sz w:val="31"/>
          <w:szCs w:val="31"/>
        </w:rPr>
        <w:t xml:space="preserve"> </w:t>
      </w:r>
      <w:r>
        <w:rPr>
          <w:w w:val="59"/>
          <w:sz w:val="29"/>
          <w:szCs w:val="29"/>
        </w:rPr>
        <w:t>::s</w:t>
      </w:r>
    </w:p>
    <w:p w:rsidR="00853230" w:rsidRDefault="00EE2B74">
      <w:pPr>
        <w:spacing w:line="20" w:lineRule="atLeast"/>
        <w:rPr>
          <w:rFonts w:ascii="Arial" w:eastAsia="Arial" w:hAnsi="Arial" w:cs="Arial"/>
          <w:sz w:val="28"/>
          <w:szCs w:val="28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5" w:space="720" w:equalWidth="0">
            <w:col w:w="8578" w:space="162"/>
            <w:col w:w="262" w:space="3129"/>
            <w:col w:w="632" w:space="2254"/>
            <w:col w:w="4917" w:space="207"/>
            <w:col w:w="2839"/>
          </w:cols>
        </w:sectPr>
      </w:pPr>
      <w:r>
        <w:pict>
          <v:shape id="_x0000_s1056" type="#_x0000_t202" style="position:absolute;margin-left:1006.65pt;margin-top:31.1pt;width:10.85pt;height:12.6pt;z-index:-3837;mso-position-horizontal-relative:page" filled="f" stroked="f">
            <v:textbox inset="0,0,0,0">
              <w:txbxContent>
                <w:p w:rsidR="00853230" w:rsidRDefault="00EE2B74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119"/>
                      <w:sz w:val="25"/>
                      <w:szCs w:val="25"/>
                    </w:rPr>
                    <w:t>w</w:t>
                  </w:r>
                </w:p>
              </w:txbxContent>
            </v:textbox>
            <w10:wrap anchorx="page"/>
          </v:shape>
        </w:pict>
      </w:r>
      <w:r>
        <w:pict>
          <v:shape id="_x0000_s1055" type="#_x0000_t202" style="position:absolute;margin-left:1007.1pt;margin-top:8.2pt;width:10.85pt;height:9.75pt;z-index:-3796;mso-position-horizontal-relative:page" filled="f" stroked="f">
            <v:textbox inset="0,0,0,0">
              <w:txbxContent>
                <w:p w:rsidR="00853230" w:rsidRDefault="00EE2B74">
                  <w:pPr>
                    <w:spacing w:line="180" w:lineRule="exact"/>
                    <w:ind w:right="-49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CT</w:t>
                  </w:r>
                </w:p>
              </w:txbxContent>
            </v:textbox>
            <w10:wrap anchorx="page"/>
          </v:shape>
        </w:pict>
      </w:r>
      <w:r>
        <w:pict>
          <v:shape id="_x0000_s1054" type="#_x0000_t202" style="position:absolute;margin-left:1048.1pt;margin-top:29.05pt;width:11.3pt;height:8.5pt;z-index:-3794;mso-position-horizontal-relative:page" filled="f" stroked="f">
            <v:textbox inset="0,0,0,0">
              <w:txbxContent>
                <w:p w:rsidR="00853230" w:rsidRDefault="00EE2B74">
                  <w:pPr>
                    <w:spacing w:line="160" w:lineRule="exact"/>
                    <w:ind w:right="-45"/>
                    <w:rPr>
                      <w:sz w:val="17"/>
                      <w:szCs w:val="17"/>
                    </w:rPr>
                  </w:pPr>
                  <w:r>
                    <w:rPr>
                      <w:w w:val="136"/>
                      <w:sz w:val="17"/>
                      <w:szCs w:val="17"/>
                    </w:rPr>
                    <w:t>Q.</w:t>
                  </w:r>
                </w:p>
              </w:txbxContent>
            </v:textbox>
            <w10:wrap anchorx="page"/>
          </v:shape>
        </w:pict>
      </w:r>
      <w:r>
        <w:rPr>
          <w:w w:val="47"/>
          <w:position w:val="-25"/>
          <w:sz w:val="65"/>
          <w:szCs w:val="65"/>
        </w:rPr>
        <w:t xml:space="preserve">..       </w:t>
      </w:r>
      <w:r>
        <w:rPr>
          <w:spacing w:val="65"/>
          <w:w w:val="47"/>
          <w:position w:val="-25"/>
          <w:sz w:val="65"/>
          <w:szCs w:val="65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)&gt;</w:t>
      </w:r>
    </w:p>
    <w:p w:rsidR="00853230" w:rsidRDefault="00EE2B74">
      <w:pPr>
        <w:spacing w:line="480" w:lineRule="atLeast"/>
        <w:ind w:left="7523"/>
        <w:rPr>
          <w:rFonts w:ascii="Arial" w:eastAsia="Arial" w:hAnsi="Arial" w:cs="Arial"/>
          <w:sz w:val="19"/>
          <w:szCs w:val="19"/>
        </w:rPr>
        <w:sectPr w:rsidR="00853230">
          <w:type w:val="continuous"/>
          <w:pgSz w:w="22980" w:h="31660"/>
          <w:pgMar w:top="1960" w:right="0" w:bottom="280" w:left="0" w:header="720" w:footer="720" w:gutter="0"/>
          <w:cols w:space="720"/>
        </w:sectPr>
      </w:pPr>
      <w:r>
        <w:lastRenderedPageBreak/>
        <w:pict>
          <v:shape id="_x0000_s1053" type="#_x0000_t202" style="position:absolute;left:0;text-align:left;margin-left:439.25pt;margin-top:26.15pt;width:178.15pt;height:29.4pt;z-index:-3836;mso-position-horizontal-relative:page" filled="f" stroked="f">
            <v:textbox inset="0,0,0,0">
              <w:txbxContent>
                <w:p w:rsidR="00853230" w:rsidRDefault="00EE2B74">
                  <w:pPr>
                    <w:spacing w:line="580" w:lineRule="exact"/>
                    <w:ind w:right="-108"/>
                    <w:rPr>
                      <w:sz w:val="48"/>
                      <w:szCs w:val="48"/>
                    </w:rPr>
                  </w:pPr>
                  <w:r>
                    <w:rPr>
                      <w:w w:val="45"/>
                      <w:position w:val="8"/>
                      <w:sz w:val="48"/>
                      <w:szCs w:val="48"/>
                    </w:rPr>
                    <w:t xml:space="preserve">....                                                        </w:t>
                  </w:r>
                  <w:r>
                    <w:rPr>
                      <w:spacing w:val="52"/>
                      <w:w w:val="45"/>
                      <w:position w:val="8"/>
                      <w:sz w:val="48"/>
                      <w:szCs w:val="48"/>
                    </w:rPr>
                    <w:t xml:space="preserve"> </w:t>
                  </w:r>
                  <w:r>
                    <w:rPr>
                      <w:w w:val="45"/>
                      <w:position w:val="-2"/>
                      <w:sz w:val="48"/>
                      <w:szCs w:val="48"/>
                    </w:rPr>
                    <w:t>....</w:t>
                  </w:r>
                </w:p>
              </w:txbxContent>
            </v:textbox>
            <w10:wrap anchorx="page"/>
          </v:shape>
        </w:pict>
      </w:r>
      <w:r>
        <w:rPr>
          <w:position w:val="-4"/>
          <w:sz w:val="27"/>
          <w:szCs w:val="27"/>
        </w:rPr>
        <w:t xml:space="preserve">en </w:t>
      </w:r>
      <w:r>
        <w:rPr>
          <w:spacing w:val="34"/>
          <w:position w:val="-4"/>
          <w:sz w:val="27"/>
          <w:szCs w:val="27"/>
        </w:rPr>
        <w:t xml:space="preserve"> </w:t>
      </w:r>
      <w:r>
        <w:rPr>
          <w:w w:val="45"/>
          <w:sz w:val="48"/>
          <w:szCs w:val="48"/>
        </w:rPr>
        <w:t xml:space="preserve">....  </w:t>
      </w:r>
      <w:r>
        <w:rPr>
          <w:spacing w:val="36"/>
          <w:w w:val="45"/>
          <w:sz w:val="48"/>
          <w:szCs w:val="48"/>
        </w:rPr>
        <w:t xml:space="preserve"> </w:t>
      </w:r>
      <w:r>
        <w:rPr>
          <w:w w:val="45"/>
          <w:sz w:val="50"/>
          <w:szCs w:val="50"/>
        </w:rPr>
        <w:t xml:space="preserve">....  </w:t>
      </w:r>
      <w:r>
        <w:rPr>
          <w:spacing w:val="29"/>
          <w:w w:val="45"/>
          <w:sz w:val="50"/>
          <w:szCs w:val="50"/>
        </w:rPr>
        <w:t xml:space="preserve"> </w:t>
      </w:r>
      <w:r>
        <w:rPr>
          <w:rFonts w:ascii="Arial" w:eastAsia="Arial" w:hAnsi="Arial" w:cs="Arial"/>
          <w:position w:val="-4"/>
          <w:sz w:val="25"/>
          <w:szCs w:val="25"/>
        </w:rPr>
        <w:t xml:space="preserve">w                                </w:t>
      </w:r>
      <w:r>
        <w:rPr>
          <w:rFonts w:ascii="Arial" w:eastAsia="Arial" w:hAnsi="Arial" w:cs="Arial"/>
          <w:spacing w:val="40"/>
          <w:position w:val="-4"/>
          <w:sz w:val="25"/>
          <w:szCs w:val="25"/>
        </w:rPr>
        <w:t xml:space="preserve"> </w:t>
      </w:r>
      <w:r>
        <w:rPr>
          <w:w w:val="141"/>
          <w:sz w:val="14"/>
          <w:szCs w:val="14"/>
        </w:rPr>
        <w:t xml:space="preserve">()0           </w:t>
      </w:r>
      <w:r>
        <w:rPr>
          <w:spacing w:val="6"/>
          <w:w w:val="141"/>
          <w:sz w:val="14"/>
          <w:szCs w:val="14"/>
        </w:rPr>
        <w:t xml:space="preserve"> </w:t>
      </w:r>
      <w:r>
        <w:rPr>
          <w:w w:val="141"/>
          <w:sz w:val="15"/>
          <w:szCs w:val="15"/>
        </w:rPr>
        <w:t xml:space="preserve">C)    </w:t>
      </w:r>
      <w:r>
        <w:rPr>
          <w:w w:val="45"/>
          <w:position w:val="-3"/>
          <w:sz w:val="48"/>
          <w:szCs w:val="48"/>
        </w:rPr>
        <w:t xml:space="preserve">....                                         </w:t>
      </w:r>
      <w:r>
        <w:rPr>
          <w:spacing w:val="32"/>
          <w:w w:val="45"/>
          <w:position w:val="-3"/>
          <w:sz w:val="48"/>
          <w:szCs w:val="48"/>
        </w:rPr>
        <w:t xml:space="preserve"> </w:t>
      </w:r>
      <w:r>
        <w:rPr>
          <w:rFonts w:ascii="Arial" w:eastAsia="Arial" w:hAnsi="Arial" w:cs="Arial"/>
          <w:w w:val="157"/>
          <w:position w:val="-2"/>
          <w:sz w:val="19"/>
          <w:szCs w:val="19"/>
        </w:rPr>
        <w:t>N</w:t>
      </w:r>
    </w:p>
    <w:p w:rsidR="00853230" w:rsidRDefault="00EE2B74">
      <w:pPr>
        <w:spacing w:line="40" w:lineRule="exact"/>
        <w:jc w:val="right"/>
        <w:rPr>
          <w:sz w:val="45"/>
          <w:szCs w:val="45"/>
        </w:rPr>
      </w:pPr>
      <w:r>
        <w:rPr>
          <w:w w:val="46"/>
          <w:position w:val="-10"/>
          <w:sz w:val="45"/>
          <w:szCs w:val="45"/>
        </w:rPr>
        <w:lastRenderedPageBreak/>
        <w:t>....</w:t>
      </w:r>
    </w:p>
    <w:p w:rsidR="00853230" w:rsidRDefault="00EE2B74">
      <w:pPr>
        <w:spacing w:line="220" w:lineRule="atLeast"/>
        <w:ind w:left="1687" w:right="-49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w w:val="157"/>
          <w:position w:val="2"/>
          <w:sz w:val="15"/>
          <w:szCs w:val="15"/>
        </w:rPr>
        <w:lastRenderedPageBreak/>
        <w:t xml:space="preserve">C)                                     </w:t>
      </w:r>
      <w:r>
        <w:rPr>
          <w:spacing w:val="34"/>
          <w:w w:val="157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157"/>
          <w:sz w:val="19"/>
          <w:szCs w:val="19"/>
        </w:rPr>
        <w:t>N</w:t>
      </w:r>
    </w:p>
    <w:p w:rsidR="00853230" w:rsidRDefault="00EE2B74">
      <w:pPr>
        <w:spacing w:line="280" w:lineRule="exact"/>
        <w:ind w:left="424"/>
        <w:rPr>
          <w:rFonts w:ascii="Arial" w:eastAsia="Arial" w:hAnsi="Arial" w:cs="Arial"/>
          <w:sz w:val="25"/>
          <w:szCs w:val="25"/>
        </w:rPr>
      </w:pPr>
      <w:r>
        <w:rPr>
          <w:w w:val="79"/>
          <w:position w:val="-15"/>
          <w:sz w:val="29"/>
          <w:szCs w:val="29"/>
        </w:rPr>
        <w:t xml:space="preserve">co  </w:t>
      </w:r>
      <w:r>
        <w:rPr>
          <w:spacing w:val="36"/>
          <w:w w:val="79"/>
          <w:position w:val="-15"/>
          <w:sz w:val="29"/>
          <w:szCs w:val="29"/>
        </w:rPr>
        <w:t xml:space="preserve"> </w:t>
      </w:r>
      <w:r>
        <w:rPr>
          <w:w w:val="45"/>
          <w:position w:val="-15"/>
          <w:sz w:val="48"/>
          <w:szCs w:val="48"/>
        </w:rPr>
        <w:t xml:space="preserve">....  </w:t>
      </w:r>
      <w:r>
        <w:rPr>
          <w:spacing w:val="45"/>
          <w:w w:val="45"/>
          <w:position w:val="-15"/>
          <w:sz w:val="48"/>
          <w:szCs w:val="48"/>
        </w:rPr>
        <w:t xml:space="preserve"> </w:t>
      </w:r>
      <w:r>
        <w:rPr>
          <w:w w:val="45"/>
          <w:position w:val="-15"/>
          <w:sz w:val="45"/>
          <w:szCs w:val="45"/>
        </w:rPr>
        <w:t xml:space="preserve">....   </w:t>
      </w:r>
      <w:r>
        <w:rPr>
          <w:spacing w:val="9"/>
          <w:w w:val="45"/>
          <w:position w:val="-15"/>
          <w:sz w:val="45"/>
          <w:szCs w:val="45"/>
        </w:rPr>
        <w:t xml:space="preserve"> </w:t>
      </w:r>
      <w:r>
        <w:rPr>
          <w:rFonts w:ascii="Arial" w:eastAsia="Arial" w:hAnsi="Arial" w:cs="Arial"/>
          <w:w w:val="119"/>
          <w:position w:val="-15"/>
          <w:sz w:val="25"/>
          <w:szCs w:val="25"/>
        </w:rPr>
        <w:t>w</w:t>
      </w:r>
    </w:p>
    <w:p w:rsidR="00853230" w:rsidRDefault="00EE2B74">
      <w:pPr>
        <w:spacing w:line="40" w:lineRule="exact"/>
        <w:ind w:right="-88"/>
        <w:rPr>
          <w:rFonts w:ascii="Arial" w:eastAsia="Arial" w:hAnsi="Arial" w:cs="Arial"/>
          <w:sz w:val="25"/>
          <w:szCs w:val="25"/>
        </w:rPr>
      </w:pPr>
      <w:r>
        <w:br w:type="column"/>
      </w:r>
      <w:r>
        <w:rPr>
          <w:w w:val="46"/>
          <w:position w:val="-25"/>
          <w:sz w:val="45"/>
          <w:szCs w:val="45"/>
        </w:rPr>
        <w:lastRenderedPageBreak/>
        <w:t xml:space="preserve">....           </w:t>
      </w:r>
      <w:r>
        <w:rPr>
          <w:spacing w:val="1"/>
          <w:w w:val="46"/>
          <w:position w:val="-25"/>
          <w:sz w:val="45"/>
          <w:szCs w:val="45"/>
        </w:rPr>
        <w:t xml:space="preserve"> </w:t>
      </w:r>
      <w:r>
        <w:rPr>
          <w:rFonts w:ascii="Arial" w:eastAsia="Arial" w:hAnsi="Arial" w:cs="Arial"/>
          <w:w w:val="119"/>
          <w:position w:val="-8"/>
          <w:sz w:val="25"/>
          <w:szCs w:val="25"/>
        </w:rPr>
        <w:t>w</w:t>
      </w:r>
    </w:p>
    <w:p w:rsidR="00853230" w:rsidRDefault="00EE2B74">
      <w:pPr>
        <w:spacing w:line="200" w:lineRule="atLeast"/>
        <w:rPr>
          <w:sz w:val="29"/>
          <w:szCs w:val="29"/>
        </w:rPr>
      </w:pPr>
      <w:r>
        <w:br w:type="column"/>
      </w:r>
      <w:r>
        <w:rPr>
          <w:rFonts w:ascii="Arial" w:eastAsia="Arial" w:hAnsi="Arial" w:cs="Arial"/>
          <w:sz w:val="25"/>
          <w:szCs w:val="25"/>
        </w:rPr>
        <w:lastRenderedPageBreak/>
        <w:t xml:space="preserve">w                                                              </w:t>
      </w:r>
      <w:r>
        <w:rPr>
          <w:rFonts w:ascii="Arial" w:eastAsia="Arial" w:hAnsi="Arial" w:cs="Arial"/>
          <w:spacing w:val="55"/>
          <w:sz w:val="25"/>
          <w:szCs w:val="25"/>
        </w:rPr>
        <w:t xml:space="preserve"> </w:t>
      </w:r>
      <w:r>
        <w:rPr>
          <w:rFonts w:ascii="Arial" w:eastAsia="Arial" w:hAnsi="Arial" w:cs="Arial"/>
          <w:position w:val="-8"/>
          <w:sz w:val="19"/>
          <w:szCs w:val="19"/>
        </w:rPr>
        <w:t xml:space="preserve">"C    </w:t>
      </w:r>
      <w:r>
        <w:rPr>
          <w:rFonts w:ascii="Arial" w:eastAsia="Arial" w:hAnsi="Arial" w:cs="Arial"/>
          <w:spacing w:val="10"/>
          <w:position w:val="-8"/>
          <w:sz w:val="19"/>
          <w:szCs w:val="19"/>
        </w:rPr>
        <w:t xml:space="preserve"> </w:t>
      </w:r>
      <w:r>
        <w:rPr>
          <w:rFonts w:ascii="Arial" w:eastAsia="Arial" w:hAnsi="Arial" w:cs="Arial"/>
          <w:w w:val="67"/>
          <w:position w:val="1"/>
          <w:sz w:val="15"/>
          <w:szCs w:val="15"/>
        </w:rPr>
        <w:t xml:space="preserve">C1)                      </w:t>
      </w:r>
      <w:r>
        <w:rPr>
          <w:rFonts w:ascii="Arial" w:eastAsia="Arial" w:hAnsi="Arial" w:cs="Arial"/>
          <w:spacing w:val="19"/>
          <w:w w:val="67"/>
          <w:position w:val="1"/>
          <w:sz w:val="15"/>
          <w:szCs w:val="15"/>
        </w:rPr>
        <w:t xml:space="preserve"> </w:t>
      </w:r>
      <w:r>
        <w:rPr>
          <w:w w:val="133"/>
          <w:position w:val="-11"/>
          <w:sz w:val="29"/>
          <w:szCs w:val="29"/>
        </w:rPr>
        <w:t>c</w:t>
      </w:r>
    </w:p>
    <w:p w:rsidR="00853230" w:rsidRDefault="00EE2B74">
      <w:pPr>
        <w:spacing w:line="160" w:lineRule="exact"/>
        <w:rPr>
          <w:rFonts w:ascii="Arial" w:eastAsia="Arial" w:hAnsi="Arial" w:cs="Arial"/>
          <w:sz w:val="47"/>
          <w:szCs w:val="47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4" w:space="720" w:equalWidth="0">
            <w:col w:w="6892" w:space="207"/>
            <w:col w:w="4411" w:space="207"/>
            <w:col w:w="1047" w:space="2300"/>
            <w:col w:w="7916"/>
          </w:cols>
        </w:sectPr>
      </w:pPr>
      <w:r>
        <w:rPr>
          <w:w w:val="54"/>
          <w:position w:val="-6"/>
          <w:sz w:val="48"/>
          <w:szCs w:val="48"/>
        </w:rPr>
        <w:t xml:space="preserve">....                                                                  </w:t>
      </w:r>
      <w:r>
        <w:rPr>
          <w:spacing w:val="53"/>
          <w:w w:val="54"/>
          <w:position w:val="-6"/>
          <w:sz w:val="48"/>
          <w:szCs w:val="48"/>
        </w:rPr>
        <w:t xml:space="preserve"> </w:t>
      </w:r>
      <w:r>
        <w:rPr>
          <w:rFonts w:ascii="Arial" w:eastAsia="Arial" w:hAnsi="Arial" w:cs="Arial"/>
          <w:w w:val="54"/>
          <w:position w:val="10"/>
          <w:sz w:val="15"/>
          <w:szCs w:val="15"/>
        </w:rPr>
        <w:t>C1)</w:t>
      </w:r>
      <w:r>
        <w:rPr>
          <w:rFonts w:ascii="Arial" w:eastAsia="Arial" w:hAnsi="Arial" w:cs="Arial"/>
          <w:w w:val="54"/>
          <w:position w:val="10"/>
          <w:sz w:val="15"/>
          <w:szCs w:val="15"/>
        </w:rPr>
        <w:t xml:space="preserve">                                                       </w:t>
      </w:r>
      <w:r>
        <w:rPr>
          <w:rFonts w:ascii="Arial" w:eastAsia="Arial" w:hAnsi="Arial" w:cs="Arial"/>
          <w:spacing w:val="19"/>
          <w:w w:val="54"/>
          <w:position w:val="10"/>
          <w:sz w:val="15"/>
          <w:szCs w:val="15"/>
        </w:rPr>
        <w:t xml:space="preserve"> </w:t>
      </w:r>
      <w:r>
        <w:rPr>
          <w:rFonts w:ascii="Arial" w:eastAsia="Arial" w:hAnsi="Arial" w:cs="Arial"/>
          <w:w w:val="34"/>
          <w:position w:val="-17"/>
          <w:sz w:val="47"/>
          <w:szCs w:val="47"/>
        </w:rPr>
        <w:t>·</w:t>
      </w:r>
    </w:p>
    <w:p w:rsidR="00853230" w:rsidRDefault="00EE2B74">
      <w:pPr>
        <w:spacing w:before="24" w:line="240" w:lineRule="atLeast"/>
        <w:jc w:val="right"/>
        <w:rPr>
          <w:sz w:val="65"/>
          <w:szCs w:val="65"/>
        </w:rPr>
      </w:pPr>
      <w:r>
        <w:rPr>
          <w:w w:val="44"/>
          <w:sz w:val="65"/>
          <w:szCs w:val="65"/>
        </w:rPr>
        <w:lastRenderedPageBreak/>
        <w:t>...</w:t>
      </w:r>
    </w:p>
    <w:p w:rsidR="00853230" w:rsidRDefault="00EE2B74">
      <w:pPr>
        <w:spacing w:line="220" w:lineRule="atLeast"/>
        <w:rPr>
          <w:sz w:val="34"/>
          <w:szCs w:val="34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2" w:space="720" w:equalWidth="0">
            <w:col w:w="12349" w:space="198"/>
            <w:col w:w="10433"/>
          </w:cols>
        </w:sectPr>
      </w:pPr>
      <w:r>
        <w:br w:type="column"/>
      </w:r>
      <w:r>
        <w:rPr>
          <w:position w:val="-3"/>
          <w:sz w:val="27"/>
          <w:szCs w:val="27"/>
        </w:rPr>
        <w:lastRenderedPageBreak/>
        <w:t xml:space="preserve">en                                </w:t>
      </w:r>
      <w:r>
        <w:rPr>
          <w:spacing w:val="34"/>
          <w:position w:val="-3"/>
          <w:sz w:val="27"/>
          <w:szCs w:val="27"/>
        </w:rPr>
        <w:t xml:space="preserve"> </w:t>
      </w:r>
      <w:r>
        <w:rPr>
          <w:w w:val="144"/>
          <w:position w:val="1"/>
          <w:sz w:val="15"/>
          <w:szCs w:val="15"/>
        </w:rPr>
        <w:t xml:space="preserve">C)                                                                                 </w:t>
      </w:r>
      <w:r>
        <w:rPr>
          <w:spacing w:val="10"/>
          <w:w w:val="144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68"/>
          <w:sz w:val="25"/>
          <w:szCs w:val="25"/>
        </w:rPr>
        <w:t xml:space="preserve">rn                        </w:t>
      </w:r>
      <w:r>
        <w:rPr>
          <w:rFonts w:ascii="Arial" w:eastAsia="Arial" w:hAnsi="Arial" w:cs="Arial"/>
          <w:spacing w:val="40"/>
          <w:w w:val="68"/>
          <w:sz w:val="25"/>
          <w:szCs w:val="25"/>
        </w:rPr>
        <w:t xml:space="preserve"> </w:t>
      </w:r>
      <w:r>
        <w:rPr>
          <w:w w:val="68"/>
          <w:position w:val="-7"/>
          <w:sz w:val="34"/>
          <w:szCs w:val="34"/>
        </w:rPr>
        <w:t>"</w:t>
      </w:r>
    </w:p>
    <w:p w:rsidR="00853230" w:rsidRDefault="00EE2B74">
      <w:pPr>
        <w:spacing w:line="900" w:lineRule="atLeast"/>
        <w:jc w:val="right"/>
        <w:rPr>
          <w:sz w:val="21"/>
          <w:szCs w:val="21"/>
        </w:rPr>
      </w:pPr>
      <w:r>
        <w:rPr>
          <w:w w:val="135"/>
          <w:sz w:val="17"/>
          <w:szCs w:val="17"/>
        </w:rPr>
        <w:lastRenderedPageBreak/>
        <w:t xml:space="preserve">•    </w:t>
      </w:r>
      <w:r>
        <w:rPr>
          <w:spacing w:val="57"/>
          <w:w w:val="135"/>
          <w:sz w:val="17"/>
          <w:szCs w:val="17"/>
        </w:rPr>
        <w:t xml:space="preserve"> </w:t>
      </w:r>
      <w:r>
        <w:rPr>
          <w:w w:val="135"/>
          <w:sz w:val="17"/>
          <w:szCs w:val="17"/>
        </w:rPr>
        <w:t xml:space="preserve">•    </w:t>
      </w:r>
      <w:r>
        <w:rPr>
          <w:spacing w:val="57"/>
          <w:w w:val="135"/>
          <w:sz w:val="17"/>
          <w:szCs w:val="17"/>
        </w:rPr>
        <w:t xml:space="preserve"> </w:t>
      </w:r>
      <w:r>
        <w:rPr>
          <w:w w:val="135"/>
          <w:sz w:val="21"/>
          <w:szCs w:val="21"/>
        </w:rPr>
        <w:t>•</w:t>
      </w:r>
    </w:p>
    <w:p w:rsidR="00853230" w:rsidRDefault="00EE2B74">
      <w:pPr>
        <w:spacing w:line="760" w:lineRule="atLeast"/>
        <w:ind w:right="-54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sz w:val="21"/>
          <w:szCs w:val="21"/>
        </w:rPr>
        <w:lastRenderedPageBreak/>
        <w:t>•</w:t>
      </w:r>
      <w:r>
        <w:rPr>
          <w:rFonts w:ascii="Arial" w:eastAsia="Arial" w:hAnsi="Arial" w:cs="Arial"/>
          <w:sz w:val="21"/>
          <w:szCs w:val="21"/>
        </w:rPr>
        <w:t xml:space="preserve">    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w w:val="145"/>
          <w:position w:val="1"/>
          <w:sz w:val="21"/>
          <w:szCs w:val="21"/>
        </w:rPr>
        <w:t xml:space="preserve">•   </w:t>
      </w:r>
      <w:r>
        <w:rPr>
          <w:spacing w:val="13"/>
          <w:w w:val="145"/>
          <w:position w:val="1"/>
          <w:sz w:val="21"/>
          <w:szCs w:val="21"/>
        </w:rPr>
        <w:t xml:space="preserve"> </w:t>
      </w:r>
      <w:r>
        <w:rPr>
          <w:w w:val="145"/>
          <w:position w:val="1"/>
          <w:sz w:val="21"/>
          <w:szCs w:val="21"/>
        </w:rPr>
        <w:t xml:space="preserve">•                              </w:t>
      </w:r>
      <w:r>
        <w:rPr>
          <w:spacing w:val="41"/>
          <w:w w:val="145"/>
          <w:position w:val="1"/>
          <w:sz w:val="21"/>
          <w:szCs w:val="21"/>
        </w:rPr>
        <w:t xml:space="preserve"> </w:t>
      </w:r>
      <w:r>
        <w:rPr>
          <w:w w:val="145"/>
          <w:position w:val="2"/>
          <w:sz w:val="17"/>
          <w:szCs w:val="17"/>
        </w:rPr>
        <w:t xml:space="preserve">•           </w:t>
      </w:r>
      <w:r>
        <w:rPr>
          <w:spacing w:val="12"/>
          <w:w w:val="145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21"/>
          <w:szCs w:val="21"/>
        </w:rPr>
        <w:t xml:space="preserve">•    </w:t>
      </w:r>
      <w:r>
        <w:rPr>
          <w:rFonts w:ascii="Arial" w:eastAsia="Arial" w:hAnsi="Arial" w:cs="Arial"/>
          <w:spacing w:val="50"/>
          <w:position w:val="1"/>
          <w:sz w:val="21"/>
          <w:szCs w:val="21"/>
        </w:rPr>
        <w:t xml:space="preserve"> </w:t>
      </w:r>
      <w:r>
        <w:rPr>
          <w:w w:val="128"/>
          <w:position w:val="2"/>
          <w:sz w:val="21"/>
          <w:szCs w:val="21"/>
        </w:rPr>
        <w:t xml:space="preserve">•                                   </w:t>
      </w:r>
      <w:r>
        <w:rPr>
          <w:spacing w:val="3"/>
          <w:w w:val="128"/>
          <w:position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128"/>
          <w:position w:val="2"/>
          <w:sz w:val="21"/>
          <w:szCs w:val="21"/>
        </w:rPr>
        <w:t>•</w:t>
      </w:r>
    </w:p>
    <w:p w:rsidR="00853230" w:rsidRDefault="00EE2B74">
      <w:pPr>
        <w:spacing w:line="140" w:lineRule="atLeast"/>
        <w:ind w:left="45"/>
        <w:rPr>
          <w:sz w:val="45"/>
          <w:szCs w:val="45"/>
        </w:rPr>
      </w:pPr>
      <w:r>
        <w:pict>
          <v:shape id="_x0000_s1052" type="#_x0000_t202" style="position:absolute;left:0;text-align:left;margin-left:437pt;margin-top:20.75pt;width:4.95pt;height:8.85pt;z-index:-3835;mso-position-horizontal-relative:page" filled="f" stroked="f">
            <v:textbox inset="0,0,0,0">
              <w:txbxContent>
                <w:p w:rsidR="00853230" w:rsidRDefault="00EE2B74">
                  <w:pPr>
                    <w:spacing w:line="160" w:lineRule="exact"/>
                    <w:ind w:right="-47"/>
                    <w:rPr>
                      <w:sz w:val="17"/>
                      <w:szCs w:val="17"/>
                    </w:rPr>
                  </w:pPr>
                  <w:r>
                    <w:rPr>
                      <w:w w:val="166"/>
                      <w:sz w:val="17"/>
                      <w:szCs w:val="17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w w:val="46"/>
          <w:position w:val="1"/>
          <w:sz w:val="48"/>
          <w:szCs w:val="48"/>
        </w:rPr>
        <w:t xml:space="preserve">....  </w:t>
      </w:r>
      <w:r>
        <w:rPr>
          <w:spacing w:val="37"/>
          <w:w w:val="46"/>
          <w:position w:val="1"/>
          <w:sz w:val="48"/>
          <w:szCs w:val="48"/>
        </w:rPr>
        <w:t xml:space="preserve"> </w:t>
      </w:r>
      <w:r>
        <w:rPr>
          <w:w w:val="46"/>
          <w:sz w:val="45"/>
          <w:szCs w:val="45"/>
        </w:rPr>
        <w:t>....</w:t>
      </w:r>
    </w:p>
    <w:p w:rsidR="00853230" w:rsidRDefault="00EE2B74">
      <w:pPr>
        <w:spacing w:line="900" w:lineRule="atLeast"/>
        <w:rPr>
          <w:sz w:val="45"/>
          <w:szCs w:val="45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3" w:space="720" w:equalWidth="0">
            <w:col w:w="7577" w:space="324"/>
            <w:col w:w="7207" w:space="4555"/>
            <w:col w:w="3317"/>
          </w:cols>
        </w:sectPr>
      </w:pPr>
      <w:r>
        <w:br w:type="column"/>
      </w:r>
      <w:r>
        <w:rPr>
          <w:rFonts w:ascii="Arial" w:eastAsia="Arial" w:hAnsi="Arial" w:cs="Arial"/>
          <w:sz w:val="65"/>
          <w:szCs w:val="65"/>
        </w:rPr>
        <w:lastRenderedPageBreak/>
        <w:t>-</w:t>
      </w:r>
      <w:r>
        <w:rPr>
          <w:rFonts w:ascii="Arial" w:eastAsia="Arial" w:hAnsi="Arial" w:cs="Arial"/>
          <w:spacing w:val="36"/>
          <w:sz w:val="65"/>
          <w:szCs w:val="65"/>
        </w:rPr>
        <w:t xml:space="preserve"> </w:t>
      </w:r>
      <w:r>
        <w:rPr>
          <w:rFonts w:ascii="Arial" w:eastAsia="Arial" w:hAnsi="Arial" w:cs="Arial"/>
          <w:spacing w:val="-45"/>
          <w:w w:val="122"/>
          <w:position w:val="14"/>
          <w:sz w:val="21"/>
          <w:szCs w:val="21"/>
        </w:rPr>
        <w:t>•</w:t>
      </w:r>
      <w:r>
        <w:rPr>
          <w:w w:val="41"/>
          <w:sz w:val="65"/>
          <w:szCs w:val="65"/>
        </w:rPr>
        <w:t>.</w:t>
      </w:r>
      <w:r>
        <w:rPr>
          <w:spacing w:val="-32"/>
          <w:w w:val="41"/>
          <w:sz w:val="65"/>
          <w:szCs w:val="65"/>
        </w:rPr>
        <w:t>.</w:t>
      </w:r>
      <w:r>
        <w:rPr>
          <w:w w:val="46"/>
          <w:position w:val="29"/>
          <w:sz w:val="45"/>
          <w:szCs w:val="45"/>
        </w:rPr>
        <w:t>..</w:t>
      </w:r>
    </w:p>
    <w:p w:rsidR="00853230" w:rsidRDefault="00EE2B74">
      <w:pPr>
        <w:spacing w:line="700" w:lineRule="atLeast"/>
        <w:ind w:right="9"/>
        <w:jc w:val="right"/>
        <w:rPr>
          <w:rFonts w:ascii="Arial" w:eastAsia="Arial" w:hAnsi="Arial" w:cs="Arial"/>
          <w:sz w:val="21"/>
          <w:szCs w:val="21"/>
        </w:rPr>
      </w:pPr>
      <w:r>
        <w:lastRenderedPageBreak/>
        <w:pict>
          <v:shape id="_x0000_s1051" type="#_x0000_t202" style="position:absolute;left:0;text-align:left;margin-left:354.95pt;margin-top:-8.4pt;width:11.3pt;height:7.6pt;z-index:-3795;mso-position-horizontal-relative:page" filled="f" stroked="f">
            <v:textbox inset="0,0,0,0">
              <w:txbxContent>
                <w:p w:rsidR="00853230" w:rsidRDefault="00EE2B74">
                  <w:pPr>
                    <w:spacing w:line="140" w:lineRule="exact"/>
                    <w:ind w:right="-43"/>
                    <w:rPr>
                      <w:sz w:val="15"/>
                      <w:szCs w:val="15"/>
                    </w:rPr>
                  </w:pPr>
                  <w:r>
                    <w:rPr>
                      <w:w w:val="150"/>
                      <w:sz w:val="15"/>
                      <w:szCs w:val="15"/>
                    </w:rPr>
                    <w:t>C)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3"/>
          <w:sz w:val="21"/>
          <w:szCs w:val="21"/>
        </w:rPr>
        <w:t>u,</w:t>
      </w:r>
    </w:p>
    <w:p w:rsidR="00853230" w:rsidRDefault="00EE2B74">
      <w:pPr>
        <w:spacing w:line="80" w:lineRule="exact"/>
        <w:jc w:val="right"/>
        <w:rPr>
          <w:rFonts w:ascii="Arial" w:eastAsia="Arial" w:hAnsi="Arial" w:cs="Arial"/>
          <w:sz w:val="19"/>
          <w:szCs w:val="19"/>
        </w:rPr>
      </w:pPr>
      <w:r>
        <w:rPr>
          <w:w w:val="79"/>
          <w:position w:val="-8"/>
          <w:sz w:val="29"/>
          <w:szCs w:val="29"/>
        </w:rPr>
        <w:t xml:space="preserve">co  </w:t>
      </w:r>
      <w:r>
        <w:rPr>
          <w:spacing w:val="36"/>
          <w:w w:val="79"/>
          <w:position w:val="-8"/>
          <w:sz w:val="29"/>
          <w:szCs w:val="29"/>
        </w:rPr>
        <w:t xml:space="preserve"> </w:t>
      </w:r>
      <w:r>
        <w:rPr>
          <w:rFonts w:ascii="Arial" w:eastAsia="Arial" w:hAnsi="Arial" w:cs="Arial"/>
          <w:w w:val="157"/>
          <w:position w:val="-7"/>
          <w:sz w:val="19"/>
          <w:szCs w:val="19"/>
        </w:rPr>
        <w:t>N</w:t>
      </w:r>
    </w:p>
    <w:p w:rsidR="00853230" w:rsidRDefault="00EE2B74">
      <w:pPr>
        <w:spacing w:line="560" w:lineRule="atLeast"/>
        <w:ind w:right="-43"/>
        <w:rPr>
          <w:sz w:val="15"/>
          <w:szCs w:val="15"/>
        </w:rPr>
      </w:pPr>
      <w:r>
        <w:br w:type="column"/>
      </w:r>
      <w:r>
        <w:rPr>
          <w:w w:val="144"/>
          <w:sz w:val="15"/>
          <w:szCs w:val="15"/>
        </w:rPr>
        <w:lastRenderedPageBreak/>
        <w:t xml:space="preserve">C)  </w:t>
      </w:r>
      <w:r>
        <w:rPr>
          <w:spacing w:val="45"/>
          <w:w w:val="144"/>
          <w:sz w:val="15"/>
          <w:szCs w:val="15"/>
        </w:rPr>
        <w:t xml:space="preserve"> </w:t>
      </w:r>
      <w:r>
        <w:rPr>
          <w:w w:val="144"/>
          <w:sz w:val="15"/>
          <w:szCs w:val="15"/>
        </w:rPr>
        <w:t>C)</w:t>
      </w:r>
    </w:p>
    <w:p w:rsidR="00853230" w:rsidRDefault="00EE2B74">
      <w:pPr>
        <w:spacing w:line="560" w:lineRule="atLeast"/>
        <w:ind w:right="-88"/>
        <w:rPr>
          <w:sz w:val="45"/>
          <w:szCs w:val="45"/>
        </w:rPr>
      </w:pPr>
      <w:r>
        <w:br w:type="column"/>
      </w:r>
      <w:r>
        <w:rPr>
          <w:w w:val="46"/>
          <w:sz w:val="45"/>
          <w:szCs w:val="45"/>
        </w:rPr>
        <w:lastRenderedPageBreak/>
        <w:t>....</w:t>
      </w:r>
    </w:p>
    <w:p w:rsidR="00853230" w:rsidRDefault="00EE2B74">
      <w:pPr>
        <w:spacing w:line="700" w:lineRule="atLeast"/>
        <w:ind w:left="2508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sz w:val="21"/>
          <w:szCs w:val="21"/>
        </w:rPr>
        <w:lastRenderedPageBreak/>
        <w:t xml:space="preserve">u,  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u,  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23"/>
          <w:sz w:val="21"/>
          <w:szCs w:val="21"/>
        </w:rPr>
        <w:t>u,</w:t>
      </w:r>
    </w:p>
    <w:p w:rsidR="00853230" w:rsidRDefault="00EE2B74">
      <w:pPr>
        <w:spacing w:line="140" w:lineRule="exact"/>
        <w:ind w:left="2508"/>
        <w:rPr>
          <w:sz w:val="27"/>
          <w:szCs w:val="27"/>
        </w:rPr>
      </w:pPr>
      <w:r>
        <w:rPr>
          <w:w w:val="144"/>
          <w:position w:val="1"/>
          <w:sz w:val="15"/>
          <w:szCs w:val="15"/>
        </w:rPr>
        <w:t xml:space="preserve">C)          </w:t>
      </w:r>
      <w:r>
        <w:rPr>
          <w:spacing w:val="28"/>
          <w:w w:val="144"/>
          <w:position w:val="1"/>
          <w:sz w:val="15"/>
          <w:szCs w:val="15"/>
        </w:rPr>
        <w:t xml:space="preserve"> </w:t>
      </w:r>
      <w:r>
        <w:rPr>
          <w:spacing w:val="-8"/>
          <w:position w:val="-1"/>
          <w:sz w:val="27"/>
          <w:szCs w:val="27"/>
        </w:rPr>
        <w:t>e</w:t>
      </w:r>
      <w:r>
        <w:rPr>
          <w:spacing w:val="-108"/>
          <w:position w:val="-1"/>
          <w:sz w:val="27"/>
          <w:szCs w:val="27"/>
        </w:rPr>
        <w:t>n</w:t>
      </w:r>
    </w:p>
    <w:p w:rsidR="00853230" w:rsidRDefault="00EE2B74">
      <w:pPr>
        <w:spacing w:line="40" w:lineRule="atLeast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23"/>
          <w:sz w:val="21"/>
          <w:szCs w:val="21"/>
        </w:rPr>
        <w:t>u,</w:t>
      </w:r>
    </w:p>
    <w:p w:rsidR="00853230" w:rsidRDefault="00EE2B74">
      <w:pPr>
        <w:spacing w:line="700" w:lineRule="atLeast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67"/>
          <w:sz w:val="15"/>
          <w:szCs w:val="15"/>
        </w:rPr>
        <w:lastRenderedPageBreak/>
        <w:t>C1)</w:t>
      </w:r>
    </w:p>
    <w:p w:rsidR="00853230" w:rsidRDefault="00EE2B74">
      <w:pPr>
        <w:spacing w:before="17" w:line="100" w:lineRule="exact"/>
        <w:ind w:left="568"/>
        <w:rPr>
          <w:rFonts w:ascii="Arial" w:eastAsia="Arial" w:hAnsi="Arial" w:cs="Arial"/>
          <w:sz w:val="39"/>
          <w:szCs w:val="39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5" w:space="720" w:equalWidth="0">
            <w:col w:w="7325" w:space="198"/>
            <w:col w:w="641" w:space="207"/>
            <w:col w:w="208" w:space="207"/>
            <w:col w:w="3979" w:space="6954"/>
            <w:col w:w="3261"/>
          </w:cols>
        </w:sectPr>
      </w:pPr>
      <w:r>
        <w:rPr>
          <w:rFonts w:ascii="Arial" w:eastAsia="Arial" w:hAnsi="Arial" w:cs="Arial"/>
          <w:w w:val="66"/>
          <w:position w:val="-27"/>
          <w:sz w:val="39"/>
          <w:szCs w:val="39"/>
        </w:rPr>
        <w:t>,</w:t>
      </w:r>
    </w:p>
    <w:p w:rsidR="00853230" w:rsidRDefault="00EE2B74">
      <w:pPr>
        <w:spacing w:line="360" w:lineRule="atLeast"/>
        <w:jc w:val="right"/>
        <w:rPr>
          <w:rFonts w:ascii="Arial" w:eastAsia="Arial" w:hAnsi="Arial" w:cs="Arial"/>
          <w:sz w:val="21"/>
          <w:szCs w:val="21"/>
        </w:rPr>
      </w:pPr>
      <w:r>
        <w:lastRenderedPageBreak/>
        <w:pict>
          <v:shape id="_x0000_s1050" type="#_x0000_t202" style="position:absolute;left:0;text-align:left;margin-left:334.2pt;margin-top:12.8pt;width:10.85pt;height:13.8pt;z-index:-3834;mso-position-horizontal-relative:page" filled="f" stroked="f">
            <v:textbox inset="0,0,0,0">
              <w:txbxContent>
                <w:p w:rsidR="00853230" w:rsidRDefault="00EE2B74">
                  <w:pPr>
                    <w:spacing w:line="260" w:lineRule="exact"/>
                    <w:ind w:right="-61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en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25"/>
          <w:szCs w:val="25"/>
        </w:rPr>
        <w:t xml:space="preserve">w  </w:t>
      </w:r>
      <w:r>
        <w:rPr>
          <w:rFonts w:ascii="Arial" w:eastAsia="Arial" w:hAnsi="Arial" w:cs="Arial"/>
          <w:spacing w:val="34"/>
          <w:sz w:val="25"/>
          <w:szCs w:val="25"/>
        </w:rPr>
        <w:t xml:space="preserve"> </w:t>
      </w:r>
      <w:r>
        <w:rPr>
          <w:w w:val="123"/>
          <w:position w:val="2"/>
          <w:sz w:val="15"/>
          <w:szCs w:val="15"/>
        </w:rPr>
        <w:t xml:space="preserve">C)    </w:t>
      </w:r>
      <w:r>
        <w:rPr>
          <w:spacing w:val="8"/>
          <w:w w:val="123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123"/>
          <w:position w:val="2"/>
          <w:sz w:val="21"/>
          <w:szCs w:val="21"/>
        </w:rPr>
        <w:t>u,</w:t>
      </w:r>
    </w:p>
    <w:p w:rsidR="00853230" w:rsidRDefault="00EE2B74">
      <w:pPr>
        <w:spacing w:line="60" w:lineRule="exact"/>
        <w:ind w:right="163"/>
        <w:jc w:val="right"/>
        <w:rPr>
          <w:sz w:val="21"/>
          <w:szCs w:val="21"/>
        </w:rPr>
      </w:pPr>
      <w:r>
        <w:rPr>
          <w:rFonts w:ascii="Arial" w:eastAsia="Arial" w:hAnsi="Arial" w:cs="Arial"/>
          <w:position w:val="-2"/>
          <w:sz w:val="21"/>
          <w:szCs w:val="21"/>
        </w:rPr>
        <w:t xml:space="preserve">•    </w:t>
      </w:r>
      <w:r>
        <w:rPr>
          <w:rFonts w:ascii="Arial" w:eastAsia="Arial" w:hAnsi="Arial" w:cs="Arial"/>
          <w:spacing w:val="50"/>
          <w:position w:val="-2"/>
          <w:sz w:val="21"/>
          <w:szCs w:val="21"/>
        </w:rPr>
        <w:t xml:space="preserve"> </w:t>
      </w:r>
      <w:r>
        <w:rPr>
          <w:w w:val="135"/>
          <w:position w:val="-1"/>
          <w:sz w:val="21"/>
          <w:szCs w:val="21"/>
        </w:rPr>
        <w:t xml:space="preserve">•   </w:t>
      </w:r>
      <w:r>
        <w:rPr>
          <w:spacing w:val="41"/>
          <w:w w:val="135"/>
          <w:position w:val="-1"/>
          <w:sz w:val="21"/>
          <w:szCs w:val="21"/>
        </w:rPr>
        <w:t xml:space="preserve"> </w:t>
      </w:r>
      <w:r>
        <w:rPr>
          <w:w w:val="135"/>
          <w:position w:val="-1"/>
          <w:sz w:val="21"/>
          <w:szCs w:val="21"/>
        </w:rPr>
        <w:t>•</w:t>
      </w:r>
    </w:p>
    <w:p w:rsidR="00853230" w:rsidRDefault="00EE2B74">
      <w:pPr>
        <w:spacing w:line="100" w:lineRule="atLeast"/>
        <w:ind w:left="361"/>
        <w:rPr>
          <w:sz w:val="56"/>
          <w:szCs w:val="56"/>
        </w:rPr>
      </w:pPr>
      <w:r>
        <w:rPr>
          <w:w w:val="101"/>
          <w:sz w:val="56"/>
          <w:szCs w:val="56"/>
        </w:rPr>
        <w:t>-</w:t>
      </w:r>
      <w:r>
        <w:rPr>
          <w:w w:val="29"/>
          <w:sz w:val="56"/>
          <w:szCs w:val="56"/>
        </w:rPr>
        <w:t>-</w:t>
      </w:r>
    </w:p>
    <w:p w:rsidR="00853230" w:rsidRDefault="00EE2B74">
      <w:pPr>
        <w:spacing w:line="340" w:lineRule="atLeast"/>
        <w:ind w:right="-74"/>
        <w:rPr>
          <w:rFonts w:ascii="Arial" w:eastAsia="Arial" w:hAnsi="Arial" w:cs="Arial"/>
          <w:sz w:val="25"/>
          <w:szCs w:val="25"/>
        </w:rPr>
      </w:pPr>
      <w:r>
        <w:br w:type="column"/>
      </w:r>
      <w:r>
        <w:rPr>
          <w:w w:val="135"/>
          <w:sz w:val="21"/>
          <w:szCs w:val="21"/>
        </w:rPr>
        <w:lastRenderedPageBreak/>
        <w:t xml:space="preserve">•   </w:t>
      </w:r>
      <w:r>
        <w:rPr>
          <w:spacing w:val="41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w w:val="135"/>
          <w:position w:val="1"/>
          <w:sz w:val="17"/>
          <w:szCs w:val="17"/>
        </w:rPr>
        <w:t xml:space="preserve">•    </w:t>
      </w:r>
      <w:r>
        <w:rPr>
          <w:rFonts w:ascii="Arial" w:eastAsia="Arial" w:hAnsi="Arial" w:cs="Arial"/>
          <w:spacing w:val="61"/>
          <w:w w:val="135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w w:val="135"/>
          <w:position w:val="12"/>
          <w:sz w:val="25"/>
          <w:szCs w:val="25"/>
        </w:rPr>
        <w:t>w</w:t>
      </w:r>
    </w:p>
    <w:p w:rsidR="00853230" w:rsidRDefault="00EE2B74">
      <w:pPr>
        <w:spacing w:line="360" w:lineRule="atLeast"/>
        <w:ind w:left="45"/>
        <w:rPr>
          <w:rFonts w:ascii="Arial" w:eastAsia="Arial" w:hAnsi="Arial" w:cs="Arial"/>
          <w:sz w:val="25"/>
          <w:szCs w:val="25"/>
        </w:rPr>
      </w:pPr>
      <w:r>
        <w:br w:type="column"/>
      </w:r>
      <w:r>
        <w:rPr>
          <w:w w:val="131"/>
          <w:position w:val="2"/>
          <w:sz w:val="15"/>
          <w:szCs w:val="15"/>
        </w:rPr>
        <w:lastRenderedPageBreak/>
        <w:t xml:space="preserve">C)   </w:t>
      </w:r>
      <w:r>
        <w:rPr>
          <w:spacing w:val="21"/>
          <w:w w:val="131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131"/>
          <w:sz w:val="25"/>
          <w:szCs w:val="25"/>
        </w:rPr>
        <w:t>w</w:t>
      </w:r>
    </w:p>
    <w:p w:rsidR="00853230" w:rsidRDefault="00EE2B74">
      <w:pPr>
        <w:spacing w:line="20" w:lineRule="atLeast"/>
        <w:ind w:right="-88"/>
        <w:rPr>
          <w:rFonts w:ascii="Arial" w:eastAsia="Arial" w:hAnsi="Arial" w:cs="Arial"/>
          <w:sz w:val="17"/>
          <w:szCs w:val="17"/>
        </w:rPr>
      </w:pPr>
      <w:r>
        <w:pict>
          <v:shape id="_x0000_s1049" type="#_x0000_t202" style="position:absolute;margin-left:564.65pt;margin-top:22.45pt;width:10.85pt;height:10.55pt;z-index:-3793;mso-position-horizontal-relative:page" filled="f" stroked="f">
            <v:textbox inset="0,0,0,0">
              <w:txbxContent>
                <w:p w:rsidR="00853230" w:rsidRDefault="00EE2B74">
                  <w:pPr>
                    <w:spacing w:line="200" w:lineRule="exact"/>
                    <w:ind w:right="-52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Arial" w:hAnsi="Arial" w:cs="Arial"/>
                      <w:w w:val="123"/>
                      <w:sz w:val="21"/>
                      <w:szCs w:val="21"/>
                    </w:rPr>
                    <w:t>u,</w:t>
                  </w:r>
                </w:p>
              </w:txbxContent>
            </v:textbox>
            <w10:wrap anchorx="page"/>
          </v:shape>
        </w:pict>
      </w:r>
      <w:r>
        <w:rPr>
          <w:w w:val="135"/>
          <w:sz w:val="21"/>
          <w:szCs w:val="21"/>
        </w:rPr>
        <w:t xml:space="preserve">•   </w:t>
      </w:r>
      <w:r>
        <w:rPr>
          <w:spacing w:val="32"/>
          <w:w w:val="135"/>
          <w:sz w:val="21"/>
          <w:szCs w:val="21"/>
        </w:rPr>
        <w:t xml:space="preserve"> </w:t>
      </w:r>
      <w:r>
        <w:rPr>
          <w:spacing w:val="-54"/>
          <w:w w:val="166"/>
          <w:position w:val="1"/>
          <w:sz w:val="17"/>
          <w:szCs w:val="17"/>
        </w:rPr>
        <w:t>•</w:t>
      </w:r>
      <w:r>
        <w:rPr>
          <w:rFonts w:ascii="Arial" w:eastAsia="Arial" w:hAnsi="Arial" w:cs="Arial"/>
          <w:w w:val="102"/>
          <w:position w:val="-21"/>
          <w:sz w:val="38"/>
          <w:szCs w:val="38"/>
        </w:rPr>
        <w:t>g</w:t>
      </w:r>
      <w:r>
        <w:rPr>
          <w:rFonts w:ascii="Arial" w:eastAsia="Arial" w:hAnsi="Arial" w:cs="Arial"/>
          <w:position w:val="-21"/>
          <w:sz w:val="38"/>
          <w:szCs w:val="38"/>
        </w:rPr>
        <w:t xml:space="preserve"> </w:t>
      </w:r>
      <w:r>
        <w:rPr>
          <w:rFonts w:ascii="Arial" w:eastAsia="Arial" w:hAnsi="Arial" w:cs="Arial"/>
          <w:spacing w:val="-48"/>
          <w:position w:val="-21"/>
          <w:sz w:val="38"/>
          <w:szCs w:val="38"/>
        </w:rPr>
        <w:t xml:space="preserve"> </w:t>
      </w:r>
      <w:r>
        <w:rPr>
          <w:rFonts w:ascii="Arial" w:eastAsia="Arial" w:hAnsi="Arial" w:cs="Arial"/>
          <w:w w:val="151"/>
          <w:position w:val="1"/>
          <w:sz w:val="17"/>
          <w:szCs w:val="17"/>
        </w:rPr>
        <w:t xml:space="preserve">•   </w:t>
      </w:r>
      <w:r>
        <w:rPr>
          <w:rFonts w:ascii="Arial" w:eastAsia="Arial" w:hAnsi="Arial" w:cs="Arial"/>
          <w:spacing w:val="40"/>
          <w:w w:val="151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w w:val="151"/>
          <w:position w:val="1"/>
          <w:sz w:val="17"/>
          <w:szCs w:val="17"/>
        </w:rPr>
        <w:t>•</w:t>
      </w:r>
    </w:p>
    <w:p w:rsidR="00853230" w:rsidRDefault="00EE2B74">
      <w:pPr>
        <w:spacing w:line="380" w:lineRule="atLeast"/>
        <w:ind w:left="45" w:right="-42"/>
        <w:rPr>
          <w:sz w:val="14"/>
          <w:szCs w:val="14"/>
        </w:rPr>
      </w:pPr>
      <w:r>
        <w:br w:type="column"/>
      </w:r>
      <w:r>
        <w:rPr>
          <w:w w:val="132"/>
          <w:sz w:val="14"/>
          <w:szCs w:val="14"/>
        </w:rPr>
        <w:lastRenderedPageBreak/>
        <w:t>()0</w:t>
      </w:r>
    </w:p>
    <w:p w:rsidR="00853230" w:rsidRDefault="00EE2B74">
      <w:pPr>
        <w:spacing w:line="20" w:lineRule="exact"/>
        <w:ind w:right="-93"/>
        <w:rPr>
          <w:sz w:val="48"/>
          <w:szCs w:val="48"/>
        </w:rPr>
      </w:pPr>
      <w:r>
        <w:rPr>
          <w:rFonts w:ascii="Arial" w:eastAsia="Arial" w:hAnsi="Arial" w:cs="Arial"/>
          <w:spacing w:val="-45"/>
          <w:w w:val="151"/>
          <w:position w:val="-9"/>
          <w:sz w:val="17"/>
          <w:szCs w:val="17"/>
        </w:rPr>
        <w:t>•</w:t>
      </w:r>
      <w:r>
        <w:rPr>
          <w:w w:val="45"/>
          <w:position w:val="-34"/>
          <w:sz w:val="48"/>
          <w:szCs w:val="48"/>
        </w:rPr>
        <w:t>....</w:t>
      </w:r>
    </w:p>
    <w:p w:rsidR="00853230" w:rsidRDefault="00EE2B74">
      <w:pPr>
        <w:spacing w:line="300" w:lineRule="atLeast"/>
        <w:ind w:left="830"/>
        <w:rPr>
          <w:sz w:val="29"/>
          <w:szCs w:val="29"/>
        </w:rPr>
      </w:pPr>
      <w:r>
        <w:br w:type="column"/>
      </w:r>
      <w:r>
        <w:rPr>
          <w:w w:val="107"/>
          <w:sz w:val="29"/>
          <w:szCs w:val="29"/>
        </w:rPr>
        <w:lastRenderedPageBreak/>
        <w:t>c.</w:t>
      </w:r>
    </w:p>
    <w:p w:rsidR="00853230" w:rsidRDefault="00EE2B74">
      <w:pPr>
        <w:spacing w:line="80" w:lineRule="atLeast"/>
        <w:rPr>
          <w:sz w:val="45"/>
          <w:szCs w:val="45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5" w:space="720" w:equalWidth="0">
            <w:col w:w="7740" w:space="162"/>
            <w:col w:w="1101" w:space="2245"/>
            <w:col w:w="1344" w:space="2426"/>
            <w:col w:w="262" w:space="4861"/>
            <w:col w:w="2839"/>
          </w:cols>
        </w:sectPr>
      </w:pPr>
      <w:r>
        <w:rPr>
          <w:w w:val="46"/>
          <w:sz w:val="45"/>
          <w:szCs w:val="45"/>
        </w:rPr>
        <w:t>....</w:t>
      </w:r>
    </w:p>
    <w:p w:rsidR="00853230" w:rsidRDefault="00EE2B74">
      <w:pPr>
        <w:spacing w:line="380" w:lineRule="atLeast"/>
        <w:jc w:val="right"/>
        <w:rPr>
          <w:sz w:val="14"/>
          <w:szCs w:val="14"/>
        </w:rPr>
      </w:pPr>
      <w:r>
        <w:rPr>
          <w:sz w:val="27"/>
          <w:szCs w:val="27"/>
        </w:rPr>
        <w:lastRenderedPageBreak/>
        <w:t xml:space="preserve">en </w:t>
      </w:r>
      <w:r>
        <w:rPr>
          <w:spacing w:val="34"/>
          <w:sz w:val="27"/>
          <w:szCs w:val="27"/>
        </w:rPr>
        <w:t xml:space="preserve"> </w:t>
      </w:r>
      <w:r>
        <w:rPr>
          <w:sz w:val="27"/>
          <w:szCs w:val="27"/>
        </w:rPr>
        <w:t xml:space="preserve">en </w:t>
      </w:r>
      <w:r>
        <w:rPr>
          <w:spacing w:val="33"/>
          <w:sz w:val="27"/>
          <w:szCs w:val="27"/>
        </w:rPr>
        <w:t xml:space="preserve"> </w:t>
      </w:r>
      <w:r>
        <w:rPr>
          <w:w w:val="132"/>
          <w:position w:val="3"/>
          <w:sz w:val="14"/>
          <w:szCs w:val="14"/>
        </w:rPr>
        <w:t>()0</w:t>
      </w:r>
    </w:p>
    <w:p w:rsidR="00853230" w:rsidRDefault="00EE2B74">
      <w:pPr>
        <w:spacing w:line="60" w:lineRule="exact"/>
        <w:jc w:val="right"/>
        <w:rPr>
          <w:rFonts w:ascii="Arial" w:eastAsia="Arial" w:hAnsi="Arial" w:cs="Arial"/>
          <w:sz w:val="21"/>
          <w:szCs w:val="21"/>
        </w:rPr>
      </w:pPr>
      <w:r>
        <w:rPr>
          <w:w w:val="45"/>
          <w:position w:val="-1"/>
          <w:sz w:val="18"/>
          <w:szCs w:val="18"/>
        </w:rPr>
        <w:t xml:space="preserve">- </w:t>
      </w:r>
      <w:r>
        <w:rPr>
          <w:spacing w:val="4"/>
          <w:w w:val="45"/>
          <w:position w:val="-1"/>
          <w:sz w:val="18"/>
          <w:szCs w:val="18"/>
        </w:rPr>
        <w:t xml:space="preserve"> </w:t>
      </w:r>
      <w:r>
        <w:rPr>
          <w:w w:val="135"/>
          <w:position w:val="-1"/>
          <w:sz w:val="18"/>
          <w:szCs w:val="18"/>
        </w:rPr>
        <w:t>Ut</w:t>
      </w:r>
      <w:r>
        <w:rPr>
          <w:w w:val="105"/>
          <w:position w:val="-1"/>
          <w:sz w:val="18"/>
          <w:szCs w:val="18"/>
        </w:rPr>
        <w:t>-</w:t>
      </w:r>
      <w:r>
        <w:rPr>
          <w:position w:val="-1"/>
          <w:sz w:val="18"/>
          <w:szCs w:val="18"/>
        </w:rPr>
        <w:t xml:space="preserve"> </w:t>
      </w:r>
      <w:r>
        <w:rPr>
          <w:spacing w:val="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U'I   </w:t>
      </w:r>
      <w:r>
        <w:rPr>
          <w:rFonts w:ascii="Arial" w:eastAsia="Arial" w:hAnsi="Arial" w:cs="Arial"/>
          <w:spacing w:val="2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29"/>
          <w:position w:val="-1"/>
          <w:sz w:val="21"/>
          <w:szCs w:val="21"/>
        </w:rPr>
        <w:t>u,</w:t>
      </w:r>
    </w:p>
    <w:p w:rsidR="00853230" w:rsidRDefault="00EE2B74">
      <w:pPr>
        <w:spacing w:line="140" w:lineRule="atLeast"/>
        <w:ind w:left="839"/>
        <w:rPr>
          <w:rFonts w:ascii="Arial" w:eastAsia="Arial" w:hAnsi="Arial" w:cs="Arial"/>
          <w:sz w:val="21"/>
          <w:szCs w:val="21"/>
        </w:rPr>
      </w:pPr>
      <w:r>
        <w:rPr>
          <w:w w:val="209"/>
          <w:position w:val="14"/>
          <w:sz w:val="11"/>
          <w:szCs w:val="11"/>
        </w:rPr>
        <w:t xml:space="preserve">- </w:t>
      </w:r>
      <w:r>
        <w:rPr>
          <w:spacing w:val="16"/>
          <w:w w:val="209"/>
          <w:position w:val="14"/>
          <w:sz w:val="11"/>
          <w:szCs w:val="11"/>
        </w:rPr>
        <w:t xml:space="preserve"> </w:t>
      </w:r>
      <w:r>
        <w:rPr>
          <w:w w:val="209"/>
          <w:position w:val="14"/>
          <w:sz w:val="11"/>
          <w:szCs w:val="11"/>
        </w:rPr>
        <w:t>-</w:t>
      </w:r>
      <w:r>
        <w:rPr>
          <w:w w:val="209"/>
          <w:position w:val="14"/>
          <w:sz w:val="11"/>
          <w:szCs w:val="11"/>
        </w:rPr>
        <w:t xml:space="preserve">                                                                                                      </w:t>
      </w:r>
      <w:r>
        <w:rPr>
          <w:spacing w:val="56"/>
          <w:w w:val="209"/>
          <w:position w:val="14"/>
          <w:sz w:val="11"/>
          <w:szCs w:val="11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w  </w:t>
      </w:r>
      <w:r>
        <w:rPr>
          <w:rFonts w:ascii="Arial" w:eastAsia="Arial" w:hAnsi="Arial" w:cs="Arial"/>
          <w:spacing w:val="34"/>
          <w:sz w:val="25"/>
          <w:szCs w:val="25"/>
        </w:rPr>
        <w:t xml:space="preserve"> </w:t>
      </w:r>
      <w:r>
        <w:rPr>
          <w:rFonts w:ascii="Arial" w:eastAsia="Arial" w:hAnsi="Arial" w:cs="Arial"/>
          <w:w w:val="123"/>
          <w:position w:val="2"/>
          <w:sz w:val="21"/>
          <w:szCs w:val="21"/>
        </w:rPr>
        <w:t>u,</w:t>
      </w:r>
    </w:p>
    <w:p w:rsidR="00853230" w:rsidRDefault="00EE2B74">
      <w:pPr>
        <w:spacing w:line="380" w:lineRule="atLeast"/>
        <w:ind w:right="-64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w w:val="82"/>
          <w:sz w:val="29"/>
          <w:szCs w:val="29"/>
        </w:rPr>
        <w:lastRenderedPageBreak/>
        <w:t xml:space="preserve">co  </w:t>
      </w:r>
      <w:r>
        <w:rPr>
          <w:spacing w:val="20"/>
          <w:w w:val="82"/>
          <w:sz w:val="29"/>
          <w:szCs w:val="29"/>
        </w:rPr>
        <w:t xml:space="preserve"> </w:t>
      </w:r>
      <w:r>
        <w:rPr>
          <w:rFonts w:ascii="Arial" w:eastAsia="Arial" w:hAnsi="Arial" w:cs="Arial"/>
          <w:w w:val="157"/>
          <w:sz w:val="19"/>
          <w:szCs w:val="19"/>
        </w:rPr>
        <w:t>N</w:t>
      </w:r>
    </w:p>
    <w:p w:rsidR="00853230" w:rsidRDefault="00EE2B74">
      <w:pPr>
        <w:spacing w:line="80" w:lineRule="atLeast"/>
        <w:ind w:right="-52"/>
        <w:rPr>
          <w:sz w:val="14"/>
          <w:szCs w:val="14"/>
        </w:rPr>
      </w:pPr>
      <w:r>
        <w:rPr>
          <w:rFonts w:ascii="Arial" w:eastAsia="Arial" w:hAnsi="Arial" w:cs="Arial"/>
          <w:w w:val="132"/>
          <w:sz w:val="21"/>
          <w:szCs w:val="21"/>
        </w:rPr>
        <w:t xml:space="preserve">u, </w:t>
      </w:r>
      <w:r>
        <w:rPr>
          <w:rFonts w:ascii="Arial" w:eastAsia="Arial" w:hAnsi="Arial" w:cs="Arial"/>
          <w:spacing w:val="40"/>
          <w:w w:val="132"/>
          <w:sz w:val="21"/>
          <w:szCs w:val="21"/>
        </w:rPr>
        <w:t xml:space="preserve"> </w:t>
      </w:r>
      <w:r>
        <w:rPr>
          <w:w w:val="132"/>
          <w:position w:val="1"/>
          <w:sz w:val="14"/>
          <w:szCs w:val="14"/>
        </w:rPr>
        <w:t>()0</w:t>
      </w:r>
    </w:p>
    <w:p w:rsidR="00853230" w:rsidRDefault="00EE2B74">
      <w:pPr>
        <w:spacing w:line="420" w:lineRule="atLeast"/>
        <w:ind w:left="839" w:right="-88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w w:val="46"/>
          <w:sz w:val="45"/>
          <w:szCs w:val="45"/>
        </w:rPr>
        <w:lastRenderedPageBreak/>
        <w:t xml:space="preserve">....    </w:t>
      </w:r>
      <w:r>
        <w:rPr>
          <w:rFonts w:ascii="Arial" w:eastAsia="Arial" w:hAnsi="Arial" w:cs="Arial"/>
          <w:w w:val="157"/>
          <w:position w:val="1"/>
          <w:sz w:val="19"/>
          <w:szCs w:val="19"/>
        </w:rPr>
        <w:t>N</w:t>
      </w:r>
    </w:p>
    <w:p w:rsidR="00853230" w:rsidRDefault="00EE2B74">
      <w:pPr>
        <w:spacing w:line="420" w:lineRule="atLeast"/>
        <w:rPr>
          <w:sz w:val="15"/>
          <w:szCs w:val="15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4" w:space="720" w:equalWidth="0">
            <w:col w:w="8164" w:space="198"/>
            <w:col w:w="641" w:space="2291"/>
            <w:col w:w="1471" w:space="2300"/>
            <w:col w:w="7915"/>
          </w:cols>
        </w:sectPr>
      </w:pPr>
      <w:r>
        <w:br w:type="column"/>
      </w:r>
      <w:r>
        <w:rPr>
          <w:rFonts w:ascii="Arial" w:eastAsia="Arial" w:hAnsi="Arial" w:cs="Arial"/>
          <w:position w:val="-21"/>
          <w:sz w:val="46"/>
          <w:szCs w:val="46"/>
        </w:rPr>
        <w:lastRenderedPageBreak/>
        <w:t xml:space="preserve">"'                                    </w:t>
      </w:r>
      <w:r>
        <w:rPr>
          <w:rFonts w:ascii="Arial" w:eastAsia="Arial" w:hAnsi="Arial" w:cs="Arial"/>
          <w:spacing w:val="102"/>
          <w:position w:val="-21"/>
          <w:sz w:val="46"/>
          <w:szCs w:val="46"/>
        </w:rPr>
        <w:t xml:space="preserve"> </w:t>
      </w:r>
      <w:r>
        <w:rPr>
          <w:w w:val="150"/>
          <w:sz w:val="15"/>
          <w:szCs w:val="15"/>
        </w:rPr>
        <w:t>C)</w:t>
      </w:r>
    </w:p>
    <w:p w:rsidR="00853230" w:rsidRDefault="00EE2B74">
      <w:pPr>
        <w:spacing w:line="20" w:lineRule="atLeast"/>
        <w:jc w:val="right"/>
        <w:rPr>
          <w:rFonts w:ascii="Arial" w:eastAsia="Arial" w:hAnsi="Arial" w:cs="Arial"/>
          <w:sz w:val="21"/>
          <w:szCs w:val="21"/>
        </w:rPr>
      </w:pPr>
      <w:r>
        <w:rPr>
          <w:w w:val="132"/>
          <w:position w:val="3"/>
          <w:sz w:val="14"/>
          <w:szCs w:val="14"/>
        </w:rPr>
        <w:lastRenderedPageBreak/>
        <w:t xml:space="preserve">()0   </w:t>
      </w:r>
      <w:r>
        <w:rPr>
          <w:spacing w:val="13"/>
          <w:w w:val="132"/>
          <w:position w:val="3"/>
          <w:sz w:val="14"/>
          <w:szCs w:val="14"/>
        </w:rPr>
        <w:t xml:space="preserve"> </w:t>
      </w:r>
      <w:r>
        <w:rPr>
          <w:w w:val="82"/>
          <w:sz w:val="29"/>
          <w:szCs w:val="29"/>
        </w:rPr>
        <w:t xml:space="preserve">co  </w:t>
      </w:r>
      <w:r>
        <w:rPr>
          <w:spacing w:val="20"/>
          <w:w w:val="82"/>
          <w:sz w:val="29"/>
          <w:szCs w:val="29"/>
        </w:rPr>
        <w:t xml:space="preserve"> </w:t>
      </w:r>
      <w:r>
        <w:rPr>
          <w:rFonts w:ascii="Arial" w:eastAsia="Arial" w:hAnsi="Arial" w:cs="Arial"/>
          <w:w w:val="123"/>
          <w:position w:val="2"/>
          <w:sz w:val="21"/>
          <w:szCs w:val="21"/>
        </w:rPr>
        <w:t>u,</w:t>
      </w:r>
    </w:p>
    <w:p w:rsidR="00853230" w:rsidRDefault="00EE2B74">
      <w:pPr>
        <w:spacing w:line="20" w:lineRule="exact"/>
        <w:rPr>
          <w:sz w:val="45"/>
          <w:szCs w:val="45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2" w:space="720" w:equalWidth="0">
            <w:col w:w="9003" w:space="2705"/>
            <w:col w:w="11272"/>
          </w:cols>
        </w:sectPr>
      </w:pPr>
      <w:r>
        <w:br w:type="column"/>
      </w:r>
      <w:r>
        <w:rPr>
          <w:rFonts w:ascii="Arial" w:eastAsia="Arial" w:hAnsi="Arial" w:cs="Arial"/>
          <w:position w:val="12"/>
          <w:sz w:val="25"/>
          <w:szCs w:val="25"/>
        </w:rPr>
        <w:lastRenderedPageBreak/>
        <w:t xml:space="preserve">w  </w:t>
      </w:r>
      <w:r>
        <w:rPr>
          <w:rFonts w:ascii="Arial" w:eastAsia="Arial" w:hAnsi="Arial" w:cs="Arial"/>
          <w:spacing w:val="34"/>
          <w:position w:val="12"/>
          <w:sz w:val="25"/>
          <w:szCs w:val="25"/>
        </w:rPr>
        <w:t xml:space="preserve"> </w:t>
      </w:r>
      <w:r>
        <w:rPr>
          <w:rFonts w:ascii="Arial" w:eastAsia="Arial" w:hAnsi="Arial" w:cs="Arial"/>
          <w:w w:val="146"/>
          <w:position w:val="12"/>
          <w:sz w:val="19"/>
          <w:szCs w:val="19"/>
        </w:rPr>
        <w:t xml:space="preserve">N </w:t>
      </w:r>
      <w:r>
        <w:rPr>
          <w:rFonts w:ascii="Arial" w:eastAsia="Arial" w:hAnsi="Arial" w:cs="Arial"/>
          <w:spacing w:val="60"/>
          <w:w w:val="146"/>
          <w:position w:val="12"/>
          <w:sz w:val="19"/>
          <w:szCs w:val="19"/>
        </w:rPr>
        <w:t xml:space="preserve"> </w:t>
      </w:r>
      <w:r>
        <w:rPr>
          <w:w w:val="146"/>
          <w:position w:val="15"/>
          <w:sz w:val="15"/>
          <w:szCs w:val="15"/>
        </w:rPr>
        <w:t xml:space="preserve">C)                                        </w:t>
      </w:r>
      <w:r>
        <w:rPr>
          <w:spacing w:val="43"/>
          <w:w w:val="146"/>
          <w:position w:val="15"/>
          <w:sz w:val="15"/>
          <w:szCs w:val="15"/>
        </w:rPr>
        <w:t xml:space="preserve"> </w:t>
      </w:r>
      <w:r>
        <w:rPr>
          <w:w w:val="146"/>
          <w:position w:val="15"/>
          <w:sz w:val="14"/>
          <w:szCs w:val="14"/>
        </w:rPr>
        <w:t xml:space="preserve">()0                                                                                             </w:t>
      </w:r>
      <w:r>
        <w:rPr>
          <w:spacing w:val="37"/>
          <w:w w:val="146"/>
          <w:position w:val="15"/>
          <w:sz w:val="14"/>
          <w:szCs w:val="14"/>
        </w:rPr>
        <w:t xml:space="preserve"> </w:t>
      </w:r>
      <w:r>
        <w:rPr>
          <w:w w:val="46"/>
          <w:position w:val="8"/>
          <w:sz w:val="45"/>
          <w:szCs w:val="45"/>
        </w:rPr>
        <w:t>....</w:t>
      </w:r>
    </w:p>
    <w:p w:rsidR="00853230" w:rsidRDefault="00853230">
      <w:pPr>
        <w:spacing w:before="10" w:line="180" w:lineRule="exact"/>
        <w:rPr>
          <w:sz w:val="18"/>
          <w:szCs w:val="18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  <w:sectPr w:rsidR="00853230">
          <w:type w:val="continuous"/>
          <w:pgSz w:w="22980" w:h="31660"/>
          <w:pgMar w:top="1960" w:right="0" w:bottom="280" w:left="0" w:header="720" w:footer="720" w:gutter="0"/>
          <w:cols w:space="720"/>
        </w:sectPr>
      </w:pPr>
    </w:p>
    <w:p w:rsidR="00853230" w:rsidRDefault="00853230">
      <w:pPr>
        <w:spacing w:before="6" w:line="220" w:lineRule="exact"/>
        <w:rPr>
          <w:sz w:val="22"/>
          <w:szCs w:val="22"/>
        </w:rPr>
      </w:pPr>
    </w:p>
    <w:p w:rsidR="00853230" w:rsidRDefault="00EE2B74">
      <w:pPr>
        <w:spacing w:line="80" w:lineRule="exact"/>
        <w:jc w:val="right"/>
        <w:rPr>
          <w:rFonts w:ascii="Arial" w:eastAsia="Arial" w:hAnsi="Arial" w:cs="Arial"/>
          <w:sz w:val="19"/>
          <w:szCs w:val="19"/>
        </w:rPr>
      </w:pPr>
      <w:r>
        <w:rPr>
          <w:w w:val="46"/>
          <w:position w:val="-34"/>
          <w:sz w:val="45"/>
          <w:szCs w:val="45"/>
        </w:rPr>
        <w:t xml:space="preserve">....                   </w:t>
      </w:r>
      <w:r>
        <w:rPr>
          <w:spacing w:val="11"/>
          <w:w w:val="46"/>
          <w:position w:val="-34"/>
          <w:sz w:val="45"/>
          <w:szCs w:val="45"/>
        </w:rPr>
        <w:t xml:space="preserve"> </w:t>
      </w:r>
      <w:r>
        <w:rPr>
          <w:rFonts w:ascii="Arial" w:eastAsia="Arial" w:hAnsi="Arial" w:cs="Arial"/>
          <w:w w:val="157"/>
          <w:position w:val="-33"/>
          <w:sz w:val="19"/>
          <w:szCs w:val="19"/>
        </w:rPr>
        <w:t>N</w:t>
      </w:r>
    </w:p>
    <w:p w:rsidR="00853230" w:rsidRDefault="00EE2B74">
      <w:pPr>
        <w:spacing w:before="10" w:line="180" w:lineRule="exact"/>
        <w:rPr>
          <w:sz w:val="19"/>
          <w:szCs w:val="19"/>
        </w:rPr>
      </w:pPr>
      <w:r>
        <w:br w:type="column"/>
      </w:r>
    </w:p>
    <w:p w:rsidR="00853230" w:rsidRDefault="00853230">
      <w:pPr>
        <w:spacing w:line="200" w:lineRule="exact"/>
      </w:pPr>
    </w:p>
    <w:p w:rsidR="00853230" w:rsidRDefault="00EE2B74">
      <w:pPr>
        <w:spacing w:line="60" w:lineRule="atLeast"/>
        <w:ind w:right="-117"/>
        <w:rPr>
          <w:sz w:val="65"/>
          <w:szCs w:val="65"/>
        </w:rPr>
      </w:pPr>
      <w:r>
        <w:rPr>
          <w:w w:val="44"/>
          <w:sz w:val="65"/>
          <w:szCs w:val="65"/>
        </w:rPr>
        <w:t>...</w:t>
      </w:r>
    </w:p>
    <w:p w:rsidR="00853230" w:rsidRDefault="00EE2B74">
      <w:pPr>
        <w:spacing w:line="320" w:lineRule="exact"/>
        <w:ind w:right="-120"/>
        <w:rPr>
          <w:sz w:val="65"/>
          <w:szCs w:val="65"/>
        </w:rPr>
      </w:pPr>
      <w:r>
        <w:br w:type="column"/>
      </w:r>
      <w:r>
        <w:rPr>
          <w:w w:val="43"/>
          <w:position w:val="-34"/>
          <w:sz w:val="65"/>
          <w:szCs w:val="65"/>
        </w:rPr>
        <w:lastRenderedPageBreak/>
        <w:t>...</w:t>
      </w:r>
      <w:r>
        <w:rPr>
          <w:w w:val="43"/>
          <w:position w:val="-34"/>
          <w:sz w:val="65"/>
          <w:szCs w:val="65"/>
        </w:rPr>
        <w:t xml:space="preserve">                                                                                     </w:t>
      </w:r>
      <w:r>
        <w:rPr>
          <w:spacing w:val="48"/>
          <w:w w:val="43"/>
          <w:position w:val="-34"/>
          <w:sz w:val="65"/>
          <w:szCs w:val="65"/>
        </w:rPr>
        <w:t xml:space="preserve"> </w:t>
      </w:r>
      <w:r>
        <w:rPr>
          <w:w w:val="43"/>
          <w:position w:val="-33"/>
          <w:sz w:val="65"/>
          <w:szCs w:val="65"/>
        </w:rPr>
        <w:t>...</w:t>
      </w:r>
    </w:p>
    <w:p w:rsidR="00853230" w:rsidRDefault="00EE2B74">
      <w:pPr>
        <w:spacing w:before="3" w:line="120" w:lineRule="exact"/>
        <w:rPr>
          <w:sz w:val="12"/>
          <w:szCs w:val="12"/>
        </w:rPr>
      </w:pPr>
      <w:r>
        <w:br w:type="column"/>
      </w:r>
    </w:p>
    <w:p w:rsidR="00853230" w:rsidRDefault="00EE2B74">
      <w:pPr>
        <w:spacing w:line="220" w:lineRule="exact"/>
        <w:ind w:left="469"/>
        <w:rPr>
          <w:rFonts w:ascii="Arial" w:eastAsia="Arial" w:hAnsi="Arial" w:cs="Arial"/>
          <w:sz w:val="25"/>
          <w:szCs w:val="25"/>
        </w:rPr>
      </w:pPr>
      <w:r>
        <w:pict>
          <v:shape id="_x0000_s1048" type="#_x0000_t202" style="position:absolute;left:0;text-align:left;margin-left:982.7pt;margin-top:5.7pt;width:13.55pt;height:32.45pt;z-index:-3792;mso-position-horizontal-relative:page" filled="f" stroked="f">
            <v:textbox inset="0,0,0,0">
              <w:txbxContent>
                <w:p w:rsidR="00853230" w:rsidRDefault="00EE2B74">
                  <w:pPr>
                    <w:spacing w:line="640" w:lineRule="exact"/>
                    <w:ind w:right="-117"/>
                    <w:rPr>
                      <w:rFonts w:ascii="Arial" w:eastAsia="Arial" w:hAnsi="Arial" w:cs="Arial"/>
                      <w:sz w:val="65"/>
                      <w:szCs w:val="65"/>
                    </w:rPr>
                  </w:pPr>
                  <w:r>
                    <w:rPr>
                      <w:rFonts w:ascii="Arial" w:eastAsia="Arial" w:hAnsi="Arial" w:cs="Arial"/>
                      <w:w w:val="125"/>
                      <w:position w:val="-1"/>
                      <w:sz w:val="65"/>
                      <w:szCs w:val="65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5"/>
          <w:position w:val="-5"/>
          <w:sz w:val="25"/>
          <w:szCs w:val="25"/>
        </w:rPr>
        <w:t>c...</w:t>
      </w:r>
    </w:p>
    <w:p w:rsidR="00853230" w:rsidRDefault="00EE2B74">
      <w:pPr>
        <w:spacing w:line="20" w:lineRule="atLeast"/>
        <w:ind w:left="469"/>
        <w:rPr>
          <w:sz w:val="27"/>
          <w:szCs w:val="27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4" w:space="720" w:equalWidth="0">
            <w:col w:w="6910" w:space="207"/>
            <w:col w:w="217" w:space="1461"/>
            <w:col w:w="6477" w:space="4383"/>
            <w:col w:w="3325"/>
          </w:cols>
        </w:sectPr>
      </w:pPr>
      <w:r>
        <w:rPr>
          <w:w w:val="143"/>
          <w:sz w:val="27"/>
          <w:szCs w:val="27"/>
        </w:rPr>
        <w:t>c</w:t>
      </w:r>
    </w:p>
    <w:p w:rsidR="00853230" w:rsidRDefault="00EE2B74">
      <w:pPr>
        <w:spacing w:line="380" w:lineRule="atLeast"/>
        <w:ind w:left="5403" w:right="-4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47"/>
          <w:sz w:val="14"/>
          <w:szCs w:val="14"/>
        </w:rPr>
        <w:lastRenderedPageBreak/>
        <w:t xml:space="preserve">•                   </w:t>
      </w:r>
      <w:r>
        <w:rPr>
          <w:rFonts w:ascii="Arial" w:eastAsia="Arial" w:hAnsi="Arial" w:cs="Arial"/>
          <w:spacing w:val="41"/>
          <w:w w:val="147"/>
          <w:sz w:val="14"/>
          <w:szCs w:val="14"/>
        </w:rPr>
        <w:t xml:space="preserve"> </w:t>
      </w:r>
      <w:r>
        <w:rPr>
          <w:rFonts w:ascii="Arial" w:eastAsia="Arial" w:hAnsi="Arial" w:cs="Arial"/>
          <w:w w:val="147"/>
          <w:sz w:val="14"/>
          <w:szCs w:val="14"/>
        </w:rPr>
        <w:t xml:space="preserve">•                                  </w:t>
      </w:r>
      <w:r>
        <w:rPr>
          <w:rFonts w:ascii="Arial" w:eastAsia="Arial" w:hAnsi="Arial" w:cs="Arial"/>
          <w:spacing w:val="34"/>
          <w:w w:val="147"/>
          <w:sz w:val="14"/>
          <w:szCs w:val="14"/>
        </w:rPr>
        <w:t xml:space="preserve"> </w:t>
      </w:r>
      <w:r>
        <w:rPr>
          <w:rFonts w:ascii="Arial" w:eastAsia="Arial" w:hAnsi="Arial" w:cs="Arial"/>
          <w:w w:val="147"/>
          <w:sz w:val="14"/>
          <w:szCs w:val="14"/>
        </w:rPr>
        <w:t>•</w:t>
      </w:r>
    </w:p>
    <w:p w:rsidR="00853230" w:rsidRDefault="00EE2B74">
      <w:pPr>
        <w:spacing w:line="280" w:lineRule="atLeast"/>
        <w:ind w:right="235"/>
        <w:jc w:val="right"/>
        <w:rPr>
          <w:sz w:val="14"/>
          <w:szCs w:val="14"/>
        </w:rPr>
      </w:pPr>
      <w:r>
        <w:rPr>
          <w:w w:val="138"/>
          <w:sz w:val="14"/>
          <w:szCs w:val="14"/>
        </w:rPr>
        <w:t>(.,)</w:t>
      </w:r>
    </w:p>
    <w:p w:rsidR="00853230" w:rsidRDefault="00EE2B74">
      <w:pPr>
        <w:spacing w:line="660" w:lineRule="atLeast"/>
        <w:ind w:right="-117"/>
        <w:rPr>
          <w:sz w:val="65"/>
          <w:szCs w:val="65"/>
        </w:rPr>
      </w:pPr>
      <w:r>
        <w:br w:type="column"/>
      </w:r>
      <w:r>
        <w:rPr>
          <w:w w:val="42"/>
          <w:sz w:val="65"/>
          <w:szCs w:val="65"/>
        </w:rPr>
        <w:lastRenderedPageBreak/>
        <w:t>...</w:t>
      </w:r>
    </w:p>
    <w:p w:rsidR="00853230" w:rsidRDefault="00EE2B74">
      <w:pPr>
        <w:spacing w:line="660" w:lineRule="atLeast"/>
        <w:ind w:right="-67"/>
        <w:rPr>
          <w:sz w:val="29"/>
          <w:szCs w:val="29"/>
        </w:rPr>
      </w:pPr>
      <w:r>
        <w:br w:type="column"/>
      </w:r>
      <w:r>
        <w:rPr>
          <w:spacing w:val="-45"/>
          <w:w w:val="165"/>
          <w:position w:val="14"/>
          <w:sz w:val="14"/>
          <w:szCs w:val="14"/>
        </w:rPr>
        <w:lastRenderedPageBreak/>
        <w:t>•</w:t>
      </w:r>
      <w:r>
        <w:rPr>
          <w:w w:val="82"/>
          <w:sz w:val="29"/>
          <w:szCs w:val="29"/>
        </w:rPr>
        <w:t>co</w:t>
      </w:r>
    </w:p>
    <w:p w:rsidR="00853230" w:rsidRDefault="00EE2B74">
      <w:pPr>
        <w:spacing w:line="660" w:lineRule="atLeast"/>
        <w:ind w:right="-58"/>
        <w:rPr>
          <w:sz w:val="25"/>
          <w:szCs w:val="25"/>
        </w:rPr>
      </w:pPr>
      <w:r>
        <w:br w:type="column"/>
      </w:r>
      <w:r>
        <w:rPr>
          <w:w w:val="82"/>
          <w:sz w:val="25"/>
          <w:szCs w:val="25"/>
        </w:rPr>
        <w:lastRenderedPageBreak/>
        <w:t>::0</w:t>
      </w:r>
    </w:p>
    <w:p w:rsidR="00853230" w:rsidRDefault="00EE2B74">
      <w:pPr>
        <w:spacing w:line="660" w:lineRule="atLeast"/>
        <w:rPr>
          <w:rFonts w:ascii="Arial" w:eastAsia="Arial" w:hAnsi="Arial" w:cs="Arial"/>
          <w:sz w:val="21"/>
          <w:szCs w:val="21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5" w:space="720" w:equalWidth="0">
            <w:col w:w="8831" w:space="387"/>
            <w:col w:w="208" w:space="5592"/>
            <w:col w:w="262" w:space="4428"/>
            <w:col w:w="217" w:space="207"/>
            <w:col w:w="2848"/>
          </w:cols>
        </w:sectPr>
      </w:pPr>
      <w:r>
        <w:br w:type="column"/>
      </w:r>
      <w:r>
        <w:rPr>
          <w:w w:val="59"/>
          <w:sz w:val="29"/>
          <w:szCs w:val="29"/>
        </w:rPr>
        <w:lastRenderedPageBreak/>
        <w:t xml:space="preserve">::s              </w:t>
      </w:r>
      <w:r>
        <w:rPr>
          <w:spacing w:val="26"/>
          <w:w w:val="59"/>
          <w:sz w:val="29"/>
          <w:szCs w:val="29"/>
        </w:rPr>
        <w:t xml:space="preserve"> </w:t>
      </w:r>
      <w:r>
        <w:rPr>
          <w:rFonts w:ascii="Arial" w:eastAsia="Arial" w:hAnsi="Arial" w:cs="Arial"/>
          <w:w w:val="112"/>
          <w:position w:val="-7"/>
          <w:sz w:val="21"/>
          <w:szCs w:val="21"/>
        </w:rPr>
        <w:t>)&gt;</w:t>
      </w:r>
    </w:p>
    <w:p w:rsidR="00853230" w:rsidRDefault="00EE2B74">
      <w:pPr>
        <w:spacing w:line="180" w:lineRule="atLeast"/>
        <w:jc w:val="right"/>
        <w:rPr>
          <w:rFonts w:ascii="Arial" w:eastAsia="Arial" w:hAnsi="Arial" w:cs="Arial"/>
          <w:sz w:val="15"/>
          <w:szCs w:val="15"/>
        </w:rPr>
      </w:pPr>
      <w:r>
        <w:rPr>
          <w:spacing w:val="-54"/>
          <w:w w:val="45"/>
          <w:position w:val="-19"/>
          <w:sz w:val="48"/>
          <w:szCs w:val="48"/>
        </w:rPr>
        <w:lastRenderedPageBreak/>
        <w:t>.</w:t>
      </w:r>
      <w:r>
        <w:rPr>
          <w:rFonts w:ascii="Arial" w:eastAsia="Arial" w:hAnsi="Arial" w:cs="Arial"/>
          <w:spacing w:val="-7"/>
          <w:w w:val="130"/>
          <w:sz w:val="15"/>
          <w:szCs w:val="15"/>
        </w:rPr>
        <w:t>-</w:t>
      </w:r>
      <w:r>
        <w:rPr>
          <w:spacing w:val="-43"/>
          <w:w w:val="45"/>
          <w:position w:val="-19"/>
          <w:sz w:val="48"/>
          <w:szCs w:val="48"/>
        </w:rPr>
        <w:t>.</w:t>
      </w:r>
      <w:r>
        <w:rPr>
          <w:rFonts w:ascii="Arial" w:eastAsia="Arial" w:hAnsi="Arial" w:cs="Arial"/>
          <w:spacing w:val="-11"/>
          <w:w w:val="130"/>
          <w:sz w:val="15"/>
          <w:szCs w:val="15"/>
        </w:rPr>
        <w:t>.</w:t>
      </w:r>
      <w:r>
        <w:rPr>
          <w:spacing w:val="-43"/>
          <w:w w:val="45"/>
          <w:position w:val="-19"/>
          <w:sz w:val="48"/>
          <w:szCs w:val="48"/>
        </w:rPr>
        <w:t>.</w:t>
      </w:r>
      <w:r>
        <w:rPr>
          <w:rFonts w:ascii="Arial" w:eastAsia="Arial" w:hAnsi="Arial" w:cs="Arial"/>
          <w:spacing w:val="-11"/>
          <w:w w:val="130"/>
          <w:sz w:val="15"/>
          <w:szCs w:val="15"/>
        </w:rPr>
        <w:t>.</w:t>
      </w:r>
      <w:r>
        <w:rPr>
          <w:spacing w:val="-43"/>
          <w:w w:val="45"/>
          <w:position w:val="-19"/>
          <w:sz w:val="48"/>
          <w:szCs w:val="48"/>
        </w:rPr>
        <w:t>.</w:t>
      </w:r>
      <w:r>
        <w:rPr>
          <w:rFonts w:ascii="Arial" w:eastAsia="Arial" w:hAnsi="Arial" w:cs="Arial"/>
          <w:w w:val="130"/>
          <w:sz w:val="15"/>
          <w:szCs w:val="15"/>
        </w:rPr>
        <w:t>j</w:t>
      </w:r>
    </w:p>
    <w:p w:rsidR="00853230" w:rsidRDefault="00EE2B74">
      <w:pPr>
        <w:spacing w:line="180" w:lineRule="atLeast"/>
        <w:ind w:right="-88"/>
        <w:rPr>
          <w:sz w:val="45"/>
          <w:szCs w:val="45"/>
        </w:rPr>
      </w:pPr>
      <w:r>
        <w:br w:type="column"/>
      </w:r>
      <w:r>
        <w:rPr>
          <w:w w:val="46"/>
          <w:sz w:val="45"/>
          <w:szCs w:val="45"/>
        </w:rPr>
        <w:lastRenderedPageBreak/>
        <w:t>....</w:t>
      </w:r>
    </w:p>
    <w:p w:rsidR="00853230" w:rsidRDefault="00EE2B74">
      <w:pPr>
        <w:spacing w:line="280" w:lineRule="atLeast"/>
        <w:jc w:val="right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130"/>
          <w:sz w:val="15"/>
          <w:szCs w:val="15"/>
        </w:rPr>
        <w:lastRenderedPageBreak/>
        <w:t>-..j</w:t>
      </w:r>
    </w:p>
    <w:p w:rsidR="00853230" w:rsidRDefault="00EE2B74">
      <w:pPr>
        <w:spacing w:line="60" w:lineRule="exact"/>
        <w:ind w:left="-57"/>
        <w:jc w:val="right"/>
        <w:rPr>
          <w:rFonts w:ascii="Arial" w:eastAsia="Arial" w:hAnsi="Arial" w:cs="Arial"/>
          <w:sz w:val="15"/>
          <w:szCs w:val="15"/>
        </w:rPr>
      </w:pPr>
      <w:r>
        <w:rPr>
          <w:i/>
          <w:position w:val="-7"/>
          <w:sz w:val="24"/>
          <w:szCs w:val="24"/>
        </w:rPr>
        <w:t xml:space="preserve">a,   </w:t>
      </w:r>
      <w:r>
        <w:rPr>
          <w:i/>
          <w:spacing w:val="3"/>
          <w:position w:val="-7"/>
          <w:sz w:val="24"/>
          <w:szCs w:val="24"/>
        </w:rPr>
        <w:t xml:space="preserve"> </w:t>
      </w:r>
      <w:r>
        <w:rPr>
          <w:rFonts w:ascii="Arial" w:eastAsia="Arial" w:hAnsi="Arial" w:cs="Arial"/>
          <w:w w:val="130"/>
          <w:position w:val="-7"/>
          <w:sz w:val="15"/>
          <w:szCs w:val="15"/>
        </w:rPr>
        <w:t xml:space="preserve">-..j  </w:t>
      </w:r>
      <w:r>
        <w:rPr>
          <w:rFonts w:ascii="Arial" w:eastAsia="Arial" w:hAnsi="Arial" w:cs="Arial"/>
          <w:spacing w:val="36"/>
          <w:w w:val="130"/>
          <w:position w:val="-7"/>
          <w:sz w:val="15"/>
          <w:szCs w:val="15"/>
        </w:rPr>
        <w:t xml:space="preserve"> </w:t>
      </w:r>
      <w:r>
        <w:rPr>
          <w:rFonts w:ascii="Arial" w:eastAsia="Arial" w:hAnsi="Arial" w:cs="Arial"/>
          <w:w w:val="130"/>
          <w:position w:val="-7"/>
          <w:sz w:val="15"/>
          <w:szCs w:val="15"/>
        </w:rPr>
        <w:t>-..j</w:t>
      </w:r>
    </w:p>
    <w:p w:rsidR="00853230" w:rsidRDefault="00EE2B74">
      <w:pPr>
        <w:spacing w:line="180" w:lineRule="atLeast"/>
        <w:ind w:right="-88"/>
        <w:rPr>
          <w:sz w:val="45"/>
          <w:szCs w:val="45"/>
        </w:rPr>
      </w:pPr>
      <w:r>
        <w:br w:type="column"/>
      </w:r>
      <w:r>
        <w:rPr>
          <w:spacing w:val="-216"/>
          <w:w w:val="225"/>
          <w:position w:val="16"/>
        </w:rPr>
        <w:lastRenderedPageBreak/>
        <w:t>0</w:t>
      </w:r>
      <w:r>
        <w:rPr>
          <w:w w:val="46"/>
          <w:sz w:val="45"/>
          <w:szCs w:val="45"/>
        </w:rPr>
        <w:t>....</w:t>
      </w:r>
    </w:p>
    <w:p w:rsidR="00853230" w:rsidRDefault="00EE2B74">
      <w:pPr>
        <w:spacing w:line="180" w:lineRule="atLeast"/>
        <w:ind w:right="-117"/>
        <w:rPr>
          <w:sz w:val="27"/>
          <w:szCs w:val="27"/>
        </w:rPr>
      </w:pPr>
      <w:r>
        <w:br w:type="column"/>
      </w:r>
      <w:r>
        <w:rPr>
          <w:w w:val="43"/>
          <w:sz w:val="65"/>
          <w:szCs w:val="65"/>
        </w:rPr>
        <w:lastRenderedPageBreak/>
        <w:t xml:space="preserve">...  </w:t>
      </w:r>
      <w:r>
        <w:rPr>
          <w:spacing w:val="3"/>
          <w:w w:val="43"/>
          <w:sz w:val="65"/>
          <w:szCs w:val="65"/>
        </w:rPr>
        <w:t xml:space="preserve"> </w:t>
      </w:r>
      <w:r>
        <w:rPr>
          <w:w w:val="43"/>
          <w:sz w:val="65"/>
          <w:szCs w:val="65"/>
        </w:rPr>
        <w:t xml:space="preserve">...                               </w:t>
      </w:r>
      <w:r>
        <w:rPr>
          <w:spacing w:val="59"/>
          <w:w w:val="43"/>
          <w:sz w:val="65"/>
          <w:szCs w:val="6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-..j</w:t>
      </w:r>
      <w:r>
        <w:rPr>
          <w:rFonts w:ascii="Arial" w:eastAsia="Arial" w:hAnsi="Arial" w:cs="Arial"/>
          <w:sz w:val="15"/>
          <w:szCs w:val="15"/>
        </w:rPr>
        <w:t xml:space="preserve">                                                                                                          </w:t>
      </w:r>
      <w:r>
        <w:rPr>
          <w:rFonts w:ascii="Arial" w:eastAsia="Arial" w:hAnsi="Arial" w:cs="Arial"/>
          <w:spacing w:val="32"/>
          <w:sz w:val="15"/>
          <w:szCs w:val="15"/>
        </w:rPr>
        <w:t xml:space="preserve"> </w:t>
      </w:r>
      <w:r>
        <w:rPr>
          <w:w w:val="136"/>
          <w:sz w:val="27"/>
          <w:szCs w:val="27"/>
        </w:rPr>
        <w:t>c</w:t>
      </w:r>
    </w:p>
    <w:p w:rsidR="00853230" w:rsidRDefault="00EE2B74">
      <w:pPr>
        <w:spacing w:line="260" w:lineRule="atLeast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70"/>
          <w:sz w:val="15"/>
          <w:szCs w:val="15"/>
        </w:rPr>
        <w:lastRenderedPageBreak/>
        <w:t>C1)</w:t>
      </w:r>
    </w:p>
    <w:p w:rsidR="00853230" w:rsidRDefault="00EE2B74">
      <w:pPr>
        <w:spacing w:line="60" w:lineRule="exact"/>
        <w:ind w:left="9"/>
        <w:rPr>
          <w:sz w:val="29"/>
          <w:szCs w:val="29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6" w:space="720" w:equalWidth="0">
            <w:col w:w="6910" w:space="631"/>
            <w:col w:w="208" w:space="207"/>
            <w:col w:w="1056" w:space="198"/>
            <w:col w:w="217" w:space="2705"/>
            <w:col w:w="7740" w:space="252"/>
            <w:col w:w="2856"/>
          </w:cols>
        </w:sectPr>
      </w:pPr>
      <w:r>
        <w:pict>
          <v:shape id="_x0000_s1047" type="#_x0000_t202" style="position:absolute;left:0;text-align:left;margin-left:1048.1pt;margin-top:-6.4pt;width:8.15pt;height:13.8pt;z-index:-3791;mso-position-horizontal-relative:page" filled="f" stroked="f">
            <v:textbox inset="0,0,0,0">
              <w:txbxContent>
                <w:p w:rsidR="00853230" w:rsidRDefault="00EE2B74">
                  <w:pPr>
                    <w:spacing w:line="260" w:lineRule="exact"/>
                    <w:ind w:right="-61"/>
                    <w:rPr>
                      <w:sz w:val="27"/>
                      <w:szCs w:val="27"/>
                    </w:rPr>
                  </w:pPr>
                  <w:r>
                    <w:rPr>
                      <w:w w:val="136"/>
                      <w:sz w:val="27"/>
                      <w:szCs w:val="27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046" type="#_x0000_t202" style="position:absolute;left:0;text-align:left;margin-left:1048.1pt;margin-top:3.9pt;width:10.8pt;height:23.8pt;z-index:-3790;mso-position-horizontal-relative:page" filled="f" stroked="f">
            <v:textbox inset="0,0,0,0">
              <w:txbxContent>
                <w:p w:rsidR="00853230" w:rsidRDefault="00EE2B74">
                  <w:pPr>
                    <w:spacing w:line="460" w:lineRule="exact"/>
                    <w:ind w:right="-91"/>
                    <w:rPr>
                      <w:rFonts w:ascii="Arial" w:eastAsia="Arial" w:hAnsi="Arial" w:cs="Arial"/>
                      <w:sz w:val="47"/>
                      <w:szCs w:val="47"/>
                    </w:rPr>
                  </w:pPr>
                  <w:r>
                    <w:rPr>
                      <w:rFonts w:ascii="Arial" w:eastAsia="Arial" w:hAnsi="Arial" w:cs="Arial"/>
                      <w:w w:val="103"/>
                      <w:sz w:val="47"/>
                      <w:szCs w:val="47"/>
                    </w:rPr>
                    <w:t>-</w:t>
                  </w:r>
                  <w:r>
                    <w:rPr>
                      <w:rFonts w:ascii="Arial" w:eastAsia="Arial" w:hAnsi="Arial" w:cs="Arial"/>
                      <w:w w:val="34"/>
                      <w:sz w:val="47"/>
                      <w:szCs w:val="47"/>
                    </w:rPr>
                    <w:t>·</w:t>
                  </w:r>
                </w:p>
              </w:txbxContent>
            </v:textbox>
            <w10:wrap anchorx="page"/>
          </v:shape>
        </w:pict>
      </w:r>
      <w:r>
        <w:rPr>
          <w:position w:val="-17"/>
          <w:sz w:val="28"/>
          <w:szCs w:val="28"/>
        </w:rPr>
        <w:t xml:space="preserve">w       </w:t>
      </w:r>
      <w:r>
        <w:rPr>
          <w:spacing w:val="67"/>
          <w:position w:val="-17"/>
          <w:sz w:val="28"/>
          <w:szCs w:val="28"/>
        </w:rPr>
        <w:t xml:space="preserve"> </w:t>
      </w:r>
      <w:r>
        <w:rPr>
          <w:w w:val="107"/>
          <w:position w:val="-20"/>
          <w:sz w:val="29"/>
          <w:szCs w:val="29"/>
        </w:rPr>
        <w:t>c.</w:t>
      </w:r>
    </w:p>
    <w:p w:rsidR="00853230" w:rsidRDefault="00EE2B74">
      <w:pPr>
        <w:spacing w:line="40" w:lineRule="atLeast"/>
        <w:jc w:val="right"/>
        <w:rPr>
          <w:rFonts w:ascii="Arial" w:eastAsia="Arial" w:hAnsi="Arial" w:cs="Arial"/>
          <w:sz w:val="19"/>
          <w:szCs w:val="19"/>
        </w:rPr>
      </w:pPr>
      <w:r>
        <w:lastRenderedPageBreak/>
        <w:pict>
          <v:shape id="_x0000_s1045" type="#_x0000_t202" style="position:absolute;left:0;text-align:left;margin-left:606.6pt;margin-top:13.6pt;width:10.8pt;height:32.45pt;z-index:-3831;mso-position-horizontal-relative:page" filled="f" stroked="f">
            <v:textbox inset="0,0,0,0">
              <w:txbxContent>
                <w:p w:rsidR="00853230" w:rsidRDefault="00EE2B74">
                  <w:pPr>
                    <w:spacing w:line="640" w:lineRule="exact"/>
                    <w:ind w:right="-117"/>
                    <w:rPr>
                      <w:sz w:val="65"/>
                      <w:szCs w:val="65"/>
                    </w:rPr>
                  </w:pPr>
                  <w:r>
                    <w:rPr>
                      <w:w w:val="44"/>
                      <w:sz w:val="65"/>
                      <w:szCs w:val="65"/>
                    </w:rPr>
                    <w:t>...</w:t>
                  </w:r>
                </w:p>
              </w:txbxContent>
            </v:textbox>
            <w10:wrap anchorx="page"/>
          </v:shape>
        </w:pict>
      </w:r>
      <w:r>
        <w:rPr>
          <w:w w:val="216"/>
        </w:rPr>
        <w:t>0</w:t>
      </w:r>
      <w:r>
        <w:rPr>
          <w:spacing w:val="90"/>
          <w:w w:val="216"/>
        </w:rPr>
        <w:t xml:space="preserve"> </w:t>
      </w:r>
      <w:r>
        <w:rPr>
          <w:i/>
          <w:position w:val="4"/>
          <w:sz w:val="24"/>
          <w:szCs w:val="24"/>
        </w:rPr>
        <w:t xml:space="preserve">a,   </w:t>
      </w:r>
      <w:r>
        <w:rPr>
          <w:i/>
          <w:spacing w:val="3"/>
          <w:position w:val="4"/>
          <w:sz w:val="24"/>
          <w:szCs w:val="24"/>
        </w:rPr>
        <w:t xml:space="preserve"> </w:t>
      </w:r>
      <w:r>
        <w:rPr>
          <w:w w:val="216"/>
          <w:position w:val="1"/>
        </w:rPr>
        <w:t>0</w:t>
      </w:r>
      <w:r>
        <w:rPr>
          <w:spacing w:val="90"/>
          <w:w w:val="216"/>
          <w:position w:val="1"/>
        </w:rPr>
        <w:t xml:space="preserve"> </w:t>
      </w:r>
      <w:r>
        <w:rPr>
          <w:w w:val="82"/>
          <w:position w:val="1"/>
          <w:sz w:val="29"/>
          <w:szCs w:val="29"/>
        </w:rPr>
        <w:t xml:space="preserve">co  </w:t>
      </w:r>
      <w:r>
        <w:rPr>
          <w:spacing w:val="20"/>
          <w:w w:val="82"/>
          <w:position w:val="1"/>
          <w:sz w:val="29"/>
          <w:szCs w:val="29"/>
        </w:rPr>
        <w:t xml:space="preserve"> </w:t>
      </w:r>
      <w:r>
        <w:rPr>
          <w:rFonts w:ascii="Arial" w:eastAsia="Arial" w:hAnsi="Arial" w:cs="Arial"/>
          <w:w w:val="157"/>
          <w:position w:val="1"/>
          <w:sz w:val="19"/>
          <w:szCs w:val="19"/>
        </w:rPr>
        <w:t>N</w:t>
      </w:r>
    </w:p>
    <w:p w:rsidR="00853230" w:rsidRDefault="00EE2B74">
      <w:pPr>
        <w:spacing w:line="220" w:lineRule="atLeast"/>
        <w:ind w:right="424"/>
        <w:jc w:val="right"/>
        <w:rPr>
          <w:sz w:val="45"/>
          <w:szCs w:val="45"/>
        </w:rPr>
      </w:pPr>
      <w:r>
        <w:pict>
          <v:shape id="_x0000_s1044" type="#_x0000_t202" style="position:absolute;left:0;text-align:left;margin-left:439.7pt;margin-top:21.5pt;width:10.8pt;height:32.45pt;z-index:-3830;mso-position-horizontal-relative:page" filled="f" stroked="f">
            <v:textbox inset="0,0,0,0">
              <w:txbxContent>
                <w:p w:rsidR="00853230" w:rsidRDefault="00EE2B74">
                  <w:pPr>
                    <w:spacing w:line="640" w:lineRule="exact"/>
                    <w:ind w:right="-117"/>
                    <w:rPr>
                      <w:sz w:val="65"/>
                      <w:szCs w:val="65"/>
                    </w:rPr>
                  </w:pPr>
                  <w:r>
                    <w:rPr>
                      <w:w w:val="44"/>
                      <w:sz w:val="65"/>
                      <w:szCs w:val="65"/>
                    </w:rPr>
                    <w:t>...</w:t>
                  </w:r>
                </w:p>
              </w:txbxContent>
            </v:textbox>
            <w10:wrap anchorx="page"/>
          </v:shape>
        </w:pict>
      </w:r>
      <w:r>
        <w:rPr>
          <w:w w:val="46"/>
          <w:sz w:val="45"/>
          <w:szCs w:val="45"/>
        </w:rPr>
        <w:t>....</w:t>
      </w:r>
    </w:p>
    <w:p w:rsidR="00853230" w:rsidRDefault="00EE2B74">
      <w:pPr>
        <w:spacing w:line="60" w:lineRule="atLeast"/>
        <w:rPr>
          <w:sz w:val="16"/>
          <w:szCs w:val="16"/>
        </w:rPr>
      </w:pPr>
      <w:r>
        <w:br w:type="column"/>
      </w:r>
      <w:r>
        <w:rPr>
          <w:w w:val="198"/>
          <w:position w:val="-3"/>
        </w:rPr>
        <w:lastRenderedPageBreak/>
        <w:t xml:space="preserve">0 </w:t>
      </w:r>
      <w:r>
        <w:rPr>
          <w:spacing w:val="18"/>
          <w:w w:val="198"/>
          <w:position w:val="-3"/>
        </w:rPr>
        <w:t xml:space="preserve"> </w:t>
      </w:r>
      <w:r>
        <w:rPr>
          <w:w w:val="198"/>
          <w:sz w:val="16"/>
          <w:szCs w:val="16"/>
        </w:rPr>
        <w:t>0,</w:t>
      </w:r>
    </w:p>
    <w:p w:rsidR="00853230" w:rsidRDefault="00EE2B74">
      <w:pPr>
        <w:spacing w:line="200" w:lineRule="atLeast"/>
        <w:ind w:left="415"/>
        <w:rPr>
          <w:rFonts w:ascii="Arial" w:eastAsia="Arial" w:hAnsi="Arial" w:cs="Arial"/>
          <w:sz w:val="17"/>
          <w:szCs w:val="17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2" w:space="720" w:equalWidth="0">
            <w:col w:w="9011" w:space="3120"/>
            <w:col w:w="10849"/>
          </w:cols>
        </w:sectPr>
      </w:pPr>
      <w:r>
        <w:pict>
          <v:shape id="_x0000_s1043" type="#_x0000_t202" style="position:absolute;left:0;text-align:left;margin-left:752.7pt;margin-top:-13.1pt;width:11.3pt;height:14.5pt;z-index:-3833;mso-position-horizontal-relative:page" filled="f" stroked="f">
            <v:textbox inset="0,0,0,0">
              <w:txbxContent>
                <w:p w:rsidR="00853230" w:rsidRDefault="00EE2B74">
                  <w:pPr>
                    <w:spacing w:line="280" w:lineRule="exact"/>
                    <w:ind w:right="-64"/>
                    <w:rPr>
                      <w:sz w:val="29"/>
                      <w:szCs w:val="29"/>
                    </w:rPr>
                  </w:pPr>
                  <w:r>
                    <w:rPr>
                      <w:w w:val="82"/>
                      <w:sz w:val="29"/>
                      <w:szCs w:val="29"/>
                    </w:rPr>
                    <w:t>co</w:t>
                  </w:r>
                </w:p>
              </w:txbxContent>
            </v:textbox>
            <w10:wrap anchorx="page"/>
          </v:shape>
        </w:pict>
      </w:r>
      <w:r>
        <w:pict>
          <v:shape id="_x0000_s1042" type="#_x0000_t202" style="position:absolute;left:0;text-align:left;margin-left:565.1pt;margin-top:27.5pt;width:10.35pt;height:32.45pt;z-index:-3829;mso-position-horizontal-relative:page" filled="f" stroked="f">
            <v:textbox inset="0,0,0,0">
              <w:txbxContent>
                <w:p w:rsidR="00853230" w:rsidRDefault="00EE2B74">
                  <w:pPr>
                    <w:spacing w:line="640" w:lineRule="exact"/>
                    <w:ind w:right="-117"/>
                    <w:rPr>
                      <w:sz w:val="65"/>
                      <w:szCs w:val="65"/>
                    </w:rPr>
                  </w:pPr>
                  <w:r>
                    <w:rPr>
                      <w:w w:val="42"/>
                      <w:sz w:val="65"/>
                      <w:szCs w:val="65"/>
                    </w:rPr>
                    <w:t>...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1"/>
        </w:rPr>
        <w:t xml:space="preserve">ex,                                                  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w w:val="81"/>
          <w:position w:val="1"/>
        </w:rPr>
        <w:t xml:space="preserve">ex,                                                                                                          </w:t>
      </w:r>
      <w:r>
        <w:rPr>
          <w:rFonts w:ascii="Arial" w:eastAsia="Arial" w:hAnsi="Arial" w:cs="Arial"/>
          <w:spacing w:val="6"/>
          <w:w w:val="81"/>
          <w:position w:val="1"/>
        </w:rPr>
        <w:t xml:space="preserve"> </w:t>
      </w:r>
      <w:r>
        <w:rPr>
          <w:rFonts w:ascii="Arial" w:eastAsia="Arial" w:hAnsi="Arial" w:cs="Arial"/>
          <w:w w:val="151"/>
          <w:position w:val="3"/>
          <w:sz w:val="17"/>
          <w:szCs w:val="17"/>
        </w:rPr>
        <w:t>•</w:t>
      </w:r>
    </w:p>
    <w:p w:rsidR="00853230" w:rsidRDefault="00EE2B74">
      <w:pPr>
        <w:spacing w:line="520" w:lineRule="atLeast"/>
        <w:jc w:val="right"/>
        <w:rPr>
          <w:rFonts w:ascii="Arial" w:eastAsia="Arial" w:hAnsi="Arial" w:cs="Arial"/>
          <w:sz w:val="19"/>
          <w:szCs w:val="19"/>
        </w:rPr>
      </w:pPr>
      <w:r>
        <w:rPr>
          <w:w w:val="46"/>
          <w:position w:val="1"/>
          <w:sz w:val="45"/>
          <w:szCs w:val="45"/>
        </w:rPr>
        <w:lastRenderedPageBreak/>
        <w:t xml:space="preserve">....    </w:t>
      </w:r>
      <w:r>
        <w:rPr>
          <w:spacing w:val="-72"/>
          <w:w w:val="44"/>
          <w:position w:val="-12"/>
          <w:sz w:val="65"/>
          <w:szCs w:val="65"/>
        </w:rPr>
        <w:t>.</w:t>
      </w:r>
      <w:r>
        <w:rPr>
          <w:spacing w:val="-35"/>
          <w:w w:val="79"/>
          <w:sz w:val="29"/>
          <w:szCs w:val="29"/>
        </w:rPr>
        <w:t>c</w:t>
      </w:r>
      <w:r>
        <w:rPr>
          <w:spacing w:val="-43"/>
          <w:w w:val="44"/>
          <w:position w:val="-12"/>
          <w:sz w:val="65"/>
          <w:szCs w:val="65"/>
        </w:rPr>
        <w:t>.</w:t>
      </w:r>
      <w:r>
        <w:rPr>
          <w:spacing w:val="-72"/>
          <w:w w:val="79"/>
          <w:sz w:val="29"/>
          <w:szCs w:val="29"/>
        </w:rPr>
        <w:t>o</w:t>
      </w:r>
      <w:r>
        <w:rPr>
          <w:w w:val="44"/>
          <w:position w:val="-12"/>
          <w:sz w:val="65"/>
          <w:szCs w:val="65"/>
        </w:rPr>
        <w:t>.</w:t>
      </w:r>
      <w:r>
        <w:rPr>
          <w:position w:val="-12"/>
          <w:sz w:val="65"/>
          <w:szCs w:val="65"/>
        </w:rPr>
        <w:t xml:space="preserve">   </w:t>
      </w:r>
      <w:r>
        <w:rPr>
          <w:spacing w:val="-28"/>
          <w:position w:val="-12"/>
          <w:sz w:val="65"/>
          <w:szCs w:val="65"/>
        </w:rPr>
        <w:t xml:space="preserve"> </w:t>
      </w:r>
      <w:r>
        <w:rPr>
          <w:rFonts w:ascii="Arial" w:eastAsia="Arial" w:hAnsi="Arial" w:cs="Arial"/>
          <w:w w:val="157"/>
          <w:position w:val="-15"/>
          <w:sz w:val="19"/>
          <w:szCs w:val="19"/>
        </w:rPr>
        <w:t>N</w:t>
      </w:r>
    </w:p>
    <w:p w:rsidR="00853230" w:rsidRDefault="00EE2B74">
      <w:pPr>
        <w:spacing w:line="520" w:lineRule="atLeast"/>
        <w:ind w:right="-117"/>
        <w:rPr>
          <w:sz w:val="65"/>
          <w:szCs w:val="65"/>
        </w:rPr>
      </w:pPr>
      <w:r>
        <w:br w:type="column"/>
      </w:r>
      <w:r>
        <w:rPr>
          <w:w w:val="42"/>
          <w:sz w:val="65"/>
          <w:szCs w:val="65"/>
        </w:rPr>
        <w:lastRenderedPageBreak/>
        <w:t>...</w:t>
      </w:r>
    </w:p>
    <w:p w:rsidR="00853230" w:rsidRDefault="00EE2B74">
      <w:pPr>
        <w:spacing w:line="520" w:lineRule="atLeast"/>
        <w:ind w:right="-64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w w:val="79"/>
          <w:position w:val="-3"/>
          <w:sz w:val="29"/>
          <w:szCs w:val="29"/>
        </w:rPr>
        <w:lastRenderedPageBreak/>
        <w:t xml:space="preserve">co  </w:t>
      </w:r>
      <w:r>
        <w:rPr>
          <w:spacing w:val="27"/>
          <w:w w:val="79"/>
          <w:position w:val="-3"/>
          <w:sz w:val="29"/>
          <w:szCs w:val="29"/>
        </w:rPr>
        <w:t xml:space="preserve"> </w:t>
      </w:r>
      <w:r>
        <w:rPr>
          <w:i/>
          <w:sz w:val="24"/>
          <w:szCs w:val="24"/>
        </w:rPr>
        <w:t xml:space="preserve">a,  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position w:val="1"/>
          <w:sz w:val="24"/>
          <w:szCs w:val="24"/>
        </w:rPr>
        <w:t xml:space="preserve">a,                                     </w:t>
      </w:r>
      <w:r>
        <w:rPr>
          <w:i/>
          <w:spacing w:val="56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w w:val="157"/>
          <w:position w:val="-1"/>
          <w:sz w:val="19"/>
          <w:szCs w:val="19"/>
        </w:rPr>
        <w:t>N</w:t>
      </w:r>
    </w:p>
    <w:p w:rsidR="00853230" w:rsidRDefault="00EE2B74">
      <w:pPr>
        <w:spacing w:line="420" w:lineRule="atLeast"/>
        <w:rPr>
          <w:sz w:val="15"/>
          <w:szCs w:val="15"/>
        </w:rPr>
      </w:pPr>
      <w:r>
        <w:br w:type="column"/>
      </w:r>
      <w:r>
        <w:rPr>
          <w:rFonts w:ascii="Arial" w:eastAsia="Arial" w:hAnsi="Arial" w:cs="Arial"/>
          <w:sz w:val="19"/>
          <w:szCs w:val="19"/>
        </w:rPr>
        <w:lastRenderedPageBreak/>
        <w:t>"C</w:t>
      </w:r>
      <w:r>
        <w:rPr>
          <w:rFonts w:ascii="Arial" w:eastAsia="Arial" w:hAnsi="Arial" w:cs="Arial"/>
          <w:sz w:val="19"/>
          <w:szCs w:val="19"/>
        </w:rPr>
        <w:t xml:space="preserve">   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w w:val="144"/>
          <w:position w:val="-6"/>
          <w:sz w:val="15"/>
          <w:szCs w:val="15"/>
        </w:rPr>
        <w:t>C)</w:t>
      </w:r>
    </w:p>
    <w:p w:rsidR="00853230" w:rsidRDefault="00EE2B74">
      <w:pPr>
        <w:spacing w:before="9" w:line="100" w:lineRule="atLeast"/>
        <w:rPr>
          <w:sz w:val="17"/>
          <w:szCs w:val="17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4" w:space="720" w:equalWidth="0">
            <w:col w:w="8173" w:space="3129"/>
            <w:col w:w="208" w:space="207"/>
            <w:col w:w="3563" w:space="4374"/>
            <w:col w:w="3326"/>
          </w:cols>
        </w:sectPr>
      </w:pPr>
      <w:r>
        <w:rPr>
          <w:rFonts w:ascii="Arial" w:eastAsia="Arial" w:hAnsi="Arial" w:cs="Arial"/>
          <w:spacing w:val="-216"/>
          <w:w w:val="129"/>
          <w:position w:val="-26"/>
          <w:sz w:val="65"/>
          <w:szCs w:val="65"/>
        </w:rPr>
        <w:t>-</w:t>
      </w:r>
      <w:r>
        <w:rPr>
          <w:rFonts w:ascii="Arial" w:eastAsia="Arial" w:hAnsi="Arial" w:cs="Arial"/>
          <w:w w:val="73"/>
          <w:position w:val="-3"/>
          <w:sz w:val="25"/>
          <w:szCs w:val="25"/>
        </w:rPr>
        <w:t>rn</w:t>
      </w:r>
      <w:r>
        <w:rPr>
          <w:rFonts w:ascii="Arial" w:eastAsia="Arial" w:hAnsi="Arial" w:cs="Arial"/>
          <w:position w:val="-3"/>
          <w:sz w:val="25"/>
          <w:szCs w:val="25"/>
        </w:rPr>
        <w:t xml:space="preserve">   </w:t>
      </w:r>
      <w:r>
        <w:rPr>
          <w:rFonts w:ascii="Arial" w:eastAsia="Arial" w:hAnsi="Arial" w:cs="Arial"/>
          <w:spacing w:val="-24"/>
          <w:position w:val="-3"/>
          <w:sz w:val="25"/>
          <w:szCs w:val="25"/>
        </w:rPr>
        <w:t xml:space="preserve"> </w:t>
      </w:r>
      <w:r>
        <w:rPr>
          <w:rFonts w:ascii="Arial" w:eastAsia="Arial" w:hAnsi="Arial" w:cs="Arial"/>
          <w:w w:val="148"/>
          <w:position w:val="4"/>
          <w:sz w:val="18"/>
          <w:szCs w:val="18"/>
        </w:rPr>
        <w:t xml:space="preserve">N       </w:t>
      </w:r>
      <w:r>
        <w:rPr>
          <w:rFonts w:ascii="Arial" w:eastAsia="Arial" w:hAnsi="Arial" w:cs="Arial"/>
          <w:spacing w:val="46"/>
          <w:w w:val="148"/>
          <w:position w:val="4"/>
          <w:sz w:val="18"/>
          <w:szCs w:val="18"/>
        </w:rPr>
        <w:t xml:space="preserve"> </w:t>
      </w:r>
      <w:r>
        <w:rPr>
          <w:w w:val="148"/>
          <w:sz w:val="17"/>
          <w:szCs w:val="17"/>
        </w:rPr>
        <w:t>Q.</w:t>
      </w:r>
    </w:p>
    <w:p w:rsidR="00853230" w:rsidRDefault="00EE2B74">
      <w:pPr>
        <w:spacing w:line="460" w:lineRule="atLeast"/>
        <w:ind w:left="6657"/>
        <w:rPr>
          <w:sz w:val="34"/>
          <w:szCs w:val="34"/>
        </w:rPr>
      </w:pPr>
      <w:r>
        <w:lastRenderedPageBreak/>
        <w:pict>
          <v:shape id="_x0000_s1041" type="#_x0000_t202" style="position:absolute;left:0;text-align:left;margin-left:627.35pt;margin-top:14.45pt;width:10.8pt;height:32.45pt;z-index:-3832;mso-position-horizontal-relative:page" filled="f" stroked="f">
            <v:textbox inset="0,0,0,0">
              <w:txbxContent>
                <w:p w:rsidR="00853230" w:rsidRDefault="00EE2B74">
                  <w:pPr>
                    <w:spacing w:line="640" w:lineRule="exact"/>
                    <w:ind w:right="-117"/>
                    <w:rPr>
                      <w:sz w:val="65"/>
                      <w:szCs w:val="65"/>
                    </w:rPr>
                  </w:pPr>
                  <w:r>
                    <w:rPr>
                      <w:w w:val="44"/>
                      <w:sz w:val="65"/>
                      <w:szCs w:val="65"/>
                    </w:rPr>
                    <w:t>...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65"/>
          <w:position w:val="2"/>
          <w:sz w:val="14"/>
          <w:szCs w:val="14"/>
        </w:rPr>
        <w:t xml:space="preserve">•    </w:t>
      </w:r>
      <w:r>
        <w:rPr>
          <w:rFonts w:ascii="Arial" w:eastAsia="Arial" w:hAnsi="Arial" w:cs="Arial"/>
          <w:spacing w:val="23"/>
          <w:w w:val="16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65"/>
          <w:position w:val="2"/>
          <w:sz w:val="14"/>
          <w:szCs w:val="14"/>
        </w:rPr>
        <w:t xml:space="preserve">•    </w:t>
      </w:r>
      <w:r>
        <w:rPr>
          <w:rFonts w:ascii="Arial" w:eastAsia="Arial" w:hAnsi="Arial" w:cs="Arial"/>
          <w:spacing w:val="14"/>
          <w:w w:val="165"/>
          <w:position w:val="2"/>
          <w:sz w:val="14"/>
          <w:szCs w:val="14"/>
        </w:rPr>
        <w:t xml:space="preserve"> </w:t>
      </w:r>
      <w:r>
        <w:rPr>
          <w:w w:val="165"/>
          <w:position w:val="2"/>
          <w:sz w:val="14"/>
          <w:szCs w:val="14"/>
        </w:rPr>
        <w:t xml:space="preserve">•    </w:t>
      </w:r>
      <w:r>
        <w:rPr>
          <w:spacing w:val="54"/>
          <w:w w:val="16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65"/>
          <w:position w:val="2"/>
          <w:sz w:val="14"/>
          <w:szCs w:val="14"/>
        </w:rPr>
        <w:t xml:space="preserve">•    </w:t>
      </w:r>
      <w:r>
        <w:rPr>
          <w:rFonts w:ascii="Arial" w:eastAsia="Arial" w:hAnsi="Arial" w:cs="Arial"/>
          <w:spacing w:val="23"/>
          <w:w w:val="16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65"/>
          <w:position w:val="2"/>
          <w:sz w:val="14"/>
          <w:szCs w:val="14"/>
        </w:rPr>
        <w:t xml:space="preserve">•    </w:t>
      </w:r>
      <w:r>
        <w:rPr>
          <w:rFonts w:ascii="Arial" w:eastAsia="Arial" w:hAnsi="Arial" w:cs="Arial"/>
          <w:spacing w:val="14"/>
          <w:w w:val="16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65"/>
          <w:position w:val="2"/>
          <w:sz w:val="14"/>
          <w:szCs w:val="14"/>
        </w:rPr>
        <w:t xml:space="preserve">•    </w:t>
      </w:r>
      <w:r>
        <w:rPr>
          <w:rFonts w:ascii="Arial" w:eastAsia="Arial" w:hAnsi="Arial" w:cs="Arial"/>
          <w:spacing w:val="23"/>
          <w:w w:val="16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65"/>
          <w:position w:val="2"/>
          <w:sz w:val="14"/>
          <w:szCs w:val="14"/>
        </w:rPr>
        <w:t xml:space="preserve">•                                           </w:t>
      </w:r>
      <w:r>
        <w:rPr>
          <w:rFonts w:ascii="Arial" w:eastAsia="Arial" w:hAnsi="Arial" w:cs="Arial"/>
          <w:spacing w:val="17"/>
          <w:w w:val="16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65"/>
          <w:position w:val="3"/>
          <w:sz w:val="14"/>
          <w:szCs w:val="14"/>
        </w:rPr>
        <w:t xml:space="preserve">•    </w:t>
      </w:r>
      <w:r>
        <w:rPr>
          <w:rFonts w:ascii="Arial" w:eastAsia="Arial" w:hAnsi="Arial" w:cs="Arial"/>
          <w:spacing w:val="14"/>
          <w:w w:val="16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165"/>
          <w:position w:val="5"/>
          <w:sz w:val="10"/>
          <w:szCs w:val="10"/>
        </w:rPr>
        <w:t xml:space="preserve">•                                                    </w:t>
      </w:r>
      <w:r>
        <w:rPr>
          <w:rFonts w:ascii="Arial" w:eastAsia="Arial" w:hAnsi="Arial" w:cs="Arial"/>
          <w:spacing w:val="37"/>
          <w:w w:val="165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165"/>
          <w:position w:val="4"/>
          <w:sz w:val="14"/>
          <w:szCs w:val="14"/>
        </w:rPr>
        <w:t>•</w:t>
      </w:r>
      <w:r>
        <w:rPr>
          <w:rFonts w:ascii="Arial" w:eastAsia="Arial" w:hAnsi="Arial" w:cs="Arial"/>
          <w:w w:val="165"/>
          <w:position w:val="4"/>
          <w:sz w:val="14"/>
          <w:szCs w:val="14"/>
        </w:rPr>
        <w:t xml:space="preserve">                                                                      </w:t>
      </w:r>
      <w:r>
        <w:rPr>
          <w:rFonts w:ascii="Arial" w:eastAsia="Arial" w:hAnsi="Arial" w:cs="Arial"/>
          <w:spacing w:val="57"/>
          <w:w w:val="165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66"/>
          <w:sz w:val="15"/>
          <w:szCs w:val="15"/>
        </w:rPr>
        <w:t xml:space="preserve">C1)                                      </w:t>
      </w:r>
      <w:r>
        <w:rPr>
          <w:rFonts w:ascii="Arial" w:eastAsia="Arial" w:hAnsi="Arial" w:cs="Arial"/>
          <w:spacing w:val="22"/>
          <w:w w:val="66"/>
          <w:sz w:val="15"/>
          <w:szCs w:val="15"/>
        </w:rPr>
        <w:t xml:space="preserve"> </w:t>
      </w:r>
      <w:r>
        <w:rPr>
          <w:w w:val="66"/>
          <w:position w:val="-17"/>
          <w:sz w:val="34"/>
          <w:szCs w:val="34"/>
        </w:rPr>
        <w:t>S"</w:t>
      </w:r>
    </w:p>
    <w:p w:rsidR="00853230" w:rsidRDefault="00EE2B74">
      <w:pPr>
        <w:spacing w:before="21" w:line="360" w:lineRule="atLeast"/>
        <w:ind w:left="12547"/>
        <w:rPr>
          <w:sz w:val="15"/>
          <w:szCs w:val="15"/>
        </w:rPr>
        <w:sectPr w:rsidR="00853230">
          <w:type w:val="continuous"/>
          <w:pgSz w:w="22980" w:h="31660"/>
          <w:pgMar w:top="1960" w:right="0" w:bottom="280" w:left="0" w:header="720" w:footer="720" w:gutter="0"/>
          <w:cols w:space="720"/>
        </w:sectPr>
      </w:pPr>
      <w:r>
        <w:rPr>
          <w:w w:val="144"/>
          <w:sz w:val="15"/>
          <w:szCs w:val="15"/>
        </w:rPr>
        <w:t xml:space="preserve">(,&gt;                                         </w:t>
      </w:r>
      <w:r>
        <w:rPr>
          <w:spacing w:val="1"/>
          <w:w w:val="144"/>
          <w:sz w:val="15"/>
          <w:szCs w:val="15"/>
        </w:rPr>
        <w:t xml:space="preserve"> </w:t>
      </w:r>
      <w:r>
        <w:rPr>
          <w:w w:val="144"/>
          <w:position w:val="1"/>
          <w:sz w:val="15"/>
          <w:szCs w:val="15"/>
        </w:rPr>
        <w:t>(,&gt;</w:t>
      </w:r>
      <w:r>
        <w:rPr>
          <w:w w:val="144"/>
          <w:position w:val="1"/>
          <w:sz w:val="15"/>
          <w:szCs w:val="15"/>
        </w:rPr>
        <w:t xml:space="preserve">                                                                                        </w:t>
      </w:r>
      <w:r>
        <w:rPr>
          <w:spacing w:val="16"/>
          <w:w w:val="144"/>
          <w:position w:val="1"/>
          <w:sz w:val="15"/>
          <w:szCs w:val="15"/>
        </w:rPr>
        <w:t xml:space="preserve"> </w:t>
      </w:r>
      <w:r>
        <w:rPr>
          <w:w w:val="144"/>
          <w:sz w:val="15"/>
          <w:szCs w:val="15"/>
        </w:rPr>
        <w:t>C)</w:t>
      </w:r>
    </w:p>
    <w:p w:rsidR="00853230" w:rsidRDefault="00EE2B74">
      <w:pPr>
        <w:spacing w:line="480" w:lineRule="atLeast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130"/>
          <w:sz w:val="15"/>
          <w:szCs w:val="15"/>
        </w:rPr>
        <w:lastRenderedPageBreak/>
        <w:t>-..j</w:t>
      </w:r>
    </w:p>
    <w:p w:rsidR="00853230" w:rsidRDefault="00EE2B74">
      <w:pPr>
        <w:spacing w:line="620" w:lineRule="atLeast"/>
        <w:ind w:left="9" w:right="-34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124"/>
          <w:sz w:val="15"/>
          <w:szCs w:val="15"/>
        </w:rPr>
        <w:lastRenderedPageBreak/>
        <w:t>-..j</w:t>
      </w:r>
    </w:p>
    <w:p w:rsidR="00853230" w:rsidRDefault="00EE2B74">
      <w:pPr>
        <w:spacing w:line="80" w:lineRule="exact"/>
        <w:ind w:right="-64"/>
        <w:rPr>
          <w:sz w:val="29"/>
          <w:szCs w:val="29"/>
        </w:rPr>
      </w:pPr>
      <w:r>
        <w:rPr>
          <w:w w:val="82"/>
          <w:position w:val="-9"/>
          <w:sz w:val="29"/>
          <w:szCs w:val="29"/>
        </w:rPr>
        <w:t>co</w:t>
      </w:r>
    </w:p>
    <w:p w:rsidR="00853230" w:rsidRDefault="00EE2B74">
      <w:pPr>
        <w:spacing w:line="560" w:lineRule="atLeast"/>
        <w:ind w:left="-59"/>
        <w:jc w:val="right"/>
        <w:rPr>
          <w:sz w:val="24"/>
          <w:szCs w:val="24"/>
        </w:rPr>
      </w:pPr>
      <w:r>
        <w:br w:type="column"/>
      </w:r>
      <w:r>
        <w:rPr>
          <w:i/>
          <w:sz w:val="24"/>
          <w:szCs w:val="24"/>
        </w:rPr>
        <w:lastRenderedPageBreak/>
        <w:t xml:space="preserve">a,   </w:t>
      </w:r>
      <w:r>
        <w:rPr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w w:val="157"/>
          <w:position w:val="-3"/>
          <w:sz w:val="19"/>
          <w:szCs w:val="19"/>
        </w:rPr>
        <w:t xml:space="preserve">N </w:t>
      </w:r>
      <w:r>
        <w:rPr>
          <w:rFonts w:ascii="Arial" w:eastAsia="Arial" w:hAnsi="Arial" w:cs="Arial"/>
          <w:spacing w:val="33"/>
          <w:w w:val="157"/>
          <w:position w:val="-3"/>
          <w:sz w:val="19"/>
          <w:szCs w:val="19"/>
        </w:rPr>
        <w:t xml:space="preserve"> </w:t>
      </w:r>
      <w:r>
        <w:rPr>
          <w:i/>
          <w:w w:val="120"/>
          <w:sz w:val="24"/>
          <w:szCs w:val="24"/>
        </w:rPr>
        <w:t>a,</w:t>
      </w:r>
    </w:p>
    <w:p w:rsidR="00853230" w:rsidRDefault="00EE2B74">
      <w:pPr>
        <w:spacing w:line="40" w:lineRule="exact"/>
        <w:jc w:val="right"/>
        <w:rPr>
          <w:sz w:val="16"/>
          <w:szCs w:val="16"/>
        </w:rPr>
      </w:pPr>
      <w:r>
        <w:rPr>
          <w:w w:val="180"/>
          <w:position w:val="-5"/>
          <w:sz w:val="16"/>
          <w:szCs w:val="16"/>
        </w:rPr>
        <w:t>0,</w:t>
      </w:r>
    </w:p>
    <w:p w:rsidR="00853230" w:rsidRDefault="00EE2B74">
      <w:pPr>
        <w:spacing w:line="600" w:lineRule="atLeast"/>
        <w:ind w:left="415" w:right="-45"/>
        <w:rPr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5"/>
          <w:szCs w:val="15"/>
        </w:rPr>
        <w:lastRenderedPageBreak/>
        <w:t xml:space="preserve">-..j    </w:t>
      </w:r>
      <w:r>
        <w:rPr>
          <w:rFonts w:ascii="Arial" w:eastAsia="Arial" w:hAnsi="Arial" w:cs="Arial"/>
          <w:spacing w:val="39"/>
          <w:sz w:val="15"/>
          <w:szCs w:val="15"/>
        </w:rPr>
        <w:t xml:space="preserve"> </w:t>
      </w:r>
      <w:r>
        <w:rPr>
          <w:w w:val="180"/>
          <w:sz w:val="16"/>
          <w:szCs w:val="16"/>
        </w:rPr>
        <w:t>0,</w:t>
      </w:r>
    </w:p>
    <w:p w:rsidR="00853230" w:rsidRDefault="00EE2B74">
      <w:pPr>
        <w:spacing w:line="80" w:lineRule="exact"/>
      </w:pPr>
      <w:r>
        <w:rPr>
          <w:w w:val="46"/>
          <w:position w:val="-24"/>
          <w:sz w:val="45"/>
          <w:szCs w:val="45"/>
        </w:rPr>
        <w:t xml:space="preserve">....  </w:t>
      </w:r>
      <w:r>
        <w:rPr>
          <w:spacing w:val="43"/>
          <w:w w:val="46"/>
          <w:position w:val="-24"/>
          <w:sz w:val="45"/>
          <w:szCs w:val="45"/>
        </w:rPr>
        <w:t xml:space="preserve"> </w:t>
      </w:r>
      <w:r>
        <w:rPr>
          <w:w w:val="225"/>
          <w:position w:val="-24"/>
        </w:rPr>
        <w:t>0</w:t>
      </w:r>
    </w:p>
    <w:p w:rsidR="00853230" w:rsidRDefault="00EE2B74">
      <w:pPr>
        <w:spacing w:line="520" w:lineRule="atLeast"/>
        <w:ind w:right="-43"/>
        <w:rPr>
          <w:sz w:val="15"/>
          <w:szCs w:val="15"/>
        </w:rPr>
      </w:pPr>
      <w:r>
        <w:br w:type="column"/>
      </w:r>
      <w:r>
        <w:rPr>
          <w:sz w:val="15"/>
          <w:szCs w:val="15"/>
        </w:rPr>
        <w:lastRenderedPageBreak/>
        <w:t>Cl)</w:t>
      </w:r>
    </w:p>
    <w:p w:rsidR="00853230" w:rsidRDefault="00EE2B74">
      <w:pPr>
        <w:spacing w:line="480" w:lineRule="atLeast"/>
        <w:rPr>
          <w:sz w:val="48"/>
          <w:szCs w:val="48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6" w:space="720" w:equalWidth="0">
            <w:col w:w="6910" w:space="622"/>
            <w:col w:w="226" w:space="198"/>
            <w:col w:w="1056" w:space="2291"/>
            <w:col w:w="1047" w:space="7369"/>
            <w:col w:w="163" w:space="252"/>
            <w:col w:w="2846"/>
          </w:cols>
        </w:sectPr>
      </w:pPr>
      <w:r>
        <w:br w:type="column"/>
      </w:r>
      <w:r>
        <w:rPr>
          <w:w w:val="45"/>
          <w:sz w:val="48"/>
          <w:szCs w:val="48"/>
        </w:rPr>
        <w:lastRenderedPageBreak/>
        <w:t>....</w:t>
      </w:r>
    </w:p>
    <w:p w:rsidR="00853230" w:rsidRDefault="00EE2B74">
      <w:pPr>
        <w:spacing w:line="300" w:lineRule="atLeast"/>
        <w:jc w:val="right"/>
        <w:rPr>
          <w:sz w:val="29"/>
          <w:szCs w:val="29"/>
        </w:rPr>
      </w:pPr>
      <w:r>
        <w:rPr>
          <w:w w:val="216"/>
        </w:rPr>
        <w:lastRenderedPageBreak/>
        <w:t>0</w:t>
      </w:r>
      <w:r>
        <w:rPr>
          <w:spacing w:val="99"/>
          <w:w w:val="216"/>
        </w:rPr>
        <w:t xml:space="preserve"> </w:t>
      </w:r>
      <w:r>
        <w:rPr>
          <w:w w:val="216"/>
          <w:position w:val="1"/>
        </w:rPr>
        <w:t>0</w:t>
      </w:r>
      <w:r>
        <w:rPr>
          <w:spacing w:val="90"/>
          <w:w w:val="216"/>
          <w:position w:val="1"/>
        </w:rPr>
        <w:t xml:space="preserve"> </w:t>
      </w:r>
      <w:r>
        <w:rPr>
          <w:w w:val="82"/>
          <w:position w:val="1"/>
          <w:sz w:val="29"/>
          <w:szCs w:val="29"/>
        </w:rPr>
        <w:t xml:space="preserve">co  </w:t>
      </w:r>
      <w:r>
        <w:rPr>
          <w:spacing w:val="20"/>
          <w:w w:val="82"/>
          <w:position w:val="1"/>
          <w:sz w:val="29"/>
          <w:szCs w:val="29"/>
        </w:rPr>
        <w:t xml:space="preserve"> </w:t>
      </w:r>
      <w:r>
        <w:rPr>
          <w:w w:val="126"/>
          <w:position w:val="4"/>
          <w:sz w:val="15"/>
          <w:szCs w:val="15"/>
        </w:rPr>
        <w:t xml:space="preserve">(,&gt;   </w:t>
      </w:r>
      <w:r>
        <w:rPr>
          <w:spacing w:val="9"/>
          <w:w w:val="126"/>
          <w:position w:val="4"/>
          <w:sz w:val="15"/>
          <w:szCs w:val="15"/>
        </w:rPr>
        <w:t xml:space="preserve"> </w:t>
      </w:r>
      <w:r>
        <w:rPr>
          <w:rFonts w:ascii="Arial" w:eastAsia="Arial" w:hAnsi="Arial" w:cs="Arial"/>
          <w:position w:val="4"/>
        </w:rPr>
        <w:t xml:space="preserve">ex, </w:t>
      </w:r>
      <w:r>
        <w:rPr>
          <w:rFonts w:ascii="Arial" w:eastAsia="Arial" w:hAnsi="Arial" w:cs="Arial"/>
          <w:spacing w:val="45"/>
          <w:position w:val="4"/>
        </w:rPr>
        <w:t xml:space="preserve"> </w:t>
      </w:r>
      <w:r>
        <w:rPr>
          <w:w w:val="79"/>
          <w:position w:val="1"/>
          <w:sz w:val="29"/>
          <w:szCs w:val="29"/>
        </w:rPr>
        <w:t xml:space="preserve">co  </w:t>
      </w:r>
      <w:r>
        <w:rPr>
          <w:spacing w:val="27"/>
          <w:w w:val="79"/>
          <w:position w:val="1"/>
          <w:sz w:val="29"/>
          <w:szCs w:val="29"/>
        </w:rPr>
        <w:t xml:space="preserve"> </w:t>
      </w:r>
      <w:r>
        <w:rPr>
          <w:w w:val="79"/>
          <w:position w:val="1"/>
          <w:sz w:val="29"/>
          <w:szCs w:val="29"/>
        </w:rPr>
        <w:t>co</w:t>
      </w:r>
    </w:p>
    <w:p w:rsidR="00853230" w:rsidRDefault="00EE2B74">
      <w:pPr>
        <w:spacing w:line="300" w:lineRule="atLeast"/>
        <w:ind w:right="-118"/>
        <w:rPr>
          <w:sz w:val="29"/>
          <w:szCs w:val="29"/>
        </w:rPr>
      </w:pPr>
      <w:r>
        <w:br w:type="column"/>
      </w:r>
      <w:r>
        <w:rPr>
          <w:w w:val="45"/>
          <w:position w:val="5"/>
          <w:sz w:val="65"/>
          <w:szCs w:val="65"/>
        </w:rPr>
        <w:lastRenderedPageBreak/>
        <w:t xml:space="preserve">... </w:t>
      </w:r>
      <w:r>
        <w:rPr>
          <w:spacing w:val="47"/>
          <w:w w:val="45"/>
          <w:position w:val="5"/>
          <w:sz w:val="65"/>
          <w:szCs w:val="65"/>
        </w:rPr>
        <w:t xml:space="preserve"> </w:t>
      </w:r>
      <w:r>
        <w:rPr>
          <w:w w:val="45"/>
          <w:sz w:val="45"/>
          <w:szCs w:val="45"/>
        </w:rPr>
        <w:t xml:space="preserve">....   </w:t>
      </w:r>
      <w:r>
        <w:rPr>
          <w:spacing w:val="9"/>
          <w:w w:val="45"/>
          <w:sz w:val="45"/>
          <w:szCs w:val="45"/>
        </w:rPr>
        <w:t xml:space="preserve"> </w:t>
      </w:r>
      <w:r>
        <w:rPr>
          <w:w w:val="79"/>
          <w:sz w:val="29"/>
          <w:szCs w:val="29"/>
        </w:rPr>
        <w:t>co</w:t>
      </w:r>
    </w:p>
    <w:p w:rsidR="00853230" w:rsidRDefault="00EE2B74">
      <w:pPr>
        <w:spacing w:line="300" w:lineRule="atLeast"/>
        <w:ind w:right="-117"/>
        <w:rPr>
          <w:sz w:val="65"/>
          <w:szCs w:val="65"/>
        </w:rPr>
      </w:pPr>
      <w:r>
        <w:br w:type="column"/>
      </w:r>
      <w:r>
        <w:rPr>
          <w:w w:val="44"/>
          <w:sz w:val="65"/>
          <w:szCs w:val="65"/>
        </w:rPr>
        <w:lastRenderedPageBreak/>
        <w:t>...</w:t>
      </w:r>
    </w:p>
    <w:p w:rsidR="00853230" w:rsidRDefault="00EE2B74">
      <w:pPr>
        <w:spacing w:line="300" w:lineRule="atLeast"/>
        <w:rPr>
          <w:sz w:val="45"/>
          <w:szCs w:val="45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4" w:space="720" w:equalWidth="0">
            <w:col w:w="9427" w:space="2290"/>
            <w:col w:w="1047" w:space="2299"/>
            <w:col w:w="217" w:space="4852"/>
            <w:col w:w="2848"/>
          </w:cols>
        </w:sectPr>
      </w:pPr>
      <w:r>
        <w:br w:type="column"/>
      </w:r>
      <w:r>
        <w:rPr>
          <w:w w:val="46"/>
          <w:sz w:val="45"/>
          <w:szCs w:val="45"/>
        </w:rPr>
        <w:lastRenderedPageBreak/>
        <w:t>....</w:t>
      </w:r>
    </w:p>
    <w:p w:rsidR="00853230" w:rsidRDefault="00EE2B74">
      <w:pPr>
        <w:spacing w:line="440" w:lineRule="atLeast"/>
        <w:ind w:left="708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47"/>
          <w:sz w:val="14"/>
          <w:szCs w:val="14"/>
        </w:rPr>
        <w:lastRenderedPageBreak/>
        <w:t xml:space="preserve">•     </w:t>
      </w:r>
      <w:r>
        <w:rPr>
          <w:rFonts w:ascii="Arial" w:eastAsia="Arial" w:hAnsi="Arial" w:cs="Arial"/>
          <w:spacing w:val="1"/>
          <w:w w:val="147"/>
          <w:sz w:val="14"/>
          <w:szCs w:val="14"/>
        </w:rPr>
        <w:t xml:space="preserve"> </w:t>
      </w:r>
      <w:r>
        <w:rPr>
          <w:rFonts w:ascii="Arial" w:eastAsia="Arial" w:hAnsi="Arial" w:cs="Arial"/>
          <w:w w:val="147"/>
          <w:sz w:val="14"/>
          <w:szCs w:val="14"/>
        </w:rPr>
        <w:t xml:space="preserve">•     </w:t>
      </w:r>
      <w:r>
        <w:rPr>
          <w:rFonts w:ascii="Arial" w:eastAsia="Arial" w:hAnsi="Arial" w:cs="Arial"/>
          <w:spacing w:val="10"/>
          <w:w w:val="147"/>
          <w:sz w:val="14"/>
          <w:szCs w:val="14"/>
        </w:rPr>
        <w:t xml:space="preserve"> </w:t>
      </w:r>
      <w:r>
        <w:rPr>
          <w:rFonts w:ascii="Arial" w:eastAsia="Arial" w:hAnsi="Arial" w:cs="Arial"/>
          <w:w w:val="147"/>
          <w:sz w:val="14"/>
          <w:szCs w:val="14"/>
        </w:rPr>
        <w:t xml:space="preserve">•     </w:t>
      </w:r>
      <w:r>
        <w:rPr>
          <w:rFonts w:ascii="Arial" w:eastAsia="Arial" w:hAnsi="Arial" w:cs="Arial"/>
          <w:spacing w:val="1"/>
          <w:w w:val="147"/>
          <w:sz w:val="14"/>
          <w:szCs w:val="14"/>
        </w:rPr>
        <w:t xml:space="preserve"> </w:t>
      </w:r>
      <w:r>
        <w:rPr>
          <w:rFonts w:ascii="Arial" w:eastAsia="Arial" w:hAnsi="Arial" w:cs="Arial"/>
          <w:w w:val="147"/>
          <w:sz w:val="14"/>
          <w:szCs w:val="14"/>
        </w:rPr>
        <w:t xml:space="preserve">•     </w:t>
      </w:r>
      <w:r>
        <w:rPr>
          <w:rFonts w:ascii="Arial" w:eastAsia="Arial" w:hAnsi="Arial" w:cs="Arial"/>
          <w:spacing w:val="10"/>
          <w:w w:val="147"/>
          <w:sz w:val="14"/>
          <w:szCs w:val="14"/>
        </w:rPr>
        <w:t xml:space="preserve"> </w:t>
      </w:r>
      <w:r>
        <w:rPr>
          <w:rFonts w:ascii="Arial" w:eastAsia="Arial" w:hAnsi="Arial" w:cs="Arial"/>
          <w:w w:val="147"/>
          <w:sz w:val="14"/>
          <w:szCs w:val="14"/>
        </w:rPr>
        <w:t xml:space="preserve">•     </w:t>
      </w:r>
      <w:r>
        <w:rPr>
          <w:rFonts w:ascii="Arial" w:eastAsia="Arial" w:hAnsi="Arial" w:cs="Arial"/>
          <w:spacing w:val="1"/>
          <w:w w:val="147"/>
          <w:sz w:val="14"/>
          <w:szCs w:val="14"/>
        </w:rPr>
        <w:t xml:space="preserve"> </w:t>
      </w:r>
      <w:r>
        <w:rPr>
          <w:rFonts w:ascii="Arial" w:eastAsia="Arial" w:hAnsi="Arial" w:cs="Arial"/>
          <w:w w:val="147"/>
          <w:sz w:val="14"/>
          <w:szCs w:val="14"/>
        </w:rPr>
        <w:t xml:space="preserve">•                                  </w:t>
      </w:r>
      <w:r>
        <w:rPr>
          <w:rFonts w:ascii="Arial" w:eastAsia="Arial" w:hAnsi="Arial" w:cs="Arial"/>
          <w:spacing w:val="25"/>
          <w:w w:val="147"/>
          <w:sz w:val="14"/>
          <w:szCs w:val="14"/>
        </w:rPr>
        <w:t xml:space="preserve"> </w:t>
      </w:r>
      <w:r>
        <w:rPr>
          <w:rFonts w:ascii="Arial" w:eastAsia="Arial" w:hAnsi="Arial" w:cs="Arial"/>
          <w:w w:val="147"/>
          <w:position w:val="1"/>
          <w:sz w:val="14"/>
          <w:szCs w:val="14"/>
        </w:rPr>
        <w:t xml:space="preserve">•     </w:t>
      </w:r>
      <w:r>
        <w:rPr>
          <w:rFonts w:ascii="Arial" w:eastAsia="Arial" w:hAnsi="Arial" w:cs="Arial"/>
          <w:spacing w:val="1"/>
          <w:w w:val="14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•      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w w:val="147"/>
          <w:position w:val="2"/>
          <w:sz w:val="14"/>
          <w:szCs w:val="14"/>
        </w:rPr>
        <w:t xml:space="preserve">•     </w:t>
      </w:r>
      <w:r>
        <w:rPr>
          <w:rFonts w:ascii="Arial" w:eastAsia="Arial" w:hAnsi="Arial" w:cs="Arial"/>
          <w:spacing w:val="1"/>
          <w:w w:val="14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47"/>
          <w:position w:val="2"/>
          <w:sz w:val="14"/>
          <w:szCs w:val="14"/>
        </w:rPr>
        <w:t xml:space="preserve">•                                         </w:t>
      </w:r>
      <w:r>
        <w:rPr>
          <w:rFonts w:ascii="Arial" w:eastAsia="Arial" w:hAnsi="Arial" w:cs="Arial"/>
          <w:spacing w:val="50"/>
          <w:w w:val="14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206"/>
          <w:position w:val="4"/>
          <w:sz w:val="10"/>
          <w:szCs w:val="10"/>
        </w:rPr>
        <w:t>•</w:t>
      </w:r>
    </w:p>
    <w:p w:rsidR="00853230" w:rsidRDefault="00EE2B74">
      <w:pPr>
        <w:spacing w:line="320" w:lineRule="atLeast"/>
        <w:ind w:left="7117"/>
        <w:rPr>
          <w:rFonts w:ascii="Arial" w:eastAsia="Arial" w:hAnsi="Arial" w:cs="Arial"/>
          <w:sz w:val="19"/>
          <w:szCs w:val="19"/>
        </w:rPr>
      </w:pPr>
      <w:r>
        <w:rPr>
          <w:w w:val="192"/>
          <w:position w:val="-3"/>
        </w:rPr>
        <w:t xml:space="preserve">0 </w:t>
      </w:r>
      <w:r>
        <w:rPr>
          <w:spacing w:val="30"/>
          <w:w w:val="192"/>
          <w:position w:val="-3"/>
        </w:rPr>
        <w:t xml:space="preserve"> </w:t>
      </w:r>
      <w:r>
        <w:rPr>
          <w:w w:val="192"/>
          <w:sz w:val="16"/>
          <w:szCs w:val="16"/>
        </w:rPr>
        <w:t xml:space="preserve">0, </w:t>
      </w:r>
      <w:r>
        <w:rPr>
          <w:spacing w:val="39"/>
          <w:w w:val="192"/>
          <w:sz w:val="16"/>
          <w:szCs w:val="16"/>
        </w:rPr>
        <w:t xml:space="preserve"> </w:t>
      </w:r>
      <w:r>
        <w:rPr>
          <w:w w:val="192"/>
          <w:sz w:val="16"/>
          <w:szCs w:val="16"/>
        </w:rPr>
        <w:t xml:space="preserve">0, </w:t>
      </w:r>
      <w:r>
        <w:rPr>
          <w:spacing w:val="30"/>
          <w:w w:val="192"/>
          <w:sz w:val="16"/>
          <w:szCs w:val="16"/>
        </w:rPr>
        <w:t xml:space="preserve"> </w:t>
      </w:r>
      <w:r>
        <w:rPr>
          <w:rFonts w:ascii="Arial" w:eastAsia="Arial" w:hAnsi="Arial" w:cs="Arial"/>
        </w:rPr>
        <w:t xml:space="preserve">ex,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w w:val="183"/>
          <w:position w:val="-3"/>
          <w:sz w:val="19"/>
          <w:szCs w:val="19"/>
        </w:rPr>
        <w:t>N</w:t>
      </w:r>
      <w:r>
        <w:rPr>
          <w:rFonts w:ascii="Arial" w:eastAsia="Arial" w:hAnsi="Arial" w:cs="Arial"/>
          <w:spacing w:val="67"/>
          <w:w w:val="183"/>
          <w:position w:val="-3"/>
          <w:sz w:val="19"/>
          <w:szCs w:val="19"/>
        </w:rPr>
        <w:t xml:space="preserve"> </w:t>
      </w:r>
      <w:r>
        <w:rPr>
          <w:w w:val="183"/>
          <w:sz w:val="16"/>
          <w:szCs w:val="16"/>
        </w:rPr>
        <w:t xml:space="preserve">0,                        </w:t>
      </w:r>
      <w:r>
        <w:rPr>
          <w:spacing w:val="33"/>
          <w:w w:val="183"/>
          <w:sz w:val="16"/>
          <w:szCs w:val="16"/>
        </w:rPr>
        <w:t xml:space="preserve"> </w:t>
      </w:r>
      <w:r>
        <w:rPr>
          <w:w w:val="183"/>
          <w:position w:val="1"/>
          <w:sz w:val="16"/>
          <w:szCs w:val="16"/>
        </w:rPr>
        <w:t xml:space="preserve">0, </w:t>
      </w:r>
      <w:r>
        <w:rPr>
          <w:spacing w:val="57"/>
          <w:w w:val="183"/>
          <w:position w:val="1"/>
          <w:sz w:val="16"/>
          <w:szCs w:val="16"/>
        </w:rPr>
        <w:t xml:space="preserve"> </w:t>
      </w:r>
      <w:r>
        <w:rPr>
          <w:w w:val="183"/>
          <w:position w:val="-2"/>
        </w:rPr>
        <w:t xml:space="preserve">0 </w:t>
      </w:r>
      <w:r>
        <w:rPr>
          <w:spacing w:val="48"/>
          <w:w w:val="183"/>
          <w:position w:val="-2"/>
        </w:rPr>
        <w:t xml:space="preserve"> </w:t>
      </w:r>
      <w:r>
        <w:rPr>
          <w:w w:val="126"/>
          <w:position w:val="1"/>
          <w:sz w:val="15"/>
          <w:szCs w:val="15"/>
        </w:rPr>
        <w:t>(,&gt;</w:t>
      </w:r>
      <w:r>
        <w:rPr>
          <w:w w:val="126"/>
          <w:position w:val="1"/>
          <w:sz w:val="15"/>
          <w:szCs w:val="15"/>
        </w:rPr>
        <w:t xml:space="preserve">                                                        </w:t>
      </w:r>
      <w:r>
        <w:rPr>
          <w:spacing w:val="22"/>
          <w:w w:val="12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157"/>
          <w:sz w:val="19"/>
          <w:szCs w:val="19"/>
        </w:rPr>
        <w:t>N</w:t>
      </w:r>
    </w:p>
    <w:p w:rsidR="00853230" w:rsidRDefault="00EE2B74">
      <w:pPr>
        <w:spacing w:line="280" w:lineRule="atLeast"/>
        <w:ind w:left="7117"/>
        <w:rPr>
          <w:sz w:val="16"/>
          <w:szCs w:val="16"/>
        </w:rPr>
        <w:sectPr w:rsidR="00853230">
          <w:type w:val="continuous"/>
          <w:pgSz w:w="22980" w:h="31660"/>
          <w:pgMar w:top="1960" w:right="0" w:bottom="280" w:left="0" w:header="720" w:footer="720" w:gutter="0"/>
          <w:cols w:space="720"/>
        </w:sectPr>
      </w:pPr>
      <w:r>
        <w:rPr>
          <w:rFonts w:ascii="Arial" w:eastAsia="Arial" w:hAnsi="Arial" w:cs="Arial"/>
          <w:w w:val="80"/>
        </w:rPr>
        <w:t xml:space="preserve">ex,   </w:t>
      </w:r>
      <w:r>
        <w:rPr>
          <w:rFonts w:ascii="Arial" w:eastAsia="Arial" w:hAnsi="Arial" w:cs="Arial"/>
          <w:spacing w:val="24"/>
          <w:w w:val="80"/>
        </w:rPr>
        <w:t xml:space="preserve"> </w:t>
      </w:r>
      <w:r>
        <w:rPr>
          <w:w w:val="80"/>
          <w:position w:val="-3"/>
          <w:sz w:val="29"/>
          <w:szCs w:val="29"/>
        </w:rPr>
        <w:t xml:space="preserve">co  </w:t>
      </w:r>
      <w:r>
        <w:rPr>
          <w:spacing w:val="31"/>
          <w:w w:val="80"/>
          <w:position w:val="-3"/>
          <w:sz w:val="29"/>
          <w:szCs w:val="29"/>
        </w:rPr>
        <w:t xml:space="preserve"> </w:t>
      </w:r>
      <w:r>
        <w:rPr>
          <w:rFonts w:ascii="Arial" w:eastAsia="Arial" w:hAnsi="Arial" w:cs="Arial"/>
          <w:w w:val="130"/>
          <w:sz w:val="15"/>
          <w:szCs w:val="15"/>
        </w:rPr>
        <w:t xml:space="preserve">-..j  </w:t>
      </w:r>
      <w:r>
        <w:rPr>
          <w:rFonts w:ascii="Arial" w:eastAsia="Arial" w:hAnsi="Arial" w:cs="Arial"/>
          <w:spacing w:val="36"/>
          <w:w w:val="130"/>
          <w:sz w:val="15"/>
          <w:szCs w:val="15"/>
        </w:rPr>
        <w:t xml:space="preserve"> </w:t>
      </w:r>
      <w:r>
        <w:rPr>
          <w:i/>
          <w:sz w:val="24"/>
          <w:szCs w:val="24"/>
        </w:rPr>
        <w:t xml:space="preserve">a,         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a,                              </w:t>
      </w:r>
      <w:r>
        <w:rPr>
          <w:i/>
          <w:spacing w:val="43"/>
          <w:sz w:val="24"/>
          <w:szCs w:val="24"/>
        </w:rPr>
        <w:t xml:space="preserve"> </w:t>
      </w:r>
      <w:r>
        <w:rPr>
          <w:w w:val="180"/>
          <w:position w:val="1"/>
          <w:sz w:val="16"/>
          <w:szCs w:val="16"/>
        </w:rPr>
        <w:t>0,</w:t>
      </w:r>
    </w:p>
    <w:p w:rsidR="00853230" w:rsidRDefault="00EE2B74">
      <w:pPr>
        <w:spacing w:line="120" w:lineRule="exact"/>
        <w:jc w:val="right"/>
        <w:rPr>
          <w:sz w:val="29"/>
          <w:szCs w:val="29"/>
        </w:rPr>
      </w:pPr>
      <w:r>
        <w:lastRenderedPageBreak/>
        <w:pict>
          <v:shape id="_x0000_s1040" type="#_x0000_t75" style="position:absolute;left:0;text-align:left;margin-left:0;margin-top:0;width:1148.7pt;height:1583pt;z-index:-3880;mso-position-horizontal-relative:page;mso-position-vertical-relative:page">
            <v:imagedata r:id="rId11" o:title=""/>
            <w10:wrap anchorx="page" anchory="page"/>
          </v:shape>
        </w:pict>
      </w:r>
      <w:r>
        <w:rPr>
          <w:rFonts w:ascii="Arial" w:eastAsia="Arial" w:hAnsi="Arial" w:cs="Arial"/>
          <w:w w:val="188"/>
          <w:position w:val="4"/>
          <w:sz w:val="19"/>
          <w:szCs w:val="19"/>
        </w:rPr>
        <w:t>N</w:t>
      </w:r>
      <w:r>
        <w:rPr>
          <w:rFonts w:ascii="Arial" w:eastAsia="Arial" w:hAnsi="Arial" w:cs="Arial"/>
          <w:spacing w:val="57"/>
          <w:w w:val="188"/>
          <w:position w:val="4"/>
          <w:sz w:val="19"/>
          <w:szCs w:val="19"/>
        </w:rPr>
        <w:t xml:space="preserve"> </w:t>
      </w:r>
      <w:r>
        <w:rPr>
          <w:w w:val="188"/>
          <w:position w:val="4"/>
        </w:rPr>
        <w:t xml:space="preserve">0 </w:t>
      </w:r>
      <w:r>
        <w:rPr>
          <w:spacing w:val="47"/>
          <w:w w:val="188"/>
          <w:position w:val="4"/>
        </w:rPr>
        <w:t xml:space="preserve"> </w:t>
      </w:r>
      <w:r>
        <w:rPr>
          <w:w w:val="79"/>
          <w:position w:val="4"/>
          <w:sz w:val="29"/>
          <w:szCs w:val="29"/>
        </w:rPr>
        <w:t>co</w:t>
      </w:r>
    </w:p>
    <w:p w:rsidR="00853230" w:rsidRDefault="00EE2B74">
      <w:pPr>
        <w:spacing w:line="160" w:lineRule="exact"/>
        <w:ind w:right="-88"/>
        <w:rPr>
          <w:sz w:val="29"/>
          <w:szCs w:val="29"/>
        </w:rPr>
      </w:pPr>
      <w:r>
        <w:br w:type="column"/>
      </w:r>
      <w:r>
        <w:rPr>
          <w:w w:val="46"/>
          <w:position w:val="6"/>
          <w:sz w:val="45"/>
          <w:szCs w:val="45"/>
        </w:rPr>
        <w:lastRenderedPageBreak/>
        <w:t xml:space="preserve">....    </w:t>
      </w:r>
      <w:r>
        <w:rPr>
          <w:w w:val="126"/>
          <w:position w:val="9"/>
          <w:sz w:val="15"/>
          <w:szCs w:val="15"/>
        </w:rPr>
        <w:t xml:space="preserve">(,&gt;   </w:t>
      </w:r>
      <w:r>
        <w:rPr>
          <w:spacing w:val="9"/>
          <w:w w:val="126"/>
          <w:position w:val="9"/>
          <w:sz w:val="15"/>
          <w:szCs w:val="15"/>
        </w:rPr>
        <w:t xml:space="preserve"> </w:t>
      </w:r>
      <w:r>
        <w:rPr>
          <w:w w:val="79"/>
          <w:position w:val="6"/>
          <w:sz w:val="29"/>
          <w:szCs w:val="29"/>
        </w:rPr>
        <w:t>co</w:t>
      </w:r>
    </w:p>
    <w:p w:rsidR="00853230" w:rsidRDefault="00EE2B74">
      <w:pPr>
        <w:spacing w:line="120" w:lineRule="exact"/>
        <w:rPr>
          <w:rFonts w:ascii="Arial" w:eastAsia="Arial" w:hAnsi="Arial" w:cs="Arial"/>
          <w:sz w:val="19"/>
          <w:szCs w:val="19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3" w:space="720" w:equalWidth="0">
            <w:col w:w="8173" w:space="207"/>
            <w:col w:w="1047" w:space="2290"/>
            <w:col w:w="11263"/>
          </w:cols>
        </w:sectPr>
      </w:pPr>
      <w:r>
        <w:br w:type="column"/>
      </w:r>
      <w:r>
        <w:rPr>
          <w:w w:val="79"/>
          <w:position w:val="4"/>
          <w:sz w:val="29"/>
          <w:szCs w:val="29"/>
        </w:rPr>
        <w:lastRenderedPageBreak/>
        <w:t xml:space="preserve">co  </w:t>
      </w:r>
      <w:r>
        <w:rPr>
          <w:spacing w:val="27"/>
          <w:w w:val="79"/>
          <w:position w:val="4"/>
          <w:sz w:val="29"/>
          <w:szCs w:val="29"/>
        </w:rPr>
        <w:t xml:space="preserve"> </w:t>
      </w:r>
      <w:r>
        <w:rPr>
          <w:rFonts w:ascii="Arial" w:eastAsia="Arial" w:hAnsi="Arial" w:cs="Arial"/>
          <w:w w:val="176"/>
          <w:position w:val="5"/>
          <w:sz w:val="19"/>
          <w:szCs w:val="19"/>
        </w:rPr>
        <w:t>N</w:t>
      </w:r>
      <w:r>
        <w:rPr>
          <w:rFonts w:ascii="Arial" w:eastAsia="Arial" w:hAnsi="Arial" w:cs="Arial"/>
          <w:spacing w:val="80"/>
          <w:w w:val="176"/>
          <w:position w:val="5"/>
          <w:sz w:val="19"/>
          <w:szCs w:val="19"/>
        </w:rPr>
        <w:t xml:space="preserve"> </w:t>
      </w:r>
      <w:r>
        <w:rPr>
          <w:w w:val="176"/>
          <w:position w:val="5"/>
        </w:rPr>
        <w:t xml:space="preserve">0                         </w:t>
      </w:r>
      <w:r>
        <w:rPr>
          <w:spacing w:val="52"/>
          <w:w w:val="176"/>
          <w:position w:val="5"/>
        </w:rPr>
        <w:t xml:space="preserve"> </w:t>
      </w:r>
      <w:r>
        <w:rPr>
          <w:rFonts w:ascii="Arial" w:eastAsia="Arial" w:hAnsi="Arial" w:cs="Arial"/>
          <w:w w:val="176"/>
          <w:position w:val="6"/>
          <w:sz w:val="19"/>
          <w:szCs w:val="19"/>
        </w:rPr>
        <w:t>N</w:t>
      </w:r>
    </w:p>
    <w:p w:rsidR="00853230" w:rsidRDefault="00EE2B74">
      <w:pPr>
        <w:spacing w:before="55"/>
        <w:ind w:left="7126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lastRenderedPageBreak/>
        <w:t>KOHINOOR</w:t>
      </w:r>
      <w:r>
        <w:rPr>
          <w:rFonts w:ascii="Arial" w:eastAsia="Arial" w:hAnsi="Arial" w:cs="Arial"/>
          <w:spacing w:val="90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SPINNING</w:t>
      </w:r>
      <w:r>
        <w:rPr>
          <w:rFonts w:ascii="Arial" w:eastAsia="Arial" w:hAnsi="Arial" w:cs="Arial"/>
          <w:spacing w:val="78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M</w:t>
      </w:r>
      <w:r>
        <w:rPr>
          <w:rFonts w:ascii="Arial" w:eastAsia="Arial" w:hAnsi="Arial" w:cs="Arial"/>
          <w:sz w:val="36"/>
          <w:szCs w:val="36"/>
        </w:rPr>
        <w:t>ILLS</w:t>
      </w:r>
      <w:r>
        <w:rPr>
          <w:rFonts w:ascii="Arial" w:eastAsia="Arial" w:hAnsi="Arial" w:cs="Arial"/>
          <w:spacing w:val="73"/>
          <w:sz w:val="36"/>
          <w:szCs w:val="36"/>
        </w:rPr>
        <w:t xml:space="preserve"> </w:t>
      </w:r>
      <w:r>
        <w:rPr>
          <w:rFonts w:ascii="Arial" w:eastAsia="Arial" w:hAnsi="Arial" w:cs="Arial"/>
          <w:w w:val="99"/>
          <w:sz w:val="36"/>
          <w:szCs w:val="36"/>
        </w:rPr>
        <w:t>L</w:t>
      </w:r>
      <w:r>
        <w:rPr>
          <w:rFonts w:ascii="Arial" w:eastAsia="Arial" w:hAnsi="Arial" w:cs="Arial"/>
          <w:w w:val="81"/>
          <w:sz w:val="36"/>
          <w:szCs w:val="36"/>
        </w:rPr>
        <w:t>I</w:t>
      </w:r>
      <w:r>
        <w:rPr>
          <w:rFonts w:ascii="Arial" w:eastAsia="Arial" w:hAnsi="Arial" w:cs="Arial"/>
          <w:w w:val="105"/>
          <w:sz w:val="36"/>
          <w:szCs w:val="36"/>
        </w:rPr>
        <w:t>M</w:t>
      </w:r>
      <w:r>
        <w:rPr>
          <w:rFonts w:ascii="Arial" w:eastAsia="Arial" w:hAnsi="Arial" w:cs="Arial"/>
          <w:w w:val="108"/>
          <w:sz w:val="36"/>
          <w:szCs w:val="36"/>
        </w:rPr>
        <w:t>I</w:t>
      </w:r>
      <w:r>
        <w:rPr>
          <w:rFonts w:ascii="Arial" w:eastAsia="Arial" w:hAnsi="Arial" w:cs="Arial"/>
          <w:w w:val="106"/>
          <w:sz w:val="36"/>
          <w:szCs w:val="36"/>
        </w:rPr>
        <w:t>T</w:t>
      </w:r>
      <w:r>
        <w:rPr>
          <w:rFonts w:ascii="Arial" w:eastAsia="Arial" w:hAnsi="Arial" w:cs="Arial"/>
          <w:w w:val="101"/>
          <w:sz w:val="36"/>
          <w:szCs w:val="36"/>
        </w:rPr>
        <w:t>E</w:t>
      </w:r>
      <w:r>
        <w:rPr>
          <w:rFonts w:ascii="Arial" w:eastAsia="Arial" w:hAnsi="Arial" w:cs="Arial"/>
          <w:w w:val="104"/>
          <w:sz w:val="36"/>
          <w:szCs w:val="36"/>
        </w:rPr>
        <w:t>D</w:t>
      </w:r>
    </w:p>
    <w:p w:rsidR="00853230" w:rsidRDefault="00853230">
      <w:pPr>
        <w:spacing w:before="6" w:line="140" w:lineRule="exact"/>
        <w:rPr>
          <w:sz w:val="15"/>
          <w:szCs w:val="15"/>
        </w:rPr>
      </w:pPr>
    </w:p>
    <w:p w:rsidR="00853230" w:rsidRDefault="00EE2B74">
      <w:pPr>
        <w:spacing w:line="334" w:lineRule="auto"/>
        <w:ind w:left="6215" w:right="4264" w:hanging="947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sz w:val="31"/>
          <w:szCs w:val="31"/>
        </w:rPr>
        <w:t>CONDENSED</w:t>
      </w:r>
      <w:r>
        <w:rPr>
          <w:rFonts w:ascii="Arial" w:eastAsia="Arial" w:hAnsi="Arial" w:cs="Arial"/>
          <w:spacing w:val="82"/>
          <w:sz w:val="31"/>
          <w:szCs w:val="31"/>
        </w:rPr>
        <w:t xml:space="preserve"> </w:t>
      </w:r>
      <w:r>
        <w:rPr>
          <w:rFonts w:ascii="Arial" w:eastAsia="Arial" w:hAnsi="Arial" w:cs="Arial"/>
          <w:w w:val="63"/>
          <w:sz w:val="31"/>
          <w:szCs w:val="31"/>
        </w:rPr>
        <w:t>I</w:t>
      </w:r>
      <w:r>
        <w:rPr>
          <w:rFonts w:ascii="Arial" w:eastAsia="Arial" w:hAnsi="Arial" w:cs="Arial"/>
          <w:sz w:val="31"/>
          <w:szCs w:val="31"/>
        </w:rPr>
        <w:t>N</w:t>
      </w:r>
      <w:r>
        <w:rPr>
          <w:rFonts w:ascii="Arial" w:eastAsia="Arial" w:hAnsi="Arial" w:cs="Arial"/>
          <w:w w:val="114"/>
          <w:sz w:val="31"/>
          <w:szCs w:val="31"/>
        </w:rPr>
        <w:t>T</w:t>
      </w:r>
      <w:r>
        <w:rPr>
          <w:rFonts w:ascii="Arial" w:eastAsia="Arial" w:hAnsi="Arial" w:cs="Arial"/>
          <w:sz w:val="31"/>
          <w:szCs w:val="31"/>
        </w:rPr>
        <w:t>E</w:t>
      </w:r>
      <w:r>
        <w:rPr>
          <w:rFonts w:ascii="Arial" w:eastAsia="Arial" w:hAnsi="Arial" w:cs="Arial"/>
          <w:w w:val="108"/>
          <w:sz w:val="31"/>
          <w:szCs w:val="31"/>
        </w:rPr>
        <w:t>R</w:t>
      </w:r>
      <w:r>
        <w:rPr>
          <w:rFonts w:ascii="Arial" w:eastAsia="Arial" w:hAnsi="Arial" w:cs="Arial"/>
          <w:w w:val="84"/>
          <w:sz w:val="31"/>
          <w:szCs w:val="31"/>
        </w:rPr>
        <w:t>I</w:t>
      </w:r>
      <w:r>
        <w:rPr>
          <w:rFonts w:ascii="Arial" w:eastAsia="Arial" w:hAnsi="Arial" w:cs="Arial"/>
          <w:w w:val="104"/>
          <w:sz w:val="31"/>
          <w:szCs w:val="31"/>
        </w:rPr>
        <w:t>M</w:t>
      </w:r>
      <w:r>
        <w:rPr>
          <w:rFonts w:ascii="Arial" w:eastAsia="Arial" w:hAnsi="Arial" w:cs="Arial"/>
          <w:spacing w:val="40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PROFIT</w:t>
      </w:r>
      <w:r>
        <w:rPr>
          <w:rFonts w:ascii="Arial" w:eastAsia="Arial" w:hAnsi="Arial" w:cs="Arial"/>
          <w:spacing w:val="19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AND</w:t>
      </w:r>
      <w:r>
        <w:rPr>
          <w:rFonts w:ascii="Arial" w:eastAsia="Arial" w:hAnsi="Arial" w:cs="Arial"/>
          <w:spacing w:val="41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LOSS</w:t>
      </w:r>
      <w:r>
        <w:rPr>
          <w:rFonts w:ascii="Arial" w:eastAsia="Arial" w:hAnsi="Arial" w:cs="Arial"/>
          <w:spacing w:val="14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ACCOUNT</w:t>
      </w:r>
      <w:r>
        <w:rPr>
          <w:rFonts w:ascii="Arial" w:eastAsia="Arial" w:hAnsi="Arial" w:cs="Arial"/>
          <w:spacing w:val="69"/>
          <w:sz w:val="31"/>
          <w:szCs w:val="31"/>
        </w:rPr>
        <w:t xml:space="preserve"> </w:t>
      </w:r>
      <w:r>
        <w:rPr>
          <w:rFonts w:ascii="Arial" w:eastAsia="Arial" w:hAnsi="Arial" w:cs="Arial"/>
          <w:w w:val="78"/>
          <w:sz w:val="31"/>
          <w:szCs w:val="31"/>
        </w:rPr>
        <w:t>(</w:t>
      </w:r>
      <w:r>
        <w:rPr>
          <w:rFonts w:ascii="Arial" w:eastAsia="Arial" w:hAnsi="Arial" w:cs="Arial"/>
          <w:w w:val="96"/>
          <w:sz w:val="31"/>
          <w:szCs w:val="31"/>
        </w:rPr>
        <w:t>U</w:t>
      </w:r>
      <w:r>
        <w:rPr>
          <w:rFonts w:ascii="Arial" w:eastAsia="Arial" w:hAnsi="Arial" w:cs="Arial"/>
          <w:w w:val="104"/>
          <w:sz w:val="31"/>
          <w:szCs w:val="31"/>
        </w:rPr>
        <w:t>N</w:t>
      </w:r>
      <w:r>
        <w:rPr>
          <w:rFonts w:ascii="Arial" w:eastAsia="Arial" w:hAnsi="Arial" w:cs="Arial"/>
          <w:w w:val="122"/>
          <w:sz w:val="31"/>
          <w:szCs w:val="31"/>
        </w:rPr>
        <w:t>-</w:t>
      </w:r>
      <w:r>
        <w:rPr>
          <w:rFonts w:ascii="Arial" w:eastAsia="Arial" w:hAnsi="Arial" w:cs="Arial"/>
          <w:w w:val="109"/>
          <w:sz w:val="31"/>
          <w:szCs w:val="31"/>
        </w:rPr>
        <w:t>A</w:t>
      </w:r>
      <w:r>
        <w:rPr>
          <w:rFonts w:ascii="Arial" w:eastAsia="Arial" w:hAnsi="Arial" w:cs="Arial"/>
          <w:w w:val="96"/>
          <w:sz w:val="31"/>
          <w:szCs w:val="31"/>
        </w:rPr>
        <w:t>U</w:t>
      </w:r>
      <w:r>
        <w:rPr>
          <w:rFonts w:ascii="Arial" w:eastAsia="Arial" w:hAnsi="Arial" w:cs="Arial"/>
          <w:w w:val="104"/>
          <w:sz w:val="31"/>
          <w:szCs w:val="31"/>
        </w:rPr>
        <w:t>D</w:t>
      </w:r>
      <w:r>
        <w:rPr>
          <w:rFonts w:ascii="Arial" w:eastAsia="Arial" w:hAnsi="Arial" w:cs="Arial"/>
          <w:w w:val="105"/>
          <w:sz w:val="31"/>
          <w:szCs w:val="31"/>
        </w:rPr>
        <w:t>I</w:t>
      </w:r>
      <w:r>
        <w:rPr>
          <w:rFonts w:ascii="Arial" w:eastAsia="Arial" w:hAnsi="Arial" w:cs="Arial"/>
          <w:w w:val="109"/>
          <w:sz w:val="31"/>
          <w:szCs w:val="31"/>
        </w:rPr>
        <w:t>T</w:t>
      </w:r>
      <w:r>
        <w:rPr>
          <w:rFonts w:ascii="Arial" w:eastAsia="Arial" w:hAnsi="Arial" w:cs="Arial"/>
          <w:sz w:val="31"/>
          <w:szCs w:val="31"/>
        </w:rPr>
        <w:t>E</w:t>
      </w:r>
      <w:r>
        <w:rPr>
          <w:rFonts w:ascii="Arial" w:eastAsia="Arial" w:hAnsi="Arial" w:cs="Arial"/>
          <w:w w:val="104"/>
          <w:sz w:val="31"/>
          <w:szCs w:val="31"/>
        </w:rPr>
        <w:t xml:space="preserve">D) </w:t>
      </w:r>
      <w:r>
        <w:rPr>
          <w:rFonts w:ascii="Arial" w:eastAsia="Arial" w:hAnsi="Arial" w:cs="Arial"/>
          <w:sz w:val="31"/>
          <w:szCs w:val="31"/>
        </w:rPr>
        <w:t>FOR</w:t>
      </w:r>
      <w:r>
        <w:rPr>
          <w:rFonts w:ascii="Arial" w:eastAsia="Arial" w:hAnsi="Arial" w:cs="Arial"/>
          <w:spacing w:val="5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THE</w:t>
      </w:r>
      <w:r>
        <w:rPr>
          <w:rFonts w:ascii="Arial" w:eastAsia="Arial" w:hAnsi="Arial" w:cs="Arial"/>
          <w:spacing w:val="50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HALF</w:t>
      </w:r>
      <w:r>
        <w:rPr>
          <w:rFonts w:ascii="Arial" w:eastAsia="Arial" w:hAnsi="Arial" w:cs="Arial"/>
          <w:spacing w:val="30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YEAR</w:t>
      </w:r>
      <w:r>
        <w:rPr>
          <w:rFonts w:ascii="Arial" w:eastAsia="Arial" w:hAnsi="Arial" w:cs="Arial"/>
          <w:spacing w:val="60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ENDED</w:t>
      </w:r>
      <w:r>
        <w:rPr>
          <w:rFonts w:ascii="Arial" w:eastAsia="Arial" w:hAnsi="Arial" w:cs="Arial"/>
          <w:spacing w:val="32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DECEMBER</w:t>
      </w:r>
      <w:r>
        <w:rPr>
          <w:rFonts w:ascii="Arial" w:eastAsia="Arial" w:hAnsi="Arial" w:cs="Arial"/>
          <w:spacing w:val="56"/>
          <w:sz w:val="31"/>
          <w:szCs w:val="31"/>
        </w:rPr>
        <w:t xml:space="preserve"> </w:t>
      </w:r>
      <w:r>
        <w:rPr>
          <w:rFonts w:ascii="Arial" w:eastAsia="Arial" w:hAnsi="Arial" w:cs="Arial"/>
          <w:w w:val="88"/>
          <w:sz w:val="31"/>
          <w:szCs w:val="31"/>
        </w:rPr>
        <w:t>3</w:t>
      </w:r>
      <w:r>
        <w:rPr>
          <w:rFonts w:ascii="Arial" w:eastAsia="Arial" w:hAnsi="Arial" w:cs="Arial"/>
          <w:w w:val="83"/>
          <w:sz w:val="31"/>
          <w:szCs w:val="31"/>
        </w:rPr>
        <w:t>1</w:t>
      </w:r>
      <w:r>
        <w:rPr>
          <w:rFonts w:ascii="Arial" w:eastAsia="Arial" w:hAnsi="Arial" w:cs="Arial"/>
          <w:w w:val="136"/>
          <w:sz w:val="31"/>
          <w:szCs w:val="31"/>
        </w:rPr>
        <w:t>,</w:t>
      </w:r>
      <w:r>
        <w:rPr>
          <w:rFonts w:ascii="Arial" w:eastAsia="Arial" w:hAnsi="Arial" w:cs="Arial"/>
          <w:spacing w:val="31"/>
          <w:sz w:val="31"/>
          <w:szCs w:val="31"/>
        </w:rPr>
        <w:t xml:space="preserve"> </w:t>
      </w:r>
      <w:r>
        <w:rPr>
          <w:rFonts w:ascii="Arial" w:eastAsia="Arial" w:hAnsi="Arial" w:cs="Arial"/>
          <w:w w:val="88"/>
          <w:sz w:val="31"/>
          <w:szCs w:val="31"/>
        </w:rPr>
        <w:t>2</w:t>
      </w:r>
      <w:r>
        <w:rPr>
          <w:rFonts w:ascii="Arial" w:eastAsia="Arial" w:hAnsi="Arial" w:cs="Arial"/>
          <w:w w:val="99"/>
          <w:sz w:val="31"/>
          <w:szCs w:val="31"/>
        </w:rPr>
        <w:t>0</w:t>
      </w:r>
      <w:r>
        <w:rPr>
          <w:rFonts w:ascii="Arial" w:eastAsia="Arial" w:hAnsi="Arial" w:cs="Arial"/>
          <w:w w:val="83"/>
          <w:sz w:val="31"/>
          <w:szCs w:val="31"/>
        </w:rPr>
        <w:t>1</w:t>
      </w:r>
      <w:r>
        <w:rPr>
          <w:rFonts w:ascii="Arial" w:eastAsia="Arial" w:hAnsi="Arial" w:cs="Arial"/>
          <w:w w:val="125"/>
          <w:sz w:val="31"/>
          <w:szCs w:val="31"/>
        </w:rPr>
        <w:t>4</w:t>
      </w:r>
    </w:p>
    <w:p w:rsidR="00853230" w:rsidRDefault="00853230">
      <w:pPr>
        <w:spacing w:before="5" w:line="160" w:lineRule="exact"/>
        <w:rPr>
          <w:sz w:val="16"/>
          <w:szCs w:val="16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spacing w:line="300" w:lineRule="exact"/>
        <w:ind w:left="9687"/>
        <w:rPr>
          <w:sz w:val="27"/>
          <w:szCs w:val="27"/>
        </w:rPr>
        <w:sectPr w:rsidR="00853230">
          <w:pgSz w:w="22980" w:h="31660"/>
          <w:pgMar w:top="2340" w:right="2980" w:bottom="0" w:left="0" w:header="720" w:footer="720" w:gutter="0"/>
          <w:cols w:space="720"/>
        </w:sectPr>
      </w:pPr>
      <w:r>
        <w:rPr>
          <w:w w:val="87"/>
          <w:position w:val="-1"/>
          <w:sz w:val="27"/>
          <w:szCs w:val="27"/>
        </w:rPr>
        <w:t>H</w:t>
      </w:r>
      <w:r>
        <w:rPr>
          <w:w w:val="143"/>
          <w:position w:val="-1"/>
          <w:sz w:val="27"/>
          <w:szCs w:val="27"/>
        </w:rPr>
        <w:t>a</w:t>
      </w:r>
      <w:r>
        <w:rPr>
          <w:w w:val="108"/>
          <w:position w:val="-1"/>
          <w:sz w:val="27"/>
          <w:szCs w:val="27"/>
        </w:rPr>
        <w:t>l</w:t>
      </w:r>
      <w:r>
        <w:rPr>
          <w:w w:val="130"/>
          <w:position w:val="-1"/>
          <w:sz w:val="27"/>
          <w:szCs w:val="27"/>
        </w:rPr>
        <w:t>f</w:t>
      </w:r>
      <w:r>
        <w:rPr>
          <w:spacing w:val="14"/>
          <w:position w:val="-1"/>
          <w:sz w:val="27"/>
          <w:szCs w:val="27"/>
        </w:rPr>
        <w:t xml:space="preserve"> </w:t>
      </w:r>
      <w:r>
        <w:rPr>
          <w:w w:val="92"/>
          <w:position w:val="-1"/>
          <w:sz w:val="27"/>
          <w:szCs w:val="27"/>
        </w:rPr>
        <w:t>Y</w:t>
      </w:r>
      <w:r>
        <w:rPr>
          <w:w w:val="136"/>
          <w:position w:val="-1"/>
          <w:sz w:val="27"/>
          <w:szCs w:val="27"/>
        </w:rPr>
        <w:t>ea</w:t>
      </w:r>
      <w:r>
        <w:rPr>
          <w:w w:val="140"/>
          <w:position w:val="-1"/>
          <w:sz w:val="27"/>
          <w:szCs w:val="27"/>
        </w:rPr>
        <w:t>r</w:t>
      </w:r>
      <w:r>
        <w:rPr>
          <w:spacing w:val="32"/>
          <w:position w:val="-1"/>
          <w:sz w:val="27"/>
          <w:szCs w:val="27"/>
        </w:rPr>
        <w:t xml:space="preserve"> </w:t>
      </w:r>
      <w:r>
        <w:rPr>
          <w:w w:val="98"/>
          <w:position w:val="-1"/>
          <w:sz w:val="27"/>
          <w:szCs w:val="27"/>
        </w:rPr>
        <w:t>E</w:t>
      </w:r>
      <w:r>
        <w:rPr>
          <w:w w:val="126"/>
          <w:position w:val="-1"/>
          <w:sz w:val="27"/>
          <w:szCs w:val="27"/>
        </w:rPr>
        <w:t>nd</w:t>
      </w:r>
      <w:r>
        <w:rPr>
          <w:w w:val="143"/>
          <w:position w:val="-1"/>
          <w:sz w:val="27"/>
          <w:szCs w:val="27"/>
        </w:rPr>
        <w:t>e</w:t>
      </w:r>
      <w:r>
        <w:rPr>
          <w:w w:val="126"/>
          <w:position w:val="-1"/>
          <w:sz w:val="27"/>
          <w:szCs w:val="27"/>
        </w:rPr>
        <w:t>d</w:t>
      </w:r>
      <w:r>
        <w:rPr>
          <w:position w:val="-1"/>
          <w:sz w:val="27"/>
          <w:szCs w:val="27"/>
        </w:rPr>
        <w:t xml:space="preserve">                                         </w:t>
      </w:r>
      <w:r>
        <w:rPr>
          <w:spacing w:val="-30"/>
          <w:position w:val="-1"/>
          <w:sz w:val="27"/>
          <w:szCs w:val="27"/>
        </w:rPr>
        <w:t xml:space="preserve"> </w:t>
      </w:r>
      <w:r>
        <w:rPr>
          <w:w w:val="129"/>
          <w:sz w:val="27"/>
          <w:szCs w:val="27"/>
        </w:rPr>
        <w:t>Quarter</w:t>
      </w:r>
      <w:r>
        <w:rPr>
          <w:spacing w:val="4"/>
          <w:w w:val="129"/>
          <w:sz w:val="27"/>
          <w:szCs w:val="27"/>
        </w:rPr>
        <w:t xml:space="preserve"> </w:t>
      </w:r>
      <w:r>
        <w:rPr>
          <w:w w:val="104"/>
          <w:sz w:val="27"/>
          <w:szCs w:val="27"/>
        </w:rPr>
        <w:t>E</w:t>
      </w:r>
      <w:r>
        <w:rPr>
          <w:w w:val="126"/>
          <w:sz w:val="27"/>
          <w:szCs w:val="27"/>
        </w:rPr>
        <w:t>n</w:t>
      </w:r>
      <w:r>
        <w:rPr>
          <w:w w:val="133"/>
          <w:sz w:val="27"/>
          <w:szCs w:val="27"/>
        </w:rPr>
        <w:t>d</w:t>
      </w:r>
      <w:r>
        <w:rPr>
          <w:w w:val="143"/>
          <w:sz w:val="27"/>
          <w:szCs w:val="27"/>
        </w:rPr>
        <w:t>e</w:t>
      </w:r>
      <w:r>
        <w:rPr>
          <w:w w:val="126"/>
          <w:sz w:val="27"/>
          <w:szCs w:val="27"/>
        </w:rPr>
        <w:t>d</w:t>
      </w:r>
    </w:p>
    <w:p w:rsidR="00853230" w:rsidRDefault="00853230">
      <w:pPr>
        <w:spacing w:before="5" w:line="120" w:lineRule="exact"/>
        <w:rPr>
          <w:sz w:val="13"/>
          <w:szCs w:val="13"/>
        </w:rPr>
      </w:pPr>
    </w:p>
    <w:p w:rsidR="00853230" w:rsidRDefault="00EE2B74">
      <w:pPr>
        <w:spacing w:line="283" w:lineRule="auto"/>
        <w:ind w:left="8794" w:right="-47" w:hanging="1957"/>
        <w:rPr>
          <w:sz w:val="27"/>
          <w:szCs w:val="27"/>
        </w:rPr>
      </w:pPr>
      <w:r>
        <w:rPr>
          <w:rFonts w:ascii="Arial" w:eastAsia="Arial" w:hAnsi="Arial" w:cs="Arial"/>
          <w:w w:val="108"/>
          <w:sz w:val="30"/>
          <w:szCs w:val="30"/>
        </w:rPr>
        <w:t>N</w:t>
      </w:r>
      <w:r>
        <w:rPr>
          <w:rFonts w:ascii="Arial" w:eastAsia="Arial" w:hAnsi="Arial" w:cs="Arial"/>
          <w:w w:val="124"/>
          <w:sz w:val="30"/>
          <w:szCs w:val="30"/>
        </w:rPr>
        <w:t>o</w:t>
      </w:r>
      <w:r>
        <w:rPr>
          <w:rFonts w:ascii="Arial" w:eastAsia="Arial" w:hAnsi="Arial" w:cs="Arial"/>
          <w:spacing w:val="-1"/>
          <w:w w:val="261"/>
          <w:sz w:val="30"/>
          <w:szCs w:val="30"/>
        </w:rPr>
        <w:t>t</w:t>
      </w:r>
      <w:r>
        <w:rPr>
          <w:rFonts w:ascii="Arial" w:eastAsia="Arial" w:hAnsi="Arial" w:cs="Arial"/>
          <w:w w:val="135"/>
          <w:sz w:val="30"/>
          <w:szCs w:val="30"/>
        </w:rPr>
        <w:t>e</w:t>
      </w:r>
      <w:r>
        <w:rPr>
          <w:rFonts w:ascii="Arial" w:eastAsia="Arial" w:hAnsi="Arial" w:cs="Arial"/>
          <w:w w:val="144"/>
          <w:sz w:val="30"/>
          <w:szCs w:val="30"/>
        </w:rPr>
        <w:t>s</w:t>
      </w:r>
      <w:r>
        <w:rPr>
          <w:rFonts w:ascii="Arial" w:eastAsia="Arial" w:hAnsi="Arial" w:cs="Arial"/>
          <w:sz w:val="30"/>
          <w:szCs w:val="30"/>
        </w:rPr>
        <w:t xml:space="preserve">    </w:t>
      </w:r>
      <w:r>
        <w:rPr>
          <w:rFonts w:ascii="Arial" w:eastAsia="Arial" w:hAnsi="Arial" w:cs="Arial"/>
          <w:spacing w:val="-28"/>
          <w:sz w:val="30"/>
          <w:szCs w:val="30"/>
        </w:rPr>
        <w:t xml:space="preserve"> </w:t>
      </w:r>
      <w:r>
        <w:rPr>
          <w:rFonts w:ascii="Arial" w:eastAsia="Arial" w:hAnsi="Arial" w:cs="Arial"/>
          <w:w w:val="104"/>
          <w:sz w:val="25"/>
          <w:szCs w:val="25"/>
        </w:rPr>
        <w:t>December</w:t>
      </w:r>
      <w:r>
        <w:rPr>
          <w:rFonts w:ascii="Arial" w:eastAsia="Arial" w:hAnsi="Arial" w:cs="Arial"/>
          <w:spacing w:val="2"/>
          <w:w w:val="104"/>
          <w:sz w:val="25"/>
          <w:szCs w:val="25"/>
        </w:rPr>
        <w:t xml:space="preserve"> </w:t>
      </w:r>
      <w:r>
        <w:rPr>
          <w:w w:val="86"/>
          <w:sz w:val="27"/>
          <w:szCs w:val="27"/>
        </w:rPr>
        <w:t>31</w:t>
      </w:r>
      <w:r>
        <w:rPr>
          <w:w w:val="146"/>
          <w:sz w:val="27"/>
          <w:szCs w:val="27"/>
        </w:rPr>
        <w:t>,</w:t>
      </w:r>
      <w:r>
        <w:rPr>
          <w:sz w:val="27"/>
          <w:szCs w:val="27"/>
        </w:rPr>
        <w:t>2</w:t>
      </w:r>
      <w:r>
        <w:rPr>
          <w:w w:val="106"/>
          <w:sz w:val="27"/>
          <w:szCs w:val="27"/>
        </w:rPr>
        <w:t>0</w:t>
      </w:r>
      <w:r>
        <w:rPr>
          <w:w w:val="80"/>
          <w:sz w:val="27"/>
          <w:szCs w:val="27"/>
        </w:rPr>
        <w:t>1</w:t>
      </w:r>
      <w:r>
        <w:rPr>
          <w:w w:val="133"/>
          <w:sz w:val="27"/>
          <w:szCs w:val="27"/>
        </w:rPr>
        <w:t xml:space="preserve">4 </w:t>
      </w:r>
      <w:r>
        <w:rPr>
          <w:w w:val="90"/>
          <w:sz w:val="27"/>
          <w:szCs w:val="27"/>
        </w:rPr>
        <w:t>(</w:t>
      </w:r>
      <w:r>
        <w:rPr>
          <w:w w:val="120"/>
          <w:sz w:val="27"/>
          <w:szCs w:val="27"/>
        </w:rPr>
        <w:t>Ru</w:t>
      </w:r>
      <w:r>
        <w:rPr>
          <w:w w:val="133"/>
          <w:sz w:val="27"/>
          <w:szCs w:val="27"/>
        </w:rPr>
        <w:t>p</w:t>
      </w:r>
      <w:r>
        <w:rPr>
          <w:w w:val="143"/>
          <w:sz w:val="27"/>
          <w:szCs w:val="27"/>
        </w:rPr>
        <w:t>e</w:t>
      </w:r>
      <w:r>
        <w:rPr>
          <w:w w:val="136"/>
          <w:sz w:val="27"/>
          <w:szCs w:val="27"/>
        </w:rPr>
        <w:t>e</w:t>
      </w:r>
      <w:r>
        <w:rPr>
          <w:w w:val="146"/>
          <w:sz w:val="27"/>
          <w:szCs w:val="27"/>
        </w:rPr>
        <w:t>s</w:t>
      </w:r>
      <w:r>
        <w:rPr>
          <w:w w:val="110"/>
          <w:sz w:val="27"/>
          <w:szCs w:val="27"/>
        </w:rPr>
        <w:t>)</w:t>
      </w:r>
    </w:p>
    <w:p w:rsidR="00853230" w:rsidRDefault="00853230">
      <w:pPr>
        <w:spacing w:line="200" w:lineRule="exact"/>
      </w:pPr>
    </w:p>
    <w:p w:rsidR="00853230" w:rsidRDefault="00853230">
      <w:pPr>
        <w:spacing w:before="3" w:line="280" w:lineRule="exact"/>
        <w:rPr>
          <w:sz w:val="28"/>
          <w:szCs w:val="28"/>
        </w:rPr>
      </w:pPr>
    </w:p>
    <w:p w:rsidR="00853230" w:rsidRDefault="00EE2B74">
      <w:pPr>
        <w:spacing w:line="300" w:lineRule="exact"/>
        <w:ind w:left="1930"/>
        <w:rPr>
          <w:sz w:val="27"/>
          <w:szCs w:val="27"/>
        </w:rPr>
      </w:pPr>
      <w:r>
        <w:rPr>
          <w:w w:val="113"/>
          <w:position w:val="-1"/>
          <w:sz w:val="27"/>
          <w:szCs w:val="27"/>
        </w:rPr>
        <w:t>SALES</w:t>
      </w:r>
      <w:r>
        <w:rPr>
          <w:spacing w:val="37"/>
          <w:w w:val="113"/>
          <w:position w:val="-1"/>
          <w:sz w:val="27"/>
          <w:szCs w:val="27"/>
        </w:rPr>
        <w:t xml:space="preserve"> </w:t>
      </w:r>
      <w:r>
        <w:rPr>
          <w:position w:val="-1"/>
          <w:sz w:val="27"/>
          <w:szCs w:val="27"/>
        </w:rPr>
        <w:t>-</w:t>
      </w:r>
      <w:r>
        <w:rPr>
          <w:spacing w:val="23"/>
          <w:position w:val="-1"/>
          <w:sz w:val="27"/>
          <w:szCs w:val="27"/>
        </w:rPr>
        <w:t xml:space="preserve"> </w:t>
      </w:r>
      <w:r>
        <w:rPr>
          <w:w w:val="87"/>
          <w:position w:val="-1"/>
          <w:sz w:val="27"/>
          <w:szCs w:val="27"/>
        </w:rPr>
        <w:t>N</w:t>
      </w:r>
      <w:r>
        <w:rPr>
          <w:w w:val="126"/>
          <w:position w:val="-1"/>
          <w:sz w:val="27"/>
          <w:szCs w:val="27"/>
        </w:rPr>
        <w:t>E</w:t>
      </w:r>
      <w:r>
        <w:rPr>
          <w:w w:val="115"/>
          <w:position w:val="-1"/>
          <w:sz w:val="27"/>
          <w:szCs w:val="27"/>
        </w:rPr>
        <w:t>T</w:t>
      </w:r>
      <w:r>
        <w:rPr>
          <w:position w:val="-1"/>
          <w:sz w:val="27"/>
          <w:szCs w:val="27"/>
        </w:rPr>
        <w:t xml:space="preserve">                                                                          </w:t>
      </w:r>
      <w:r>
        <w:rPr>
          <w:spacing w:val="-30"/>
          <w:position w:val="-1"/>
          <w:sz w:val="27"/>
          <w:szCs w:val="27"/>
        </w:rPr>
        <w:t xml:space="preserve"> </w:t>
      </w:r>
      <w:r>
        <w:rPr>
          <w:w w:val="93"/>
          <w:position w:val="-1"/>
          <w:sz w:val="27"/>
          <w:szCs w:val="27"/>
        </w:rPr>
        <w:t>3</w:t>
      </w:r>
      <w:r>
        <w:rPr>
          <w:w w:val="106"/>
          <w:position w:val="-1"/>
          <w:sz w:val="27"/>
          <w:szCs w:val="27"/>
        </w:rPr>
        <w:t>,</w:t>
      </w:r>
      <w:r>
        <w:rPr>
          <w:w w:val="113"/>
          <w:position w:val="-1"/>
          <w:sz w:val="27"/>
          <w:szCs w:val="27"/>
        </w:rPr>
        <w:t>04</w:t>
      </w:r>
      <w:r>
        <w:rPr>
          <w:position w:val="-1"/>
          <w:sz w:val="27"/>
          <w:szCs w:val="27"/>
        </w:rPr>
        <w:t>0</w:t>
      </w:r>
      <w:r>
        <w:rPr>
          <w:w w:val="106"/>
          <w:position w:val="-1"/>
          <w:sz w:val="27"/>
          <w:szCs w:val="27"/>
        </w:rPr>
        <w:t>,73</w:t>
      </w:r>
      <w:r>
        <w:rPr>
          <w:w w:val="113"/>
          <w:position w:val="-1"/>
          <w:sz w:val="27"/>
          <w:szCs w:val="27"/>
        </w:rPr>
        <w:t>7</w:t>
      </w:r>
      <w:r>
        <w:rPr>
          <w:w w:val="93"/>
          <w:position w:val="-1"/>
          <w:sz w:val="27"/>
          <w:szCs w:val="27"/>
        </w:rPr>
        <w:t>,</w:t>
      </w:r>
      <w:r>
        <w:rPr>
          <w:w w:val="113"/>
          <w:position w:val="-1"/>
          <w:sz w:val="27"/>
          <w:szCs w:val="27"/>
        </w:rPr>
        <w:t>9</w:t>
      </w:r>
      <w:r>
        <w:rPr>
          <w:w w:val="106"/>
          <w:position w:val="-1"/>
          <w:sz w:val="27"/>
          <w:szCs w:val="27"/>
        </w:rPr>
        <w:t>55</w:t>
      </w:r>
    </w:p>
    <w:p w:rsidR="00853230" w:rsidRDefault="00EE2B74">
      <w:pPr>
        <w:spacing w:before="4" w:line="160" w:lineRule="exact"/>
        <w:rPr>
          <w:sz w:val="16"/>
          <w:szCs w:val="16"/>
        </w:rPr>
      </w:pPr>
      <w:r>
        <w:br w:type="column"/>
      </w:r>
    </w:p>
    <w:p w:rsidR="00853230" w:rsidRDefault="00EE2B74">
      <w:pPr>
        <w:spacing w:line="292" w:lineRule="auto"/>
        <w:ind w:left="478" w:right="-47" w:hanging="478"/>
        <w:rPr>
          <w:sz w:val="27"/>
          <w:szCs w:val="27"/>
        </w:rPr>
      </w:pPr>
      <w:r>
        <w:rPr>
          <w:rFonts w:ascii="Arial" w:eastAsia="Arial" w:hAnsi="Arial" w:cs="Arial"/>
          <w:w w:val="89"/>
          <w:sz w:val="25"/>
          <w:szCs w:val="25"/>
        </w:rPr>
        <w:t>D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15"/>
          <w:sz w:val="25"/>
          <w:szCs w:val="25"/>
        </w:rPr>
        <w:t>c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99"/>
          <w:sz w:val="25"/>
          <w:szCs w:val="25"/>
        </w:rPr>
        <w:t>m</w:t>
      </w:r>
      <w:r>
        <w:rPr>
          <w:rFonts w:ascii="Arial" w:eastAsia="Arial" w:hAnsi="Arial" w:cs="Arial"/>
          <w:w w:val="116"/>
          <w:sz w:val="25"/>
          <w:szCs w:val="25"/>
        </w:rPr>
        <w:t>b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40"/>
          <w:sz w:val="25"/>
          <w:szCs w:val="25"/>
        </w:rPr>
        <w:t>r</w:t>
      </w:r>
      <w:r>
        <w:rPr>
          <w:rFonts w:ascii="Arial" w:eastAsia="Arial" w:hAnsi="Arial" w:cs="Arial"/>
          <w:spacing w:val="-6"/>
          <w:sz w:val="25"/>
          <w:szCs w:val="25"/>
        </w:rPr>
        <w:t xml:space="preserve"> </w:t>
      </w:r>
      <w:r>
        <w:rPr>
          <w:w w:val="93"/>
          <w:sz w:val="27"/>
          <w:szCs w:val="27"/>
        </w:rPr>
        <w:t>3</w:t>
      </w:r>
      <w:r>
        <w:rPr>
          <w:w w:val="80"/>
          <w:sz w:val="27"/>
          <w:szCs w:val="27"/>
        </w:rPr>
        <w:t>1</w:t>
      </w:r>
      <w:r>
        <w:rPr>
          <w:w w:val="146"/>
          <w:sz w:val="27"/>
          <w:szCs w:val="27"/>
        </w:rPr>
        <w:t>,</w:t>
      </w:r>
      <w:r>
        <w:rPr>
          <w:sz w:val="27"/>
          <w:szCs w:val="27"/>
        </w:rPr>
        <w:t>2</w:t>
      </w:r>
      <w:r>
        <w:rPr>
          <w:w w:val="106"/>
          <w:sz w:val="27"/>
          <w:szCs w:val="27"/>
        </w:rPr>
        <w:t>0</w:t>
      </w:r>
      <w:r>
        <w:rPr>
          <w:w w:val="86"/>
          <w:sz w:val="27"/>
          <w:szCs w:val="27"/>
        </w:rPr>
        <w:t>1</w:t>
      </w:r>
      <w:r>
        <w:rPr>
          <w:w w:val="120"/>
          <w:sz w:val="27"/>
          <w:szCs w:val="27"/>
        </w:rPr>
        <w:t xml:space="preserve">3 </w:t>
      </w:r>
      <w:r>
        <w:rPr>
          <w:w w:val="80"/>
          <w:sz w:val="27"/>
          <w:szCs w:val="27"/>
        </w:rPr>
        <w:t>(</w:t>
      </w:r>
      <w:r>
        <w:rPr>
          <w:w w:val="120"/>
          <w:sz w:val="27"/>
          <w:szCs w:val="27"/>
        </w:rPr>
        <w:t>Ru</w:t>
      </w:r>
      <w:r>
        <w:rPr>
          <w:w w:val="133"/>
          <w:sz w:val="27"/>
          <w:szCs w:val="27"/>
        </w:rPr>
        <w:t>p</w:t>
      </w:r>
      <w:r>
        <w:rPr>
          <w:w w:val="136"/>
          <w:sz w:val="27"/>
          <w:szCs w:val="27"/>
        </w:rPr>
        <w:t>e</w:t>
      </w:r>
      <w:r>
        <w:rPr>
          <w:w w:val="143"/>
          <w:sz w:val="27"/>
          <w:szCs w:val="27"/>
        </w:rPr>
        <w:t>e</w:t>
      </w:r>
      <w:r>
        <w:rPr>
          <w:w w:val="146"/>
          <w:sz w:val="27"/>
          <w:szCs w:val="27"/>
        </w:rPr>
        <w:t>s</w:t>
      </w:r>
      <w:r>
        <w:rPr>
          <w:w w:val="110"/>
          <w:sz w:val="27"/>
          <w:szCs w:val="27"/>
        </w:rPr>
        <w:t>)</w:t>
      </w:r>
    </w:p>
    <w:p w:rsidR="00853230" w:rsidRDefault="00853230">
      <w:pPr>
        <w:spacing w:line="200" w:lineRule="exact"/>
      </w:pPr>
    </w:p>
    <w:p w:rsidR="00853230" w:rsidRDefault="00853230">
      <w:pPr>
        <w:spacing w:before="12" w:line="260" w:lineRule="exact"/>
        <w:rPr>
          <w:sz w:val="26"/>
          <w:szCs w:val="26"/>
        </w:rPr>
      </w:pPr>
    </w:p>
    <w:p w:rsidR="00853230" w:rsidRDefault="00EE2B74">
      <w:pPr>
        <w:spacing w:line="300" w:lineRule="exact"/>
        <w:ind w:left="397"/>
        <w:rPr>
          <w:sz w:val="27"/>
          <w:szCs w:val="27"/>
        </w:rPr>
      </w:pPr>
      <w:r>
        <w:rPr>
          <w:w w:val="93"/>
          <w:position w:val="-1"/>
          <w:sz w:val="27"/>
          <w:szCs w:val="27"/>
        </w:rPr>
        <w:t>3</w:t>
      </w:r>
      <w:r>
        <w:rPr>
          <w:w w:val="106"/>
          <w:position w:val="-1"/>
          <w:sz w:val="27"/>
          <w:szCs w:val="27"/>
        </w:rPr>
        <w:t>,</w:t>
      </w:r>
      <w:r>
        <w:rPr>
          <w:w w:val="113"/>
          <w:position w:val="-1"/>
          <w:sz w:val="27"/>
          <w:szCs w:val="27"/>
        </w:rPr>
        <w:t>4</w:t>
      </w:r>
      <w:r>
        <w:rPr>
          <w:w w:val="86"/>
          <w:position w:val="-1"/>
          <w:sz w:val="27"/>
          <w:szCs w:val="27"/>
        </w:rPr>
        <w:t>1</w:t>
      </w:r>
      <w:r>
        <w:rPr>
          <w:w w:val="120"/>
          <w:position w:val="-1"/>
          <w:sz w:val="27"/>
          <w:szCs w:val="27"/>
        </w:rPr>
        <w:t>2</w:t>
      </w:r>
      <w:r>
        <w:rPr>
          <w:w w:val="106"/>
          <w:position w:val="-1"/>
          <w:sz w:val="27"/>
          <w:szCs w:val="27"/>
        </w:rPr>
        <w:t>,</w:t>
      </w:r>
      <w:r>
        <w:rPr>
          <w:w w:val="113"/>
          <w:position w:val="-1"/>
          <w:sz w:val="27"/>
          <w:szCs w:val="27"/>
        </w:rPr>
        <w:t>8</w:t>
      </w:r>
      <w:r>
        <w:rPr>
          <w:w w:val="106"/>
          <w:position w:val="-1"/>
          <w:sz w:val="27"/>
          <w:szCs w:val="27"/>
        </w:rPr>
        <w:t>3</w:t>
      </w:r>
      <w:r>
        <w:rPr>
          <w:w w:val="86"/>
          <w:position w:val="-1"/>
          <w:sz w:val="27"/>
          <w:szCs w:val="27"/>
        </w:rPr>
        <w:t>1</w:t>
      </w:r>
      <w:r>
        <w:rPr>
          <w:w w:val="146"/>
          <w:position w:val="-1"/>
          <w:sz w:val="27"/>
          <w:szCs w:val="27"/>
        </w:rPr>
        <w:t>,</w:t>
      </w:r>
      <w:r>
        <w:rPr>
          <w:w w:val="106"/>
          <w:position w:val="-1"/>
          <w:sz w:val="27"/>
          <w:szCs w:val="27"/>
        </w:rPr>
        <w:t>226</w:t>
      </w:r>
    </w:p>
    <w:p w:rsidR="00853230" w:rsidRDefault="00EE2B74">
      <w:pPr>
        <w:spacing w:before="5" w:line="140" w:lineRule="exact"/>
        <w:rPr>
          <w:sz w:val="15"/>
          <w:szCs w:val="15"/>
        </w:rPr>
      </w:pPr>
      <w:r>
        <w:br w:type="column"/>
      </w:r>
    </w:p>
    <w:p w:rsidR="00853230" w:rsidRDefault="00EE2B74">
      <w:pPr>
        <w:spacing w:line="292" w:lineRule="auto"/>
        <w:ind w:left="469" w:right="17" w:hanging="469"/>
        <w:rPr>
          <w:sz w:val="27"/>
          <w:szCs w:val="27"/>
        </w:rPr>
      </w:pPr>
      <w:r>
        <w:rPr>
          <w:rFonts w:ascii="Arial" w:eastAsia="Arial" w:hAnsi="Arial" w:cs="Arial"/>
          <w:w w:val="84"/>
          <w:sz w:val="25"/>
          <w:szCs w:val="25"/>
        </w:rPr>
        <w:t>D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08"/>
          <w:sz w:val="25"/>
          <w:szCs w:val="25"/>
        </w:rPr>
        <w:t>c</w:t>
      </w:r>
      <w:r>
        <w:rPr>
          <w:rFonts w:ascii="Arial" w:eastAsia="Arial" w:hAnsi="Arial" w:cs="Arial"/>
          <w:w w:val="103"/>
          <w:sz w:val="25"/>
          <w:szCs w:val="25"/>
        </w:rPr>
        <w:t>em</w:t>
      </w:r>
      <w:r>
        <w:rPr>
          <w:rFonts w:ascii="Arial" w:eastAsia="Arial" w:hAnsi="Arial" w:cs="Arial"/>
          <w:w w:val="116"/>
          <w:sz w:val="25"/>
          <w:szCs w:val="25"/>
        </w:rPr>
        <w:t>b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spacing w:val="3"/>
          <w:sz w:val="25"/>
          <w:szCs w:val="25"/>
        </w:rPr>
        <w:t xml:space="preserve"> </w:t>
      </w:r>
      <w:r>
        <w:rPr>
          <w:w w:val="86"/>
          <w:sz w:val="27"/>
          <w:szCs w:val="27"/>
        </w:rPr>
        <w:t>31</w:t>
      </w:r>
      <w:r>
        <w:rPr>
          <w:w w:val="146"/>
          <w:sz w:val="27"/>
          <w:szCs w:val="27"/>
        </w:rPr>
        <w:t>,</w:t>
      </w:r>
      <w:r>
        <w:rPr>
          <w:sz w:val="27"/>
          <w:szCs w:val="27"/>
        </w:rPr>
        <w:t>2</w:t>
      </w:r>
      <w:r>
        <w:rPr>
          <w:w w:val="106"/>
          <w:sz w:val="27"/>
          <w:szCs w:val="27"/>
        </w:rPr>
        <w:t>0</w:t>
      </w:r>
      <w:r>
        <w:rPr>
          <w:w w:val="86"/>
          <w:sz w:val="27"/>
          <w:szCs w:val="27"/>
        </w:rPr>
        <w:t>1</w:t>
      </w:r>
      <w:r>
        <w:rPr>
          <w:w w:val="126"/>
          <w:sz w:val="27"/>
          <w:szCs w:val="27"/>
        </w:rPr>
        <w:t xml:space="preserve">4 </w:t>
      </w:r>
      <w:r>
        <w:rPr>
          <w:w w:val="90"/>
          <w:sz w:val="27"/>
          <w:szCs w:val="27"/>
        </w:rPr>
        <w:t>(</w:t>
      </w:r>
      <w:r>
        <w:rPr>
          <w:w w:val="120"/>
          <w:sz w:val="27"/>
          <w:szCs w:val="27"/>
        </w:rPr>
        <w:t>Ru</w:t>
      </w:r>
      <w:r>
        <w:rPr>
          <w:w w:val="140"/>
          <w:sz w:val="27"/>
          <w:szCs w:val="27"/>
        </w:rPr>
        <w:t>p</w:t>
      </w:r>
      <w:r>
        <w:rPr>
          <w:w w:val="136"/>
          <w:sz w:val="27"/>
          <w:szCs w:val="27"/>
        </w:rPr>
        <w:t>ee</w:t>
      </w:r>
      <w:r>
        <w:rPr>
          <w:w w:val="154"/>
          <w:sz w:val="27"/>
          <w:szCs w:val="27"/>
        </w:rPr>
        <w:t>s</w:t>
      </w:r>
      <w:r>
        <w:rPr>
          <w:w w:val="110"/>
          <w:sz w:val="27"/>
          <w:szCs w:val="27"/>
        </w:rPr>
        <w:t>)</w:t>
      </w:r>
    </w:p>
    <w:p w:rsidR="00853230" w:rsidRDefault="00853230">
      <w:pPr>
        <w:spacing w:line="200" w:lineRule="exact"/>
      </w:pPr>
    </w:p>
    <w:p w:rsidR="00853230" w:rsidRDefault="00853230">
      <w:pPr>
        <w:spacing w:before="12" w:line="260" w:lineRule="exact"/>
        <w:rPr>
          <w:sz w:val="26"/>
          <w:szCs w:val="26"/>
        </w:rPr>
      </w:pPr>
    </w:p>
    <w:p w:rsidR="00853230" w:rsidRDefault="00EE2B74">
      <w:pPr>
        <w:ind w:left="595" w:right="-60"/>
        <w:rPr>
          <w:sz w:val="27"/>
          <w:szCs w:val="27"/>
        </w:rPr>
      </w:pPr>
      <w:r>
        <w:rPr>
          <w:w w:val="66"/>
          <w:sz w:val="27"/>
          <w:szCs w:val="27"/>
        </w:rPr>
        <w:t>1</w:t>
      </w:r>
      <w:r>
        <w:rPr>
          <w:w w:val="133"/>
          <w:sz w:val="27"/>
          <w:szCs w:val="27"/>
        </w:rPr>
        <w:t>,</w:t>
      </w:r>
      <w:r>
        <w:rPr>
          <w:w w:val="113"/>
          <w:sz w:val="27"/>
          <w:szCs w:val="27"/>
        </w:rPr>
        <w:t>5</w:t>
      </w:r>
      <w:r>
        <w:rPr>
          <w:w w:val="106"/>
          <w:sz w:val="27"/>
          <w:szCs w:val="27"/>
        </w:rPr>
        <w:t>3</w:t>
      </w:r>
      <w:r>
        <w:rPr>
          <w:w w:val="113"/>
          <w:sz w:val="27"/>
          <w:szCs w:val="27"/>
        </w:rPr>
        <w:t>5</w:t>
      </w:r>
      <w:r>
        <w:rPr>
          <w:w w:val="93"/>
          <w:sz w:val="27"/>
          <w:szCs w:val="27"/>
        </w:rPr>
        <w:t>,</w:t>
      </w:r>
      <w:r>
        <w:rPr>
          <w:spacing w:val="-31"/>
          <w:sz w:val="27"/>
          <w:szCs w:val="27"/>
        </w:rPr>
        <w:t xml:space="preserve"> </w:t>
      </w:r>
      <w:r>
        <w:rPr>
          <w:w w:val="66"/>
          <w:sz w:val="27"/>
          <w:szCs w:val="27"/>
        </w:rPr>
        <w:t>1</w:t>
      </w:r>
      <w:r>
        <w:rPr>
          <w:w w:val="133"/>
          <w:sz w:val="27"/>
          <w:szCs w:val="27"/>
        </w:rPr>
        <w:t>4</w:t>
      </w:r>
      <w:r>
        <w:rPr>
          <w:sz w:val="27"/>
          <w:szCs w:val="27"/>
        </w:rPr>
        <w:t>2</w:t>
      </w:r>
      <w:r>
        <w:rPr>
          <w:w w:val="106"/>
          <w:sz w:val="27"/>
          <w:szCs w:val="27"/>
        </w:rPr>
        <w:t>,8</w:t>
      </w:r>
      <w:r>
        <w:rPr>
          <w:w w:val="113"/>
          <w:sz w:val="27"/>
          <w:szCs w:val="27"/>
        </w:rPr>
        <w:t>3</w:t>
      </w:r>
      <w:r>
        <w:rPr>
          <w:w w:val="106"/>
          <w:sz w:val="27"/>
          <w:szCs w:val="27"/>
        </w:rPr>
        <w:t>6</w:t>
      </w:r>
    </w:p>
    <w:p w:rsidR="00853230" w:rsidRDefault="00EE2B74">
      <w:pPr>
        <w:spacing w:before="7" w:line="120" w:lineRule="exact"/>
        <w:rPr>
          <w:sz w:val="13"/>
          <w:szCs w:val="13"/>
        </w:rPr>
      </w:pPr>
      <w:r>
        <w:br w:type="column"/>
      </w:r>
    </w:p>
    <w:p w:rsidR="00853230" w:rsidRDefault="00EE2B74">
      <w:pPr>
        <w:spacing w:line="292" w:lineRule="auto"/>
        <w:ind w:left="478" w:right="230" w:hanging="478"/>
        <w:rPr>
          <w:sz w:val="27"/>
          <w:szCs w:val="27"/>
        </w:rPr>
      </w:pPr>
      <w:r>
        <w:rPr>
          <w:rFonts w:ascii="Arial" w:eastAsia="Arial" w:hAnsi="Arial" w:cs="Arial"/>
          <w:w w:val="89"/>
          <w:sz w:val="25"/>
          <w:szCs w:val="25"/>
        </w:rPr>
        <w:t>D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15"/>
          <w:sz w:val="25"/>
          <w:szCs w:val="25"/>
        </w:rPr>
        <w:t>c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03"/>
          <w:sz w:val="25"/>
          <w:szCs w:val="25"/>
        </w:rPr>
        <w:t>m</w:t>
      </w:r>
      <w:r>
        <w:rPr>
          <w:rFonts w:ascii="Arial" w:eastAsia="Arial" w:hAnsi="Arial" w:cs="Arial"/>
          <w:w w:val="110"/>
          <w:sz w:val="25"/>
          <w:szCs w:val="25"/>
        </w:rPr>
        <w:t>b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spacing w:val="3"/>
          <w:sz w:val="25"/>
          <w:szCs w:val="25"/>
        </w:rPr>
        <w:t xml:space="preserve"> </w:t>
      </w:r>
      <w:r>
        <w:rPr>
          <w:w w:val="86"/>
          <w:sz w:val="27"/>
          <w:szCs w:val="27"/>
        </w:rPr>
        <w:t>3</w:t>
      </w:r>
      <w:r>
        <w:rPr>
          <w:w w:val="80"/>
          <w:sz w:val="27"/>
          <w:szCs w:val="27"/>
        </w:rPr>
        <w:t>1</w:t>
      </w:r>
      <w:r>
        <w:rPr>
          <w:w w:val="146"/>
          <w:sz w:val="27"/>
          <w:szCs w:val="27"/>
        </w:rPr>
        <w:t>,</w:t>
      </w:r>
      <w:r>
        <w:rPr>
          <w:sz w:val="27"/>
          <w:szCs w:val="27"/>
        </w:rPr>
        <w:t>20</w:t>
      </w:r>
      <w:r>
        <w:rPr>
          <w:w w:val="86"/>
          <w:sz w:val="27"/>
          <w:szCs w:val="27"/>
        </w:rPr>
        <w:t>1</w:t>
      </w:r>
      <w:r>
        <w:rPr>
          <w:w w:val="126"/>
          <w:sz w:val="27"/>
          <w:szCs w:val="27"/>
        </w:rPr>
        <w:t xml:space="preserve">3 </w:t>
      </w:r>
      <w:r>
        <w:rPr>
          <w:w w:val="80"/>
          <w:sz w:val="27"/>
          <w:szCs w:val="27"/>
        </w:rPr>
        <w:t>(</w:t>
      </w:r>
      <w:r>
        <w:rPr>
          <w:w w:val="120"/>
          <w:sz w:val="27"/>
          <w:szCs w:val="27"/>
        </w:rPr>
        <w:t>R</w:t>
      </w:r>
      <w:r>
        <w:rPr>
          <w:w w:val="113"/>
          <w:sz w:val="27"/>
          <w:szCs w:val="27"/>
        </w:rPr>
        <w:t>u</w:t>
      </w:r>
      <w:r>
        <w:rPr>
          <w:w w:val="140"/>
          <w:sz w:val="27"/>
          <w:szCs w:val="27"/>
        </w:rPr>
        <w:t>p</w:t>
      </w:r>
      <w:r>
        <w:rPr>
          <w:w w:val="136"/>
          <w:sz w:val="27"/>
          <w:szCs w:val="27"/>
        </w:rPr>
        <w:t>ee</w:t>
      </w:r>
      <w:r>
        <w:rPr>
          <w:w w:val="146"/>
          <w:sz w:val="27"/>
          <w:szCs w:val="27"/>
        </w:rPr>
        <w:t>s</w:t>
      </w:r>
      <w:r>
        <w:rPr>
          <w:w w:val="110"/>
          <w:sz w:val="27"/>
          <w:szCs w:val="27"/>
        </w:rPr>
        <w:t>)</w:t>
      </w:r>
    </w:p>
    <w:p w:rsidR="00853230" w:rsidRDefault="00853230">
      <w:pPr>
        <w:spacing w:line="200" w:lineRule="exact"/>
      </w:pPr>
    </w:p>
    <w:p w:rsidR="00853230" w:rsidRDefault="00853230">
      <w:pPr>
        <w:spacing w:before="12" w:line="260" w:lineRule="exact"/>
        <w:rPr>
          <w:sz w:val="26"/>
          <w:szCs w:val="26"/>
        </w:rPr>
      </w:pPr>
    </w:p>
    <w:p w:rsidR="00853230" w:rsidRDefault="00EE2B74">
      <w:pPr>
        <w:ind w:left="559"/>
        <w:rPr>
          <w:sz w:val="27"/>
          <w:szCs w:val="27"/>
        </w:rPr>
        <w:sectPr w:rsidR="00853230">
          <w:type w:val="continuous"/>
          <w:pgSz w:w="22980" w:h="31660"/>
          <w:pgMar w:top="1960" w:right="2980" w:bottom="280" w:left="0" w:header="720" w:footer="720" w:gutter="0"/>
          <w:cols w:num="4" w:space="720" w:equalWidth="0">
            <w:col w:w="10509" w:space="721"/>
            <w:col w:w="2165" w:space="1019"/>
            <w:col w:w="2246" w:space="901"/>
            <w:col w:w="2439"/>
          </w:cols>
        </w:sectPr>
      </w:pPr>
      <w:r>
        <w:rPr>
          <w:w w:val="60"/>
          <w:sz w:val="27"/>
          <w:szCs w:val="27"/>
        </w:rPr>
        <w:t>1</w:t>
      </w:r>
      <w:r>
        <w:rPr>
          <w:w w:val="146"/>
          <w:sz w:val="27"/>
          <w:szCs w:val="27"/>
        </w:rPr>
        <w:t>,</w:t>
      </w:r>
      <w:r>
        <w:rPr>
          <w:w w:val="106"/>
          <w:sz w:val="27"/>
          <w:szCs w:val="27"/>
        </w:rPr>
        <w:t>7</w:t>
      </w:r>
      <w:r>
        <w:rPr>
          <w:w w:val="113"/>
          <w:sz w:val="27"/>
          <w:szCs w:val="27"/>
        </w:rPr>
        <w:t>4</w:t>
      </w:r>
      <w:r>
        <w:rPr>
          <w:sz w:val="27"/>
          <w:szCs w:val="27"/>
        </w:rPr>
        <w:t>0</w:t>
      </w:r>
      <w:r>
        <w:rPr>
          <w:w w:val="106"/>
          <w:sz w:val="27"/>
          <w:szCs w:val="27"/>
        </w:rPr>
        <w:t>,896</w:t>
      </w:r>
      <w:r>
        <w:rPr>
          <w:w w:val="93"/>
          <w:sz w:val="27"/>
          <w:szCs w:val="27"/>
        </w:rPr>
        <w:t>,</w:t>
      </w:r>
      <w:r>
        <w:rPr>
          <w:w w:val="113"/>
          <w:sz w:val="27"/>
          <w:szCs w:val="27"/>
        </w:rPr>
        <w:t>9</w:t>
      </w:r>
      <w:r>
        <w:rPr>
          <w:w w:val="106"/>
          <w:sz w:val="27"/>
          <w:szCs w:val="27"/>
        </w:rPr>
        <w:t>8</w:t>
      </w:r>
      <w:r>
        <w:rPr>
          <w:w w:val="113"/>
          <w:sz w:val="27"/>
          <w:szCs w:val="27"/>
        </w:rPr>
        <w:t>4</w:t>
      </w:r>
    </w:p>
    <w:p w:rsidR="00853230" w:rsidRDefault="00EE2B74">
      <w:pPr>
        <w:spacing w:before="7" w:line="140" w:lineRule="exact"/>
        <w:rPr>
          <w:sz w:val="15"/>
          <w:szCs w:val="15"/>
        </w:rPr>
      </w:pPr>
      <w:r>
        <w:lastRenderedPageBreak/>
        <w:pict>
          <v:shape id="_x0000_s1039" type="#_x0000_t75" style="position:absolute;margin-left:0;margin-top:0;width:1148.7pt;height:1583pt;z-index:-3789;mso-position-horizontal-relative:page;mso-position-vertical-relative:page">
            <v:imagedata r:id="rId12" o:title=""/>
            <w10:wrap anchorx="page" anchory="page"/>
          </v:shape>
        </w:pic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spacing w:before="42" w:line="140" w:lineRule="exact"/>
        <w:ind w:left="11317" w:right="8589"/>
        <w:jc w:val="center"/>
        <w:rPr>
          <w:sz w:val="14"/>
          <w:szCs w:val="14"/>
        </w:rPr>
      </w:pPr>
      <w:r>
        <w:pict>
          <v:shape id="_x0000_s1038" type="#_x0000_t202" style="position:absolute;left:0;text-align:left;margin-left:93.6pt;margin-top:348.1pt;width:900.15pt;height:440.2pt;z-index:-378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28"/>
                    <w:gridCol w:w="1200"/>
                    <w:gridCol w:w="2823"/>
                    <w:gridCol w:w="3216"/>
                    <w:gridCol w:w="3247"/>
                    <w:gridCol w:w="2489"/>
                  </w:tblGrid>
                  <w:tr w:rsidR="00853230">
                    <w:trPr>
                      <w:trHeight w:hRule="exact" w:val="686"/>
                    </w:trPr>
                    <w:tc>
                      <w:tcPr>
                        <w:tcW w:w="5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83"/>
                          <w:ind w:left="58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114"/>
                            <w:sz w:val="27"/>
                            <w:szCs w:val="27"/>
                          </w:rPr>
                          <w:t>COST</w:t>
                        </w:r>
                        <w:r>
                          <w:rPr>
                            <w:spacing w:val="27"/>
                            <w:w w:val="114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sz w:val="27"/>
                            <w:szCs w:val="27"/>
                          </w:rPr>
                          <w:t xml:space="preserve">OF </w:t>
                        </w:r>
                        <w:r>
                          <w:rPr>
                            <w:spacing w:val="5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7"/>
                            <w:szCs w:val="27"/>
                          </w:rPr>
                          <w:t>S</w:t>
                        </w:r>
                        <w:r>
                          <w:rPr>
                            <w:w w:val="111"/>
                            <w:sz w:val="27"/>
                            <w:szCs w:val="27"/>
                          </w:rPr>
                          <w:t>A</w:t>
                        </w:r>
                        <w:r>
                          <w:rPr>
                            <w:w w:val="104"/>
                            <w:sz w:val="27"/>
                            <w:szCs w:val="27"/>
                          </w:rPr>
                          <w:t>L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E</w:t>
                        </w:r>
                        <w:r>
                          <w:rPr>
                            <w:w w:val="126"/>
                            <w:sz w:val="27"/>
                            <w:szCs w:val="27"/>
                          </w:rPr>
                          <w:t>S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53230" w:rsidRDefault="00EE2B74">
                        <w:pPr>
                          <w:ind w:left="343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53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0</w:t>
                        </w:r>
                      </w:p>
                    </w:tc>
                    <w:tc>
                      <w:tcPr>
                        <w:tcW w:w="2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53230" w:rsidRDefault="00EE2B74">
                        <w:pPr>
                          <w:ind w:left="577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7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26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,876,</w:t>
                        </w:r>
                        <w:r>
                          <w:rPr>
                            <w:spacing w:val="-40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sz w:val="27"/>
                            <w:szCs w:val="27"/>
                          </w:rPr>
                          <w:t>766)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92"/>
                          <w:ind w:left="622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7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2,996,98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35</w:t>
                        </w:r>
                        <w:r>
                          <w:rPr>
                            <w:sz w:val="27"/>
                            <w:szCs w:val="27"/>
                          </w:rPr>
                          <w:t>8)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83"/>
                          <w:ind w:left="771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3,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88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65"/>
                          <w:ind w:left="636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(1</w:t>
                        </w:r>
                        <w:r>
                          <w:rPr>
                            <w:w w:val="14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,8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80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74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</w:tr>
                  <w:tr w:rsidR="00853230">
                    <w:trPr>
                      <w:trHeight w:hRule="exact" w:val="852"/>
                    </w:trPr>
                    <w:tc>
                      <w:tcPr>
                        <w:tcW w:w="5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53230" w:rsidRDefault="00EE2B74">
                        <w:pPr>
                          <w:ind w:left="58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116"/>
                            <w:sz w:val="27"/>
                            <w:szCs w:val="27"/>
                          </w:rPr>
                          <w:t>GROSS</w:t>
                        </w:r>
                        <w:r>
                          <w:rPr>
                            <w:spacing w:val="47"/>
                            <w:w w:val="116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7"/>
                            <w:szCs w:val="27"/>
                          </w:rPr>
                          <w:t>P</w:t>
                        </w:r>
                        <w:r>
                          <w:rPr>
                            <w:w w:val="125"/>
                            <w:sz w:val="27"/>
                            <w:szCs w:val="27"/>
                          </w:rPr>
                          <w:t>R</w:t>
                        </w:r>
                        <w:r>
                          <w:rPr>
                            <w:w w:val="111"/>
                            <w:sz w:val="27"/>
                            <w:szCs w:val="27"/>
                          </w:rPr>
                          <w:t>O</w:t>
                        </w:r>
                        <w:r>
                          <w:rPr>
                            <w:w w:val="114"/>
                            <w:sz w:val="27"/>
                            <w:szCs w:val="27"/>
                          </w:rPr>
                          <w:t>F</w:t>
                        </w:r>
                        <w:r>
                          <w:rPr>
                            <w:w w:val="90"/>
                            <w:sz w:val="27"/>
                            <w:szCs w:val="27"/>
                          </w:rPr>
                          <w:t>I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T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2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1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53230" w:rsidRDefault="00EE2B74">
                        <w:pPr>
                          <w:ind w:left="884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93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23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26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9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1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53230" w:rsidRDefault="00EE2B74">
                        <w:pPr>
                          <w:ind w:left="920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80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80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68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14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53230" w:rsidRDefault="00EE2B74">
                        <w:pPr>
                          <w:ind w:left="1222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93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2,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sz w:val="27"/>
                            <w:szCs w:val="27"/>
                          </w:rPr>
                          <w:t>8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53230" w:rsidRDefault="00EE2B74">
                        <w:pPr>
                          <w:ind w:left="952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60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26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82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8</w:t>
                        </w:r>
                      </w:p>
                    </w:tc>
                  </w:tr>
                  <w:tr w:rsidR="00853230">
                    <w:trPr>
                      <w:trHeight w:hRule="exact" w:val="627"/>
                    </w:trPr>
                    <w:tc>
                      <w:tcPr>
                        <w:tcW w:w="5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1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53230" w:rsidRDefault="00EE2B74">
                        <w:pPr>
                          <w:ind w:left="49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106"/>
                            <w:sz w:val="27"/>
                            <w:szCs w:val="27"/>
                          </w:rPr>
                          <w:t>O</w:t>
                        </w:r>
                        <w:r>
                          <w:rPr>
                            <w:w w:val="126"/>
                            <w:sz w:val="27"/>
                            <w:szCs w:val="27"/>
                          </w:rPr>
                          <w:t>P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E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RA</w:t>
                        </w:r>
                        <w:r>
                          <w:rPr>
                            <w:w w:val="109"/>
                            <w:sz w:val="27"/>
                            <w:szCs w:val="27"/>
                          </w:rPr>
                          <w:t>T</w:t>
                        </w:r>
                        <w:r>
                          <w:rPr>
                            <w:w w:val="70"/>
                            <w:sz w:val="27"/>
                            <w:szCs w:val="27"/>
                          </w:rPr>
                          <w:t>I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N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G</w:t>
                        </w:r>
                        <w:r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27"/>
                            <w:szCs w:val="27"/>
                          </w:rPr>
                          <w:t>E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X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PE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N</w:t>
                        </w:r>
                        <w:r>
                          <w:rPr>
                            <w:w w:val="132"/>
                            <w:sz w:val="27"/>
                            <w:szCs w:val="27"/>
                          </w:rPr>
                          <w:t>S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E</w:t>
                        </w:r>
                        <w:r>
                          <w:rPr>
                            <w:w w:val="132"/>
                            <w:sz w:val="27"/>
                            <w:szCs w:val="27"/>
                          </w:rPr>
                          <w:t>S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2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2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</w:tr>
                  <w:tr w:rsidR="00853230">
                    <w:trPr>
                      <w:trHeight w:hRule="exact" w:val="428"/>
                    </w:trPr>
                    <w:tc>
                      <w:tcPr>
                        <w:tcW w:w="5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73"/>
                          <w:ind w:left="58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5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26"/>
                            <w:szCs w:val="2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26"/>
                            <w:szCs w:val="2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6"/>
                            <w:szCs w:val="26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5"/>
                            <w:sz w:val="26"/>
                            <w:szCs w:val="26"/>
                          </w:rPr>
                          <w:t>t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2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73"/>
                          <w:ind w:left="938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57,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73"/>
                          <w:ind w:left="983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0,99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35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55"/>
                          <w:ind w:left="1141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7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50,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36,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80"/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6"/>
                          <w:ind w:left="997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80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26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sz w:val="27"/>
                            <w:szCs w:val="27"/>
                          </w:rPr>
                          <w:t>8)</w:t>
                        </w:r>
                      </w:p>
                    </w:tc>
                  </w:tr>
                  <w:tr w:rsidR="00853230">
                    <w:trPr>
                      <w:trHeight w:hRule="exact" w:val="406"/>
                    </w:trPr>
                    <w:tc>
                      <w:tcPr>
                        <w:tcW w:w="5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1"/>
                          <w:ind w:left="40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4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5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5"/>
                            <w:sz w:val="26"/>
                            <w:szCs w:val="26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5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26"/>
                            <w:szCs w:val="2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26"/>
                            <w:szCs w:val="26"/>
                          </w:rPr>
                          <w:t>e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2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51"/>
                          <w:ind w:left="938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57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26,</w:t>
                        </w:r>
                        <w:r>
                          <w:rPr>
                            <w:spacing w:val="-31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6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26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sz w:val="27"/>
                            <w:szCs w:val="27"/>
                          </w:rPr>
                          <w:t>8)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2"/>
                          <w:ind w:left="983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0,</w:t>
                        </w:r>
                        <w:r>
                          <w:rPr>
                            <w:spacing w:val="-49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89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33"/>
                          <w:ind w:left="1141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7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26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78,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26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0"/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15"/>
                          <w:ind w:left="997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26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26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90"/>
                            <w:sz w:val="27"/>
                            <w:szCs w:val="27"/>
                          </w:rPr>
                          <w:t>)</w:t>
                        </w:r>
                      </w:p>
                    </w:tc>
                  </w:tr>
                  <w:tr w:rsidR="00853230">
                    <w:trPr>
                      <w:trHeight w:hRule="exact" w:val="591"/>
                    </w:trPr>
                    <w:tc>
                      <w:tcPr>
                        <w:tcW w:w="5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2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2"/>
                          <w:ind w:left="794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spacing w:val="-31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6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26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3,6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90"/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2"/>
                          <w:ind w:left="839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7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80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90"/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33"/>
                          <w:ind w:left="1141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7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67,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35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15"/>
                          <w:ind w:left="997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2,298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)</w:t>
                        </w:r>
                      </w:p>
                    </w:tc>
                  </w:tr>
                  <w:tr w:rsidR="00853230">
                    <w:trPr>
                      <w:trHeight w:hRule="exact" w:val="830"/>
                    </w:trPr>
                    <w:tc>
                      <w:tcPr>
                        <w:tcW w:w="5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16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853230" w:rsidRDefault="00EE2B74">
                        <w:pPr>
                          <w:ind w:left="49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101"/>
                            <w:sz w:val="27"/>
                            <w:szCs w:val="27"/>
                          </w:rPr>
                          <w:t>O</w:t>
                        </w:r>
                        <w:r>
                          <w:rPr>
                            <w:w w:val="132"/>
                            <w:sz w:val="27"/>
                            <w:szCs w:val="27"/>
                          </w:rPr>
                          <w:t>P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E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RA</w:t>
                        </w:r>
                        <w:r>
                          <w:rPr>
                            <w:w w:val="109"/>
                            <w:sz w:val="27"/>
                            <w:szCs w:val="27"/>
                          </w:rPr>
                          <w:t>T</w:t>
                        </w:r>
                        <w:r>
                          <w:rPr>
                            <w:w w:val="70"/>
                            <w:sz w:val="27"/>
                            <w:szCs w:val="27"/>
                          </w:rPr>
                          <w:t>I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N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G</w:t>
                        </w:r>
                        <w:r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7"/>
                            <w:szCs w:val="27"/>
                          </w:rPr>
                          <w:t>P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R</w:t>
                        </w:r>
                        <w:r>
                          <w:rPr>
                            <w:w w:val="111"/>
                            <w:sz w:val="27"/>
                            <w:szCs w:val="27"/>
                          </w:rPr>
                          <w:t>O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F</w:t>
                        </w:r>
                        <w:r>
                          <w:rPr>
                            <w:w w:val="80"/>
                            <w:sz w:val="27"/>
                            <w:szCs w:val="27"/>
                          </w:rPr>
                          <w:t>I</w:t>
                        </w:r>
                        <w:r>
                          <w:rPr>
                            <w:w w:val="126"/>
                            <w:sz w:val="27"/>
                            <w:szCs w:val="27"/>
                          </w:rPr>
                          <w:t>T</w:t>
                        </w:r>
                        <w:r>
                          <w:rPr>
                            <w:w w:val="108"/>
                            <w:sz w:val="27"/>
                            <w:szCs w:val="27"/>
                          </w:rPr>
                          <w:t>/</w:t>
                        </w:r>
                        <w:r>
                          <w:rPr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09"/>
                            <w:sz w:val="27"/>
                            <w:szCs w:val="27"/>
                          </w:rPr>
                          <w:t>L</w:t>
                        </w:r>
                        <w:r>
                          <w:rPr>
                            <w:w w:val="111"/>
                            <w:sz w:val="27"/>
                            <w:szCs w:val="27"/>
                          </w:rPr>
                          <w:t>O</w:t>
                        </w:r>
                        <w:r>
                          <w:rPr>
                            <w:w w:val="132"/>
                            <w:sz w:val="27"/>
                            <w:szCs w:val="27"/>
                          </w:rPr>
                          <w:t>SS</w:t>
                        </w:r>
                        <w:r>
                          <w:rPr>
                            <w:w w:val="110"/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2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53230" w:rsidRDefault="00EE2B74">
                        <w:pPr>
                          <w:ind w:left="1028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6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77,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16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853230" w:rsidRDefault="00EE2B74">
                        <w:pPr>
                          <w:ind w:left="920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93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64</w:t>
                        </w:r>
                        <w:r>
                          <w:rPr>
                            <w:w w:val="80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110"/>
                            <w:sz w:val="27"/>
                            <w:szCs w:val="27"/>
                          </w:rPr>
                          <w:t>44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7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853230" w:rsidRDefault="00EE2B74">
                        <w:pPr>
                          <w:ind w:left="1141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63,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87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9" w:line="200" w:lineRule="exact"/>
                        </w:pPr>
                      </w:p>
                      <w:p w:rsidR="00853230" w:rsidRDefault="00EE2B74">
                        <w:pPr>
                          <w:ind w:left="952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6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spacing w:val="-49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7"/>
                            <w:szCs w:val="27"/>
                          </w:rPr>
                          <w:t>783,377</w:t>
                        </w:r>
                      </w:p>
                    </w:tc>
                  </w:tr>
                  <w:tr w:rsidR="00853230">
                    <w:trPr>
                      <w:trHeight w:hRule="exact" w:val="636"/>
                    </w:trPr>
                    <w:tc>
                      <w:tcPr>
                        <w:tcW w:w="5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11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53230" w:rsidRDefault="00EE2B74">
                        <w:pPr>
                          <w:ind w:left="58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26"/>
                            <w:szCs w:val="2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6"/>
                            <w:szCs w:val="26"/>
                          </w:rPr>
                          <w:t>nan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5"/>
                            <w:sz w:val="26"/>
                            <w:szCs w:val="26"/>
                          </w:rPr>
                          <w:t>t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2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53230" w:rsidRDefault="00EE2B74">
                        <w:pPr>
                          <w:ind w:left="794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88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90"/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1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53230" w:rsidRDefault="00EE2B74">
                        <w:pPr>
                          <w:ind w:left="839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068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53230" w:rsidRDefault="00EE2B74">
                        <w:pPr>
                          <w:ind w:left="1141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spacing w:val="-40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27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53230" w:rsidRDefault="00EE2B74">
                        <w:pPr>
                          <w:ind w:left="1006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7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0,88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90"/>
                            <w:sz w:val="27"/>
                            <w:szCs w:val="27"/>
                          </w:rPr>
                          <w:t>)</w:t>
                        </w:r>
                      </w:p>
                    </w:tc>
                  </w:tr>
                  <w:tr w:rsidR="00853230">
                    <w:trPr>
                      <w:trHeight w:hRule="exact" w:val="343"/>
                    </w:trPr>
                    <w:tc>
                      <w:tcPr>
                        <w:tcW w:w="5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1"/>
                          <w:ind w:left="49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  <w:t xml:space="preserve">Other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6"/>
                            <w:szCs w:val="26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w w:val="125"/>
                            <w:sz w:val="26"/>
                            <w:szCs w:val="2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26"/>
                            <w:szCs w:val="2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26"/>
                            <w:szCs w:val="26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6"/>
                            <w:szCs w:val="2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6"/>
                            <w:szCs w:val="26"/>
                          </w:rPr>
                          <w:t>e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2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line="340" w:lineRule="exact"/>
                          <w:ind w:right="785"/>
                          <w:jc w:val="right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w w:val="49"/>
                            <w:position w:val="-6"/>
                            <w:sz w:val="44"/>
                            <w:szCs w:val="44"/>
                          </w:rPr>
                          <w:t>-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2" w:line="300" w:lineRule="exact"/>
                          <w:ind w:left="1127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position w:val="-1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06"/>
                            <w:position w:val="-1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93"/>
                            <w:position w:val="-1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position w:val="-1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06"/>
                            <w:position w:val="-1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13"/>
                            <w:position w:val="-1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93"/>
                            <w:position w:val="-1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06"/>
                            <w:position w:val="-1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113"/>
                            <w:position w:val="-1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position w:val="-1"/>
                            <w:sz w:val="27"/>
                            <w:szCs w:val="27"/>
                          </w:rPr>
                          <w:t>6)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33"/>
                          <w:ind w:left="1385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6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2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15"/>
                          <w:ind w:left="1150" w:right="-47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7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spacing w:val="-31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6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26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,9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sz w:val="27"/>
                            <w:szCs w:val="27"/>
                          </w:rPr>
                          <w:t>5)</w:t>
                        </w:r>
                      </w:p>
                    </w:tc>
                  </w:tr>
                  <w:tr w:rsidR="00853230">
                    <w:trPr>
                      <w:trHeight w:hRule="exact" w:val="481"/>
                    </w:trPr>
                    <w:tc>
                      <w:tcPr>
                        <w:tcW w:w="5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53230" w:rsidRDefault="00EE2B74">
                        <w:pPr>
                          <w:ind w:left="49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  <w:t xml:space="preserve">Other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6"/>
                            <w:szCs w:val="26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w w:val="125"/>
                            <w:sz w:val="26"/>
                            <w:szCs w:val="2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6"/>
                            <w:szCs w:val="26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2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26"/>
                            <w:szCs w:val="26"/>
                          </w:rPr>
                          <w:t>e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2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53230" w:rsidRDefault="00EE2B74">
                        <w:pPr>
                          <w:ind w:left="1028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93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35</w:t>
                        </w:r>
                        <w:r>
                          <w:rPr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53230" w:rsidRDefault="00EE2B74">
                        <w:pPr>
                          <w:ind w:left="1434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93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83,7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sz w:val="27"/>
                            <w:szCs w:val="27"/>
                          </w:rPr>
                          <w:t>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86"/>
                          <w:ind w:left="1222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93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36,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25</w:t>
                        </w:r>
                        <w:r>
                          <w:rPr>
                            <w:sz w:val="27"/>
                            <w:szCs w:val="27"/>
                          </w:rPr>
                          <w:t>9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line="440" w:lineRule="exact"/>
                          <w:ind w:right="410"/>
                          <w:jc w:val="right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w w:val="49"/>
                            <w:sz w:val="44"/>
                            <w:szCs w:val="44"/>
                          </w:rPr>
                          <w:t>-</w:t>
                        </w:r>
                      </w:p>
                    </w:tc>
                  </w:tr>
                  <w:tr w:rsidR="00853230">
                    <w:trPr>
                      <w:trHeight w:hRule="exact" w:val="389"/>
                    </w:trPr>
                    <w:tc>
                      <w:tcPr>
                        <w:tcW w:w="5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2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29"/>
                          <w:ind w:left="794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77,</w:t>
                        </w:r>
                        <w:r>
                          <w:rPr>
                            <w:spacing w:val="-31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6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26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90"/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20"/>
                          <w:ind w:left="839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26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90"/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11"/>
                          <w:ind w:left="1141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80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86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2"/>
                          <w:ind w:left="1006" w:right="-25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7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83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027</w:t>
                        </w:r>
                        <w:r>
                          <w:rPr>
                            <w:spacing w:val="-31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5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80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0"/>
                            <w:sz w:val="27"/>
                            <w:szCs w:val="27"/>
                          </w:rPr>
                          <w:t>)</w:t>
                        </w:r>
                      </w:p>
                    </w:tc>
                  </w:tr>
                  <w:tr w:rsidR="00853230">
                    <w:trPr>
                      <w:trHeight w:hRule="exact" w:val="595"/>
                    </w:trPr>
                    <w:tc>
                      <w:tcPr>
                        <w:tcW w:w="5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5"/>
                          <w:ind w:left="49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26"/>
                            <w:szCs w:val="2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26"/>
                            <w:szCs w:val="26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w w:val="125"/>
                            <w:sz w:val="26"/>
                            <w:szCs w:val="2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26"/>
                            <w:szCs w:val="2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26"/>
                            <w:szCs w:val="2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  <w:t>BEFORE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26"/>
                            <w:szCs w:val="26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  <w:t>N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2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6"/>
                          <w:ind w:left="938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26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99,6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90"/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6"/>
                          <w:ind w:left="938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6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26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2,580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28"/>
                          <w:ind w:left="1141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50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73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19"/>
                          <w:ind w:left="1087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6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6,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55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966</w:t>
                        </w:r>
                      </w:p>
                    </w:tc>
                  </w:tr>
                  <w:tr w:rsidR="00853230">
                    <w:trPr>
                      <w:trHeight w:hRule="exact" w:val="604"/>
                    </w:trPr>
                    <w:tc>
                      <w:tcPr>
                        <w:tcW w:w="5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18" w:line="200" w:lineRule="exact"/>
                        </w:pPr>
                      </w:p>
                      <w:p w:rsidR="00853230" w:rsidRDefault="00EE2B74">
                        <w:pPr>
                          <w:ind w:left="40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109"/>
                            <w:sz w:val="27"/>
                            <w:szCs w:val="27"/>
                          </w:rPr>
                          <w:t>T</w:t>
                        </w:r>
                        <w:r>
                          <w:rPr>
                            <w:w w:val="103"/>
                            <w:sz w:val="27"/>
                            <w:szCs w:val="27"/>
                          </w:rPr>
                          <w:t>AXA</w:t>
                        </w:r>
                        <w:r>
                          <w:rPr>
                            <w:w w:val="109"/>
                            <w:sz w:val="27"/>
                            <w:szCs w:val="27"/>
                          </w:rPr>
                          <w:t>T</w:t>
                        </w:r>
                        <w:r>
                          <w:rPr>
                            <w:w w:val="70"/>
                            <w:sz w:val="27"/>
                            <w:szCs w:val="27"/>
                          </w:rPr>
                          <w:t>I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O</w:t>
                        </w:r>
                        <w:r>
                          <w:rPr>
                            <w:w w:val="101"/>
                            <w:sz w:val="27"/>
                            <w:szCs w:val="27"/>
                          </w:rPr>
                          <w:t>N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16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853230" w:rsidRDefault="00EE2B74">
                        <w:pPr>
                          <w:ind w:left="379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60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1</w:t>
                        </w:r>
                      </w:p>
                    </w:tc>
                    <w:tc>
                      <w:tcPr>
                        <w:tcW w:w="2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16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853230" w:rsidRDefault="00EE2B74">
                        <w:pPr>
                          <w:ind w:left="938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spacing w:val="-40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6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90"/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7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853230" w:rsidRDefault="00EE2B74">
                        <w:pPr>
                          <w:ind w:left="983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80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26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8,3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90"/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18" w:line="200" w:lineRule="exact"/>
                        </w:pPr>
                      </w:p>
                      <w:p w:rsidR="00853230" w:rsidRDefault="00EE2B74">
                        <w:pPr>
                          <w:ind w:left="1141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26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,3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9" w:line="200" w:lineRule="exact"/>
                        </w:pPr>
                      </w:p>
                      <w:p w:rsidR="00853230" w:rsidRDefault="00EE2B74">
                        <w:pPr>
                          <w:ind w:left="1006" w:right="-25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(1</w:t>
                        </w:r>
                        <w:r>
                          <w:rPr>
                            <w:w w:val="126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970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</w:tr>
                  <w:tr w:rsidR="00853230">
                    <w:trPr>
                      <w:trHeight w:hRule="exact" w:val="663"/>
                    </w:trPr>
                    <w:tc>
                      <w:tcPr>
                        <w:tcW w:w="5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82"/>
                          <w:ind w:left="49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26"/>
                            <w:szCs w:val="2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26"/>
                            <w:szCs w:val="26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w w:val="125"/>
                            <w:sz w:val="26"/>
                            <w:szCs w:val="2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26"/>
                            <w:szCs w:val="2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26"/>
                            <w:szCs w:val="2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  <w:t>AFTER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26"/>
                            <w:szCs w:val="26"/>
                          </w:rPr>
                          <w:t>AX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  <w:t>N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2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82"/>
                          <w:ind w:left="938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50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7,00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90"/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82"/>
                          <w:ind w:left="1073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93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268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64"/>
                          <w:ind w:left="1141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26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,2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90"/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55"/>
                          <w:ind w:left="1105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60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26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,3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6</w:t>
                        </w:r>
                      </w:p>
                    </w:tc>
                  </w:tr>
                  <w:tr w:rsidR="00853230">
                    <w:trPr>
                      <w:trHeight w:hRule="exact" w:val="672"/>
                    </w:trPr>
                    <w:tc>
                      <w:tcPr>
                        <w:tcW w:w="5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53230" w:rsidRDefault="00EE2B74">
                        <w:pPr>
                          <w:ind w:left="49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26"/>
                            <w:szCs w:val="2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6"/>
                            <w:szCs w:val="26"/>
                          </w:rPr>
                          <w:t>S)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26"/>
                            <w:szCs w:val="2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26"/>
                            <w:szCs w:val="2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3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  <w:t>PER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  <w:t>SHARE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26"/>
                            <w:szCs w:val="2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  <w:t>IC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8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53230" w:rsidRDefault="00EE2B74">
                        <w:pPr>
                          <w:ind w:left="379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60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2</w:t>
                        </w:r>
                      </w:p>
                    </w:tc>
                    <w:tc>
                      <w:tcPr>
                        <w:tcW w:w="2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8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53230" w:rsidRDefault="00EE2B74">
                        <w:pPr>
                          <w:ind w:left="1741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.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90"/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8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53230" w:rsidRDefault="00EE2B74">
                        <w:pPr>
                          <w:ind w:left="1867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93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.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3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1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53230" w:rsidRDefault="00EE2B74">
                        <w:pPr>
                          <w:ind w:left="1953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7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0.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90"/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1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53230" w:rsidRDefault="00EE2B74">
                        <w:pPr>
                          <w:ind w:right="121"/>
                          <w:jc w:val="right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93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.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26"/>
                            <w:sz w:val="27"/>
                            <w:szCs w:val="27"/>
                          </w:rPr>
                          <w:t>5</w:t>
                        </w:r>
                      </w:p>
                    </w:tc>
                  </w:tr>
                </w:tbl>
                <w:p w:rsidR="00853230" w:rsidRDefault="00853230"/>
              </w:txbxContent>
            </v:textbox>
            <w10:wrap anchorx="page" anchory="page"/>
          </v:shape>
        </w:pict>
      </w:r>
      <w:r>
        <w:rPr>
          <w:w w:val="55"/>
          <w:sz w:val="14"/>
          <w:szCs w:val="14"/>
        </w:rPr>
        <w:t>•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2" w:line="260" w:lineRule="exact"/>
        <w:rPr>
          <w:sz w:val="26"/>
          <w:szCs w:val="26"/>
        </w:rPr>
      </w:pPr>
    </w:p>
    <w:p w:rsidR="00853230" w:rsidRDefault="00EE2B74">
      <w:pPr>
        <w:spacing w:before="28" w:line="300" w:lineRule="exact"/>
        <w:ind w:left="1903"/>
        <w:rPr>
          <w:sz w:val="27"/>
          <w:szCs w:val="27"/>
        </w:rPr>
      </w:pPr>
      <w:r>
        <w:rPr>
          <w:position w:val="-1"/>
          <w:sz w:val="27"/>
          <w:szCs w:val="27"/>
        </w:rPr>
        <w:t>The</w:t>
      </w:r>
      <w:r>
        <w:rPr>
          <w:spacing w:val="33"/>
          <w:position w:val="-1"/>
          <w:sz w:val="27"/>
          <w:szCs w:val="27"/>
        </w:rPr>
        <w:t xml:space="preserve"> </w:t>
      </w:r>
      <w:r>
        <w:rPr>
          <w:position w:val="-1"/>
          <w:sz w:val="27"/>
          <w:szCs w:val="27"/>
        </w:rPr>
        <w:t xml:space="preserve">annexed </w:t>
      </w:r>
      <w:r>
        <w:rPr>
          <w:spacing w:val="18"/>
          <w:position w:val="-1"/>
          <w:sz w:val="27"/>
          <w:szCs w:val="27"/>
        </w:rPr>
        <w:t xml:space="preserve"> </w:t>
      </w:r>
      <w:r>
        <w:rPr>
          <w:position w:val="-1"/>
          <w:sz w:val="27"/>
          <w:szCs w:val="27"/>
        </w:rPr>
        <w:t>notes</w:t>
      </w:r>
      <w:r>
        <w:rPr>
          <w:spacing w:val="54"/>
          <w:position w:val="-1"/>
          <w:sz w:val="27"/>
          <w:szCs w:val="27"/>
        </w:rPr>
        <w:t xml:space="preserve"> </w:t>
      </w:r>
      <w:r>
        <w:rPr>
          <w:position w:val="-1"/>
          <w:sz w:val="27"/>
          <w:szCs w:val="27"/>
        </w:rPr>
        <w:t>form</w:t>
      </w:r>
      <w:r>
        <w:rPr>
          <w:spacing w:val="45"/>
          <w:position w:val="-1"/>
          <w:sz w:val="27"/>
          <w:szCs w:val="27"/>
        </w:rPr>
        <w:t xml:space="preserve"> </w:t>
      </w:r>
      <w:r>
        <w:rPr>
          <w:position w:val="-1"/>
          <w:sz w:val="27"/>
          <w:szCs w:val="27"/>
        </w:rPr>
        <w:t>an</w:t>
      </w:r>
      <w:r>
        <w:rPr>
          <w:spacing w:val="39"/>
          <w:position w:val="-1"/>
          <w:sz w:val="27"/>
          <w:szCs w:val="27"/>
        </w:rPr>
        <w:t xml:space="preserve"> </w:t>
      </w:r>
      <w:r>
        <w:rPr>
          <w:w w:val="84"/>
          <w:position w:val="-1"/>
          <w:sz w:val="27"/>
          <w:szCs w:val="27"/>
        </w:rPr>
        <w:t>i</w:t>
      </w:r>
      <w:r>
        <w:rPr>
          <w:w w:val="113"/>
          <w:position w:val="-1"/>
          <w:sz w:val="27"/>
          <w:szCs w:val="27"/>
        </w:rPr>
        <w:t>n</w:t>
      </w:r>
      <w:r>
        <w:rPr>
          <w:w w:val="133"/>
          <w:position w:val="-1"/>
          <w:sz w:val="27"/>
          <w:szCs w:val="27"/>
        </w:rPr>
        <w:t>t</w:t>
      </w:r>
      <w:r>
        <w:rPr>
          <w:w w:val="98"/>
          <w:position w:val="-1"/>
          <w:sz w:val="27"/>
          <w:szCs w:val="27"/>
        </w:rPr>
        <w:t>e</w:t>
      </w:r>
      <w:r>
        <w:rPr>
          <w:w w:val="106"/>
          <w:position w:val="-1"/>
          <w:sz w:val="27"/>
          <w:szCs w:val="27"/>
        </w:rPr>
        <w:t>g</w:t>
      </w:r>
      <w:r>
        <w:rPr>
          <w:w w:val="130"/>
          <w:position w:val="-1"/>
          <w:sz w:val="27"/>
          <w:szCs w:val="27"/>
        </w:rPr>
        <w:t>r</w:t>
      </w:r>
      <w:r>
        <w:rPr>
          <w:w w:val="105"/>
          <w:position w:val="-1"/>
          <w:sz w:val="27"/>
          <w:szCs w:val="27"/>
        </w:rPr>
        <w:t>a</w:t>
      </w:r>
      <w:r>
        <w:rPr>
          <w:w w:val="108"/>
          <w:position w:val="-1"/>
          <w:sz w:val="27"/>
          <w:szCs w:val="27"/>
        </w:rPr>
        <w:t>l</w:t>
      </w:r>
      <w:r>
        <w:rPr>
          <w:spacing w:val="13"/>
          <w:position w:val="-1"/>
          <w:sz w:val="27"/>
          <w:szCs w:val="27"/>
        </w:rPr>
        <w:t xml:space="preserve"> </w:t>
      </w:r>
      <w:r>
        <w:rPr>
          <w:position w:val="-1"/>
          <w:sz w:val="27"/>
          <w:szCs w:val="27"/>
        </w:rPr>
        <w:t>part</w:t>
      </w:r>
      <w:r>
        <w:rPr>
          <w:spacing w:val="61"/>
          <w:position w:val="-1"/>
          <w:sz w:val="27"/>
          <w:szCs w:val="27"/>
        </w:rPr>
        <w:t xml:space="preserve"> </w:t>
      </w:r>
      <w:r>
        <w:rPr>
          <w:position w:val="-1"/>
          <w:sz w:val="27"/>
          <w:szCs w:val="27"/>
        </w:rPr>
        <w:t>of</w:t>
      </w:r>
      <w:r>
        <w:rPr>
          <w:spacing w:val="14"/>
          <w:position w:val="-1"/>
          <w:sz w:val="27"/>
          <w:szCs w:val="27"/>
        </w:rPr>
        <w:t xml:space="preserve"> </w:t>
      </w:r>
      <w:r>
        <w:rPr>
          <w:position w:val="-1"/>
          <w:sz w:val="27"/>
          <w:szCs w:val="27"/>
        </w:rPr>
        <w:t>these</w:t>
      </w:r>
      <w:r>
        <w:rPr>
          <w:spacing w:val="52"/>
          <w:position w:val="-1"/>
          <w:sz w:val="27"/>
          <w:szCs w:val="27"/>
        </w:rPr>
        <w:t xml:space="preserve"> </w:t>
      </w:r>
      <w:r>
        <w:rPr>
          <w:w w:val="110"/>
          <w:position w:val="-1"/>
          <w:sz w:val="27"/>
          <w:szCs w:val="27"/>
        </w:rPr>
        <w:t>condensed</w:t>
      </w:r>
      <w:r>
        <w:rPr>
          <w:spacing w:val="11"/>
          <w:w w:val="110"/>
          <w:position w:val="-1"/>
          <w:sz w:val="27"/>
          <w:szCs w:val="27"/>
        </w:rPr>
        <w:t xml:space="preserve"> </w:t>
      </w:r>
      <w:r>
        <w:rPr>
          <w:position w:val="-1"/>
          <w:sz w:val="27"/>
          <w:szCs w:val="27"/>
        </w:rPr>
        <w:t xml:space="preserve">interim </w:t>
      </w:r>
      <w:r>
        <w:rPr>
          <w:spacing w:val="13"/>
          <w:position w:val="-1"/>
          <w:sz w:val="27"/>
          <w:szCs w:val="27"/>
        </w:rPr>
        <w:t xml:space="preserve"> </w:t>
      </w:r>
      <w:r>
        <w:rPr>
          <w:position w:val="-1"/>
          <w:sz w:val="27"/>
          <w:szCs w:val="27"/>
        </w:rPr>
        <w:t>financial</w:t>
      </w:r>
      <w:r>
        <w:rPr>
          <w:spacing w:val="59"/>
          <w:position w:val="-1"/>
          <w:sz w:val="27"/>
          <w:szCs w:val="27"/>
        </w:rPr>
        <w:t xml:space="preserve"> </w:t>
      </w:r>
      <w:r>
        <w:rPr>
          <w:w w:val="96"/>
          <w:position w:val="-1"/>
          <w:sz w:val="27"/>
          <w:szCs w:val="27"/>
        </w:rPr>
        <w:t>i</w:t>
      </w:r>
      <w:r>
        <w:rPr>
          <w:w w:val="113"/>
          <w:position w:val="-1"/>
          <w:sz w:val="27"/>
          <w:szCs w:val="27"/>
        </w:rPr>
        <w:t>n</w:t>
      </w:r>
      <w:r>
        <w:rPr>
          <w:w w:val="110"/>
          <w:position w:val="-1"/>
          <w:sz w:val="27"/>
          <w:szCs w:val="27"/>
        </w:rPr>
        <w:t>f</w:t>
      </w:r>
      <w:r>
        <w:rPr>
          <w:w w:val="93"/>
          <w:position w:val="-1"/>
          <w:sz w:val="27"/>
          <w:szCs w:val="27"/>
        </w:rPr>
        <w:t>o</w:t>
      </w:r>
      <w:r>
        <w:rPr>
          <w:w w:val="120"/>
          <w:position w:val="-1"/>
          <w:sz w:val="27"/>
          <w:szCs w:val="27"/>
        </w:rPr>
        <w:t>r</w:t>
      </w:r>
      <w:r>
        <w:rPr>
          <w:w w:val="109"/>
          <w:position w:val="-1"/>
          <w:sz w:val="27"/>
          <w:szCs w:val="27"/>
        </w:rPr>
        <w:t>ma</w:t>
      </w:r>
      <w:r>
        <w:rPr>
          <w:w w:val="108"/>
          <w:position w:val="-1"/>
          <w:sz w:val="27"/>
          <w:szCs w:val="27"/>
        </w:rPr>
        <w:t>ti</w:t>
      </w:r>
      <w:r>
        <w:rPr>
          <w:w w:val="106"/>
          <w:position w:val="-1"/>
          <w:sz w:val="27"/>
          <w:szCs w:val="27"/>
        </w:rPr>
        <w:t>o</w:t>
      </w:r>
      <w:r>
        <w:rPr>
          <w:w w:val="113"/>
          <w:position w:val="-1"/>
          <w:sz w:val="27"/>
          <w:szCs w:val="27"/>
        </w:rPr>
        <w:t>n</w:t>
      </w:r>
      <w:r>
        <w:rPr>
          <w:w w:val="93"/>
          <w:position w:val="-1"/>
          <w:sz w:val="27"/>
          <w:szCs w:val="27"/>
        </w:rPr>
        <w:t>.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8" w:line="220" w:lineRule="exact"/>
        <w:rPr>
          <w:sz w:val="22"/>
          <w:szCs w:val="22"/>
        </w:rPr>
      </w:pPr>
    </w:p>
    <w:p w:rsidR="00853230" w:rsidRDefault="00EE2B74">
      <w:pPr>
        <w:spacing w:before="3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D3D3D"/>
          <w:w w:val="81"/>
          <w:sz w:val="16"/>
          <w:szCs w:val="16"/>
        </w:rPr>
        <w:t>I</w:t>
      </w:r>
    </w:p>
    <w:p w:rsidR="00853230" w:rsidRDefault="00853230">
      <w:pPr>
        <w:spacing w:before="2" w:line="140" w:lineRule="exact"/>
        <w:rPr>
          <w:sz w:val="14"/>
          <w:szCs w:val="14"/>
        </w:rPr>
      </w:pPr>
    </w:p>
    <w:p w:rsidR="00853230" w:rsidRDefault="00EE2B74">
      <w:pPr>
        <w:ind w:right="3027"/>
        <w:jc w:val="right"/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w w:val="154"/>
          <w:sz w:val="37"/>
          <w:szCs w:val="37"/>
        </w:rPr>
        <w:t>'</w:t>
      </w:r>
    </w:p>
    <w:p w:rsidR="00853230" w:rsidRDefault="00853230">
      <w:pPr>
        <w:spacing w:before="13" w:line="280" w:lineRule="exact"/>
        <w:rPr>
          <w:sz w:val="28"/>
          <w:szCs w:val="28"/>
        </w:rPr>
      </w:pPr>
    </w:p>
    <w:p w:rsidR="00853230" w:rsidRDefault="00EE2B74">
      <w:pPr>
        <w:spacing w:line="720" w:lineRule="exac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3D3D3D"/>
          <w:w w:val="20"/>
          <w:position w:val="-3"/>
          <w:sz w:val="65"/>
          <w:szCs w:val="65"/>
        </w:rPr>
        <w:t xml:space="preserve">I                                                   </w:t>
      </w:r>
      <w:r>
        <w:rPr>
          <w:rFonts w:ascii="Arial" w:eastAsia="Arial" w:hAnsi="Arial" w:cs="Arial"/>
          <w:color w:val="3D3D3D"/>
          <w:spacing w:val="22"/>
          <w:w w:val="20"/>
          <w:position w:val="-3"/>
          <w:sz w:val="65"/>
          <w:szCs w:val="65"/>
        </w:rPr>
        <w:t xml:space="preserve"> </w:t>
      </w:r>
      <w:r>
        <w:rPr>
          <w:rFonts w:ascii="Arial" w:eastAsia="Arial" w:hAnsi="Arial" w:cs="Arial"/>
          <w:color w:val="000000"/>
          <w:w w:val="99"/>
          <w:position w:val="-5"/>
          <w:sz w:val="26"/>
          <w:szCs w:val="26"/>
        </w:rPr>
        <w:t>L</w:t>
      </w:r>
      <w:r>
        <w:rPr>
          <w:rFonts w:ascii="Arial" w:eastAsia="Arial" w:hAnsi="Arial" w:cs="Arial"/>
          <w:color w:val="000000"/>
          <w:w w:val="112"/>
          <w:position w:val="-5"/>
          <w:sz w:val="26"/>
          <w:szCs w:val="26"/>
        </w:rPr>
        <w:t>a</w:t>
      </w:r>
      <w:r>
        <w:rPr>
          <w:rFonts w:ascii="Arial" w:eastAsia="Arial" w:hAnsi="Arial" w:cs="Arial"/>
          <w:color w:val="000000"/>
          <w:w w:val="106"/>
          <w:position w:val="-5"/>
          <w:sz w:val="26"/>
          <w:szCs w:val="26"/>
        </w:rPr>
        <w:t>h</w:t>
      </w:r>
      <w:r>
        <w:rPr>
          <w:rFonts w:ascii="Arial" w:eastAsia="Arial" w:hAnsi="Arial" w:cs="Arial"/>
          <w:color w:val="000000"/>
          <w:w w:val="118"/>
          <w:position w:val="-5"/>
          <w:sz w:val="26"/>
          <w:szCs w:val="26"/>
        </w:rPr>
        <w:t>o</w:t>
      </w:r>
      <w:r>
        <w:rPr>
          <w:rFonts w:ascii="Arial" w:eastAsia="Arial" w:hAnsi="Arial" w:cs="Arial"/>
          <w:color w:val="000000"/>
          <w:w w:val="125"/>
          <w:position w:val="-5"/>
          <w:sz w:val="26"/>
          <w:szCs w:val="26"/>
        </w:rPr>
        <w:t>r</w:t>
      </w:r>
      <w:r>
        <w:rPr>
          <w:rFonts w:ascii="Arial" w:eastAsia="Arial" w:hAnsi="Arial" w:cs="Arial"/>
          <w:color w:val="000000"/>
          <w:w w:val="99"/>
          <w:position w:val="-5"/>
          <w:sz w:val="26"/>
          <w:szCs w:val="26"/>
        </w:rPr>
        <w:t>e</w:t>
      </w:r>
      <w:r>
        <w:rPr>
          <w:rFonts w:ascii="Arial" w:eastAsia="Arial" w:hAnsi="Arial" w:cs="Arial"/>
          <w:color w:val="000000"/>
          <w:position w:val="-5"/>
          <w:sz w:val="26"/>
          <w:szCs w:val="26"/>
        </w:rPr>
        <w:t>,</w:t>
      </w:r>
    </w:p>
    <w:p w:rsidR="00853230" w:rsidRDefault="00EE2B74">
      <w:pPr>
        <w:spacing w:line="320" w:lineRule="exact"/>
        <w:ind w:left="1939"/>
        <w:rPr>
          <w:sz w:val="35"/>
          <w:szCs w:val="35"/>
        </w:rPr>
      </w:pPr>
      <w:r>
        <w:rPr>
          <w:rFonts w:ascii="Arial" w:eastAsia="Arial" w:hAnsi="Arial" w:cs="Arial"/>
          <w:w w:val="109"/>
          <w:position w:val="-1"/>
          <w:sz w:val="26"/>
          <w:szCs w:val="26"/>
        </w:rPr>
        <w:t>F</w:t>
      </w:r>
      <w:r>
        <w:rPr>
          <w:rFonts w:ascii="Arial" w:eastAsia="Arial" w:hAnsi="Arial" w:cs="Arial"/>
          <w:w w:val="109"/>
          <w:position w:val="-1"/>
          <w:sz w:val="26"/>
          <w:szCs w:val="26"/>
        </w:rPr>
        <w:t>ebruary</w:t>
      </w:r>
      <w:r>
        <w:rPr>
          <w:rFonts w:ascii="Arial" w:eastAsia="Arial" w:hAnsi="Arial" w:cs="Arial"/>
          <w:spacing w:val="19"/>
          <w:w w:val="109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28,</w:t>
      </w:r>
      <w:r>
        <w:rPr>
          <w:rFonts w:ascii="Arial" w:eastAsia="Arial" w:hAnsi="Arial" w:cs="Arial"/>
          <w:spacing w:val="52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w w:val="93"/>
          <w:position w:val="-1"/>
          <w:sz w:val="26"/>
          <w:szCs w:val="26"/>
        </w:rPr>
        <w:t>2</w:t>
      </w:r>
      <w:r>
        <w:rPr>
          <w:rFonts w:ascii="Arial" w:eastAsia="Arial" w:hAnsi="Arial" w:cs="Arial"/>
          <w:w w:val="118"/>
          <w:position w:val="-1"/>
          <w:sz w:val="26"/>
          <w:szCs w:val="26"/>
        </w:rPr>
        <w:t>0</w:t>
      </w:r>
      <w:r>
        <w:rPr>
          <w:rFonts w:ascii="Arial" w:eastAsia="Arial" w:hAnsi="Arial" w:cs="Arial"/>
          <w:w w:val="87"/>
          <w:position w:val="-1"/>
          <w:sz w:val="26"/>
          <w:szCs w:val="26"/>
        </w:rPr>
        <w:t>1</w:t>
      </w:r>
      <w:r>
        <w:rPr>
          <w:rFonts w:ascii="Arial" w:eastAsia="Arial" w:hAnsi="Arial" w:cs="Arial"/>
          <w:w w:val="137"/>
          <w:position w:val="-1"/>
          <w:sz w:val="26"/>
          <w:szCs w:val="26"/>
        </w:rPr>
        <w:t>5</w:t>
      </w:r>
      <w:r>
        <w:rPr>
          <w:rFonts w:ascii="Arial" w:eastAsia="Arial" w:hAnsi="Arial" w:cs="Arial"/>
          <w:position w:val="-1"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8"/>
          <w:position w:val="-1"/>
          <w:sz w:val="26"/>
          <w:szCs w:val="26"/>
        </w:rPr>
        <w:t xml:space="preserve"> </w:t>
      </w:r>
      <w:r>
        <w:rPr>
          <w:w w:val="103"/>
          <w:position w:val="1"/>
          <w:sz w:val="35"/>
          <w:szCs w:val="35"/>
        </w:rPr>
        <w:t>b</w:t>
      </w:r>
      <w:r>
        <w:rPr>
          <w:w w:val="158"/>
          <w:position w:val="1"/>
          <w:sz w:val="35"/>
          <w:szCs w:val="35"/>
        </w:rPr>
        <w:t>l</w:t>
      </w:r>
      <w:r>
        <w:rPr>
          <w:spacing w:val="38"/>
          <w:position w:val="1"/>
          <w:sz w:val="35"/>
          <w:szCs w:val="35"/>
        </w:rPr>
        <w:t xml:space="preserve"> </w:t>
      </w:r>
      <w:r>
        <w:rPr>
          <w:w w:val="81"/>
          <w:position w:val="1"/>
          <w:sz w:val="35"/>
          <w:szCs w:val="35"/>
        </w:rPr>
        <w:t>R</w:t>
      </w:r>
      <w:r>
        <w:rPr>
          <w:w w:val="126"/>
          <w:position w:val="1"/>
          <w:sz w:val="35"/>
          <w:szCs w:val="35"/>
        </w:rPr>
        <w:t>E</w:t>
      </w:r>
      <w:r>
        <w:rPr>
          <w:w w:val="124"/>
          <w:position w:val="1"/>
          <w:sz w:val="35"/>
          <w:szCs w:val="35"/>
        </w:rPr>
        <w:t>C</w:t>
      </w:r>
      <w:r>
        <w:rPr>
          <w:position w:val="1"/>
          <w:sz w:val="35"/>
          <w:szCs w:val="35"/>
        </w:rPr>
        <w:t xml:space="preserve"> </w:t>
      </w:r>
      <w:r>
        <w:rPr>
          <w:spacing w:val="-13"/>
          <w:position w:val="1"/>
          <w:sz w:val="35"/>
          <w:szCs w:val="35"/>
        </w:rPr>
        <w:t xml:space="preserve"> </w:t>
      </w:r>
      <w:r>
        <w:rPr>
          <w:w w:val="38"/>
          <w:position w:val="1"/>
          <w:sz w:val="35"/>
          <w:szCs w:val="35"/>
        </w:rPr>
        <w:t xml:space="preserve">I   </w:t>
      </w:r>
      <w:r>
        <w:rPr>
          <w:spacing w:val="29"/>
          <w:w w:val="38"/>
          <w:position w:val="1"/>
          <w:sz w:val="35"/>
          <w:szCs w:val="35"/>
        </w:rPr>
        <w:t xml:space="preserve"> </w:t>
      </w:r>
      <w:r>
        <w:rPr>
          <w:w w:val="82"/>
          <w:position w:val="1"/>
          <w:sz w:val="35"/>
          <w:szCs w:val="35"/>
        </w:rPr>
        <w:t>O</w:t>
      </w:r>
      <w:r>
        <w:rPr>
          <w:w w:val="131"/>
          <w:position w:val="1"/>
          <w:sz w:val="35"/>
          <w:szCs w:val="35"/>
        </w:rPr>
        <w:t>R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10" w:line="280" w:lineRule="exact"/>
        <w:rPr>
          <w:sz w:val="28"/>
          <w:szCs w:val="28"/>
        </w:rPr>
      </w:pPr>
    </w:p>
    <w:p w:rsidR="00853230" w:rsidRDefault="00EE2B74">
      <w:pPr>
        <w:spacing w:line="300" w:lineRule="exact"/>
        <w:rPr>
          <w:sz w:val="42"/>
          <w:szCs w:val="42"/>
        </w:rPr>
        <w:sectPr w:rsidR="00853230">
          <w:type w:val="continuous"/>
          <w:pgSz w:w="22980" w:h="31660"/>
          <w:pgMar w:top="1960" w:right="2980" w:bottom="280" w:left="0" w:header="720" w:footer="720" w:gutter="0"/>
          <w:cols w:space="720"/>
        </w:sectPr>
      </w:pPr>
      <w:r>
        <w:rPr>
          <w:color w:val="3D3D3D"/>
          <w:w w:val="55"/>
          <w:position w:val="-14"/>
          <w:sz w:val="42"/>
          <w:szCs w:val="42"/>
        </w:rPr>
        <w:lastRenderedPageBreak/>
        <w:t>•</w:t>
      </w:r>
    </w:p>
    <w:p w:rsidR="00853230" w:rsidRDefault="00EE2B74">
      <w:pPr>
        <w:spacing w:before="70"/>
        <w:ind w:left="7472" w:right="680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KOHINOOR 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SPINNING</w:t>
      </w:r>
      <w:r>
        <w:rPr>
          <w:rFonts w:ascii="Arial" w:eastAsia="Arial" w:hAnsi="Arial" w:cs="Arial"/>
          <w:spacing w:val="6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MILLS</w:t>
      </w:r>
      <w:r>
        <w:rPr>
          <w:rFonts w:ascii="Arial" w:eastAsia="Arial" w:hAnsi="Arial" w:cs="Arial"/>
          <w:spacing w:val="63"/>
          <w:sz w:val="28"/>
          <w:szCs w:val="28"/>
        </w:rPr>
        <w:t xml:space="preserve"> </w:t>
      </w:r>
      <w:r>
        <w:rPr>
          <w:rFonts w:ascii="Arial" w:eastAsia="Arial" w:hAnsi="Arial" w:cs="Arial"/>
          <w:w w:val="98"/>
          <w:sz w:val="28"/>
          <w:szCs w:val="28"/>
        </w:rPr>
        <w:t>L</w:t>
      </w:r>
      <w:r>
        <w:rPr>
          <w:rFonts w:ascii="Arial" w:eastAsia="Arial" w:hAnsi="Arial" w:cs="Arial"/>
          <w:w w:val="81"/>
          <w:sz w:val="28"/>
          <w:szCs w:val="28"/>
        </w:rPr>
        <w:t>I</w:t>
      </w:r>
      <w:r>
        <w:rPr>
          <w:rFonts w:ascii="Arial" w:eastAsia="Arial" w:hAnsi="Arial" w:cs="Arial"/>
          <w:w w:val="104"/>
          <w:sz w:val="28"/>
          <w:szCs w:val="28"/>
        </w:rPr>
        <w:t>MI</w:t>
      </w:r>
      <w:r>
        <w:rPr>
          <w:rFonts w:ascii="Arial" w:eastAsia="Arial" w:hAnsi="Arial" w:cs="Arial"/>
          <w:w w:val="116"/>
          <w:sz w:val="28"/>
          <w:szCs w:val="28"/>
        </w:rPr>
        <w:t>T</w:t>
      </w:r>
      <w:r>
        <w:rPr>
          <w:rFonts w:ascii="Arial" w:eastAsia="Arial" w:hAnsi="Arial" w:cs="Arial"/>
          <w:w w:val="96"/>
          <w:sz w:val="28"/>
          <w:szCs w:val="28"/>
        </w:rPr>
        <w:t>E</w:t>
      </w:r>
      <w:r>
        <w:rPr>
          <w:rFonts w:ascii="Arial" w:eastAsia="Arial" w:hAnsi="Arial" w:cs="Arial"/>
          <w:w w:val="107"/>
          <w:sz w:val="28"/>
          <w:szCs w:val="28"/>
        </w:rPr>
        <w:t>D</w:t>
      </w:r>
    </w:p>
    <w:p w:rsidR="00853230" w:rsidRDefault="00EE2B74">
      <w:pPr>
        <w:spacing w:before="48"/>
        <w:ind w:left="4370" w:right="371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CONDENSED</w:t>
      </w:r>
      <w:r>
        <w:rPr>
          <w:rFonts w:ascii="Arial" w:eastAsia="Arial" w:hAnsi="Arial" w:cs="Arial"/>
          <w:spacing w:val="76"/>
          <w:sz w:val="28"/>
          <w:szCs w:val="28"/>
        </w:rPr>
        <w:t xml:space="preserve"> </w:t>
      </w:r>
      <w:r>
        <w:rPr>
          <w:rFonts w:ascii="Arial" w:eastAsia="Arial" w:hAnsi="Arial" w:cs="Arial"/>
          <w:w w:val="69"/>
          <w:sz w:val="28"/>
          <w:szCs w:val="28"/>
        </w:rPr>
        <w:t>I</w:t>
      </w:r>
      <w:r>
        <w:rPr>
          <w:rFonts w:ascii="Arial" w:eastAsia="Arial" w:hAnsi="Arial" w:cs="Arial"/>
          <w:w w:val="102"/>
          <w:sz w:val="28"/>
          <w:szCs w:val="28"/>
        </w:rPr>
        <w:t>N</w:t>
      </w:r>
      <w:r>
        <w:rPr>
          <w:rFonts w:ascii="Arial" w:eastAsia="Arial" w:hAnsi="Arial" w:cs="Arial"/>
          <w:w w:val="116"/>
          <w:sz w:val="28"/>
          <w:szCs w:val="28"/>
        </w:rPr>
        <w:t>T</w:t>
      </w:r>
      <w:r>
        <w:rPr>
          <w:rFonts w:ascii="Arial" w:eastAsia="Arial" w:hAnsi="Arial" w:cs="Arial"/>
          <w:w w:val="101"/>
          <w:sz w:val="28"/>
          <w:szCs w:val="28"/>
        </w:rPr>
        <w:t>E</w:t>
      </w:r>
      <w:r>
        <w:rPr>
          <w:rFonts w:ascii="Arial" w:eastAsia="Arial" w:hAnsi="Arial" w:cs="Arial"/>
          <w:w w:val="111"/>
          <w:sz w:val="28"/>
          <w:szCs w:val="28"/>
        </w:rPr>
        <w:t>R</w:t>
      </w:r>
      <w:r>
        <w:rPr>
          <w:rFonts w:ascii="Arial" w:eastAsia="Arial" w:hAnsi="Arial" w:cs="Arial"/>
          <w:w w:val="81"/>
          <w:sz w:val="28"/>
          <w:szCs w:val="28"/>
        </w:rPr>
        <w:t>I</w:t>
      </w:r>
      <w:r>
        <w:rPr>
          <w:rFonts w:ascii="Arial" w:eastAsia="Arial" w:hAnsi="Arial" w:cs="Arial"/>
          <w:w w:val="104"/>
          <w:sz w:val="28"/>
          <w:szCs w:val="28"/>
        </w:rPr>
        <w:t>M</w:t>
      </w:r>
      <w:r>
        <w:rPr>
          <w:rFonts w:ascii="Arial" w:eastAsia="Arial" w:hAnsi="Arial" w:cs="Arial"/>
          <w:spacing w:val="3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STATEMENT </w:t>
      </w:r>
      <w:r>
        <w:rPr>
          <w:rFonts w:ascii="Arial" w:eastAsia="Arial" w:hAnsi="Arial" w:cs="Arial"/>
          <w:spacing w:val="2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OF</w:t>
      </w:r>
      <w:r>
        <w:rPr>
          <w:rFonts w:ascii="Arial" w:eastAsia="Arial" w:hAnsi="Arial" w:cs="Arial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COMPREHENSIVE </w:t>
      </w:r>
      <w:r>
        <w:rPr>
          <w:rFonts w:ascii="Arial" w:eastAsia="Arial" w:hAnsi="Arial" w:cs="Arial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w w:val="58"/>
          <w:sz w:val="28"/>
          <w:szCs w:val="28"/>
        </w:rPr>
        <w:t>I</w:t>
      </w:r>
      <w:r>
        <w:rPr>
          <w:rFonts w:ascii="Arial" w:eastAsia="Arial" w:hAnsi="Arial" w:cs="Arial"/>
          <w:w w:val="102"/>
          <w:sz w:val="28"/>
          <w:szCs w:val="28"/>
        </w:rPr>
        <w:t>N</w:t>
      </w:r>
      <w:r>
        <w:rPr>
          <w:rFonts w:ascii="Arial" w:eastAsia="Arial" w:hAnsi="Arial" w:cs="Arial"/>
          <w:w w:val="107"/>
          <w:sz w:val="28"/>
          <w:szCs w:val="28"/>
        </w:rPr>
        <w:t>C</w:t>
      </w:r>
      <w:r>
        <w:rPr>
          <w:rFonts w:ascii="Arial" w:eastAsia="Arial" w:hAnsi="Arial" w:cs="Arial"/>
          <w:w w:val="103"/>
          <w:sz w:val="28"/>
          <w:szCs w:val="28"/>
        </w:rPr>
        <w:t>O</w:t>
      </w:r>
      <w:r>
        <w:rPr>
          <w:rFonts w:ascii="Arial" w:eastAsia="Arial" w:hAnsi="Arial" w:cs="Arial"/>
          <w:w w:val="104"/>
          <w:sz w:val="28"/>
          <w:szCs w:val="28"/>
        </w:rPr>
        <w:t>M</w:t>
      </w:r>
      <w:r>
        <w:rPr>
          <w:rFonts w:ascii="Arial" w:eastAsia="Arial" w:hAnsi="Arial" w:cs="Arial"/>
          <w:w w:val="106"/>
          <w:sz w:val="28"/>
          <w:szCs w:val="28"/>
        </w:rPr>
        <w:t>E</w:t>
      </w:r>
      <w:r>
        <w:rPr>
          <w:rFonts w:ascii="Arial" w:eastAsia="Arial" w:hAnsi="Arial" w:cs="Arial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w w:val="87"/>
          <w:sz w:val="28"/>
          <w:szCs w:val="28"/>
        </w:rPr>
        <w:t>(</w:t>
      </w:r>
      <w:r>
        <w:rPr>
          <w:rFonts w:ascii="Arial" w:eastAsia="Arial" w:hAnsi="Arial" w:cs="Arial"/>
          <w:w w:val="93"/>
          <w:sz w:val="28"/>
          <w:szCs w:val="28"/>
        </w:rPr>
        <w:t>U</w:t>
      </w:r>
      <w:r>
        <w:rPr>
          <w:rFonts w:ascii="Arial" w:eastAsia="Arial" w:hAnsi="Arial" w:cs="Arial"/>
          <w:w w:val="107"/>
          <w:sz w:val="28"/>
          <w:szCs w:val="28"/>
        </w:rPr>
        <w:t>N</w:t>
      </w:r>
      <w:r>
        <w:rPr>
          <w:rFonts w:ascii="Arial" w:eastAsia="Arial" w:hAnsi="Arial" w:cs="Arial"/>
          <w:w w:val="125"/>
          <w:sz w:val="28"/>
          <w:szCs w:val="28"/>
        </w:rPr>
        <w:t>-</w:t>
      </w:r>
      <w:r>
        <w:rPr>
          <w:rFonts w:ascii="Arial" w:eastAsia="Arial" w:hAnsi="Arial" w:cs="Arial"/>
          <w:w w:val="111"/>
          <w:sz w:val="28"/>
          <w:szCs w:val="28"/>
        </w:rPr>
        <w:t>A</w:t>
      </w:r>
      <w:r>
        <w:rPr>
          <w:rFonts w:ascii="Arial" w:eastAsia="Arial" w:hAnsi="Arial" w:cs="Arial"/>
          <w:w w:val="93"/>
          <w:sz w:val="28"/>
          <w:szCs w:val="28"/>
        </w:rPr>
        <w:t>U</w:t>
      </w:r>
      <w:r>
        <w:rPr>
          <w:rFonts w:ascii="Arial" w:eastAsia="Arial" w:hAnsi="Arial" w:cs="Arial"/>
          <w:w w:val="107"/>
          <w:sz w:val="28"/>
          <w:szCs w:val="28"/>
        </w:rPr>
        <w:t>D</w:t>
      </w:r>
      <w:r>
        <w:rPr>
          <w:rFonts w:ascii="Arial" w:eastAsia="Arial" w:hAnsi="Arial" w:cs="Arial"/>
          <w:w w:val="93"/>
          <w:sz w:val="28"/>
          <w:szCs w:val="28"/>
        </w:rPr>
        <w:t>I</w:t>
      </w:r>
      <w:r>
        <w:rPr>
          <w:rFonts w:ascii="Arial" w:eastAsia="Arial" w:hAnsi="Arial" w:cs="Arial"/>
          <w:w w:val="116"/>
          <w:sz w:val="28"/>
          <w:szCs w:val="28"/>
        </w:rPr>
        <w:t>T</w:t>
      </w:r>
      <w:r>
        <w:rPr>
          <w:rFonts w:ascii="Arial" w:eastAsia="Arial" w:hAnsi="Arial" w:cs="Arial"/>
          <w:w w:val="101"/>
          <w:sz w:val="28"/>
          <w:szCs w:val="28"/>
        </w:rPr>
        <w:t>E</w:t>
      </w:r>
      <w:r>
        <w:rPr>
          <w:rFonts w:ascii="Arial" w:eastAsia="Arial" w:hAnsi="Arial" w:cs="Arial"/>
          <w:w w:val="102"/>
          <w:sz w:val="28"/>
          <w:szCs w:val="28"/>
        </w:rPr>
        <w:t>D</w:t>
      </w:r>
      <w:r>
        <w:rPr>
          <w:rFonts w:ascii="Arial" w:eastAsia="Arial" w:hAnsi="Arial" w:cs="Arial"/>
          <w:w w:val="106"/>
          <w:sz w:val="28"/>
          <w:szCs w:val="28"/>
        </w:rPr>
        <w:t>)</w:t>
      </w:r>
    </w:p>
    <w:p w:rsidR="00853230" w:rsidRDefault="00EE2B74">
      <w:pPr>
        <w:spacing w:before="93" w:line="300" w:lineRule="exact"/>
        <w:ind w:left="6570" w:right="590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1"/>
          <w:sz w:val="28"/>
          <w:szCs w:val="28"/>
        </w:rPr>
        <w:t>FOR</w:t>
      </w:r>
      <w:r>
        <w:rPr>
          <w:rFonts w:ascii="Arial" w:eastAsia="Arial" w:hAnsi="Arial" w:cs="Arial"/>
          <w:spacing w:val="1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THE</w:t>
      </w:r>
      <w:r>
        <w:rPr>
          <w:rFonts w:ascii="Arial" w:eastAsia="Arial" w:hAnsi="Arial" w:cs="Arial"/>
          <w:spacing w:val="5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HALF</w:t>
      </w:r>
      <w:r>
        <w:rPr>
          <w:rFonts w:ascii="Arial" w:eastAsia="Arial" w:hAnsi="Arial" w:cs="Arial"/>
          <w:spacing w:val="4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YEAR</w:t>
      </w:r>
      <w:r>
        <w:rPr>
          <w:rFonts w:ascii="Arial" w:eastAsia="Arial" w:hAnsi="Arial" w:cs="Arial"/>
          <w:spacing w:val="6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ENDED</w:t>
      </w:r>
      <w:r>
        <w:rPr>
          <w:rFonts w:ascii="Arial" w:eastAsia="Arial" w:hAnsi="Arial" w:cs="Arial"/>
          <w:spacing w:val="4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DECEMBER</w:t>
      </w:r>
      <w:r>
        <w:rPr>
          <w:rFonts w:ascii="Arial" w:eastAsia="Arial" w:hAnsi="Arial" w:cs="Arial"/>
          <w:spacing w:val="6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w w:val="86"/>
          <w:position w:val="-1"/>
          <w:sz w:val="28"/>
          <w:szCs w:val="28"/>
        </w:rPr>
        <w:t>31</w:t>
      </w:r>
      <w:r>
        <w:rPr>
          <w:rFonts w:ascii="Arial" w:eastAsia="Arial" w:hAnsi="Arial" w:cs="Arial"/>
          <w:w w:val="139"/>
          <w:position w:val="-1"/>
          <w:sz w:val="28"/>
          <w:szCs w:val="28"/>
        </w:rPr>
        <w:t>,</w:t>
      </w:r>
      <w:r>
        <w:rPr>
          <w:rFonts w:ascii="Arial" w:eastAsia="Arial" w:hAnsi="Arial" w:cs="Arial"/>
          <w:spacing w:val="3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w w:val="92"/>
          <w:position w:val="-1"/>
          <w:sz w:val="28"/>
          <w:szCs w:val="28"/>
        </w:rPr>
        <w:t>2</w:t>
      </w:r>
      <w:r>
        <w:rPr>
          <w:rFonts w:ascii="Arial" w:eastAsia="Arial" w:hAnsi="Arial" w:cs="Arial"/>
          <w:w w:val="104"/>
          <w:position w:val="-1"/>
          <w:sz w:val="28"/>
          <w:szCs w:val="28"/>
        </w:rPr>
        <w:t>0</w:t>
      </w:r>
      <w:r>
        <w:rPr>
          <w:rFonts w:ascii="Arial" w:eastAsia="Arial" w:hAnsi="Arial" w:cs="Arial"/>
          <w:w w:val="81"/>
          <w:position w:val="-1"/>
          <w:sz w:val="28"/>
          <w:szCs w:val="28"/>
        </w:rPr>
        <w:t>1</w:t>
      </w:r>
      <w:r>
        <w:rPr>
          <w:rFonts w:ascii="Arial" w:eastAsia="Arial" w:hAnsi="Arial" w:cs="Arial"/>
          <w:w w:val="133"/>
          <w:position w:val="-1"/>
          <w:sz w:val="28"/>
          <w:szCs w:val="28"/>
        </w:rPr>
        <w:t>4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5" w:line="280" w:lineRule="exact"/>
        <w:rPr>
          <w:sz w:val="28"/>
          <w:szCs w:val="28"/>
        </w:rPr>
      </w:pPr>
    </w:p>
    <w:p w:rsidR="00853230" w:rsidRDefault="00EE2B74">
      <w:pPr>
        <w:spacing w:before="41" w:line="140" w:lineRule="exact"/>
        <w:ind w:left="143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10"/>
          <w:position w:val="-1"/>
          <w:sz w:val="14"/>
          <w:szCs w:val="14"/>
        </w:rPr>
        <w:t>•</w:t>
      </w:r>
    </w:p>
    <w:p w:rsidR="00853230" w:rsidRDefault="00853230">
      <w:pPr>
        <w:spacing w:before="2" w:line="160" w:lineRule="exact"/>
        <w:rPr>
          <w:sz w:val="17"/>
          <w:szCs w:val="17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spacing w:line="320" w:lineRule="exact"/>
        <w:ind w:left="8271"/>
        <w:rPr>
          <w:rFonts w:ascii="Arial" w:eastAsia="Arial" w:hAnsi="Arial" w:cs="Arial"/>
          <w:sz w:val="26"/>
          <w:szCs w:val="26"/>
        </w:rPr>
        <w:sectPr w:rsidR="00853230">
          <w:pgSz w:w="22980" w:h="31660"/>
          <w:pgMar w:top="740" w:right="3340" w:bottom="280" w:left="0" w:header="720" w:footer="720" w:gutter="0"/>
          <w:cols w:space="720"/>
        </w:sectPr>
      </w:pPr>
      <w:r>
        <w:rPr>
          <w:rFonts w:ascii="Malgun Gothic" w:eastAsia="Malgun Gothic" w:hAnsi="Malgun Gothic" w:cs="Malgun Gothic"/>
          <w:w w:val="121"/>
          <w:position w:val="-2"/>
          <w:sz w:val="26"/>
          <w:szCs w:val="26"/>
        </w:rPr>
        <w:t>�</w:t>
      </w:r>
      <w:r>
        <w:rPr>
          <w:rFonts w:ascii="Malgun Gothic" w:eastAsia="Malgun Gothic" w:hAnsi="Malgun Gothic" w:cs="Malgun Gothic"/>
          <w:w w:val="124"/>
          <w:position w:val="-2"/>
          <w:sz w:val="26"/>
          <w:szCs w:val="26"/>
        </w:rPr>
        <w:t>��</w:t>
      </w:r>
      <w:r>
        <w:rPr>
          <w:rFonts w:ascii="Arial" w:eastAsia="Arial" w:hAnsi="Arial" w:cs="Arial"/>
          <w:w w:val="64"/>
          <w:position w:val="-2"/>
          <w:sz w:val="26"/>
          <w:szCs w:val="26"/>
        </w:rPr>
        <w:t>....,</w:t>
      </w:r>
      <w:r>
        <w:rPr>
          <w:rFonts w:ascii="Arial" w:eastAsia="Arial" w:hAnsi="Arial" w:cs="Arial"/>
          <w:spacing w:val="-1"/>
          <w:w w:val="64"/>
          <w:position w:val="-2"/>
          <w:sz w:val="26"/>
          <w:szCs w:val="26"/>
        </w:rPr>
        <w:t>_</w:t>
      </w:r>
      <w:r>
        <w:rPr>
          <w:rFonts w:ascii="Arial" w:eastAsia="Arial" w:hAnsi="Arial" w:cs="Arial"/>
          <w:w w:val="38"/>
          <w:position w:val="-2"/>
          <w:sz w:val="26"/>
          <w:szCs w:val="26"/>
        </w:rPr>
        <w:t>H</w:t>
      </w:r>
      <w:r>
        <w:rPr>
          <w:rFonts w:ascii="Malgun Gothic" w:eastAsia="Malgun Gothic" w:hAnsi="Malgun Gothic" w:cs="Malgun Gothic"/>
          <w:w w:val="34"/>
          <w:position w:val="-2"/>
          <w:sz w:val="26"/>
          <w:szCs w:val="26"/>
        </w:rPr>
        <w:t>�</w:t>
      </w:r>
      <w:r>
        <w:rPr>
          <w:rFonts w:ascii="Arial" w:eastAsia="Arial" w:hAnsi="Arial" w:cs="Arial"/>
          <w:w w:val="43"/>
          <w:position w:val="-2"/>
          <w:sz w:val="26"/>
          <w:szCs w:val="26"/>
        </w:rPr>
        <w:t>a</w:t>
      </w:r>
      <w:r>
        <w:rPr>
          <w:rFonts w:ascii="Malgun Gothic" w:eastAsia="Malgun Gothic" w:hAnsi="Malgun Gothic" w:cs="Malgun Gothic"/>
          <w:spacing w:val="-36"/>
          <w:w w:val="38"/>
          <w:position w:val="-2"/>
          <w:sz w:val="26"/>
          <w:szCs w:val="26"/>
        </w:rPr>
        <w:t>�</w:t>
      </w:r>
      <w:r>
        <w:rPr>
          <w:rFonts w:ascii="Arial" w:eastAsia="Arial" w:hAnsi="Arial" w:cs="Arial"/>
          <w:w w:val="163"/>
          <w:position w:val="-2"/>
          <w:sz w:val="26"/>
          <w:szCs w:val="26"/>
        </w:rPr>
        <w:t>f</w:t>
      </w:r>
      <w:r>
        <w:rPr>
          <w:rFonts w:ascii="Malgun Gothic" w:eastAsia="Malgun Gothic" w:hAnsi="Malgun Gothic" w:cs="Malgun Gothic"/>
          <w:w w:val="31"/>
          <w:position w:val="-2"/>
          <w:sz w:val="26"/>
          <w:szCs w:val="26"/>
        </w:rPr>
        <w:t>�</w:t>
      </w:r>
      <w:r>
        <w:rPr>
          <w:rFonts w:ascii="Arial" w:eastAsia="Arial" w:hAnsi="Arial" w:cs="Arial"/>
          <w:w w:val="93"/>
          <w:position w:val="-2"/>
          <w:sz w:val="26"/>
          <w:szCs w:val="26"/>
        </w:rPr>
        <w:t>Ye</w:t>
      </w:r>
      <w:r>
        <w:rPr>
          <w:rFonts w:ascii="Malgun Gothic" w:eastAsia="Malgun Gothic" w:hAnsi="Malgun Gothic" w:cs="Malgun Gothic"/>
          <w:w w:val="10"/>
          <w:position w:val="-2"/>
          <w:sz w:val="26"/>
          <w:szCs w:val="26"/>
        </w:rPr>
        <w:t>�</w:t>
      </w:r>
      <w:r>
        <w:rPr>
          <w:rFonts w:ascii="Arial" w:eastAsia="Arial" w:hAnsi="Arial" w:cs="Arial"/>
          <w:w w:val="87"/>
          <w:position w:val="-2"/>
          <w:sz w:val="26"/>
          <w:szCs w:val="26"/>
        </w:rPr>
        <w:t>a</w:t>
      </w:r>
      <w:r>
        <w:rPr>
          <w:rFonts w:ascii="Malgun Gothic" w:eastAsia="Malgun Gothic" w:hAnsi="Malgun Gothic" w:cs="Malgun Gothic"/>
          <w:w w:val="13"/>
          <w:position w:val="-2"/>
          <w:sz w:val="26"/>
          <w:szCs w:val="26"/>
        </w:rPr>
        <w:t>�</w:t>
      </w:r>
      <w:r>
        <w:rPr>
          <w:rFonts w:ascii="Arial" w:eastAsia="Arial" w:hAnsi="Arial" w:cs="Arial"/>
          <w:w w:val="93"/>
          <w:position w:val="-2"/>
          <w:sz w:val="26"/>
          <w:szCs w:val="26"/>
        </w:rPr>
        <w:t>r</w:t>
      </w:r>
      <w:r>
        <w:rPr>
          <w:rFonts w:ascii="Malgun Gothic" w:eastAsia="Malgun Gothic" w:hAnsi="Malgun Gothic" w:cs="Malgun Gothic"/>
          <w:w w:val="31"/>
          <w:position w:val="-2"/>
          <w:sz w:val="26"/>
          <w:szCs w:val="26"/>
        </w:rPr>
        <w:t>�</w:t>
      </w:r>
      <w:r>
        <w:rPr>
          <w:rFonts w:ascii="Arial" w:eastAsia="Arial" w:hAnsi="Arial" w:cs="Arial"/>
          <w:w w:val="83"/>
          <w:position w:val="-2"/>
          <w:sz w:val="26"/>
          <w:szCs w:val="26"/>
        </w:rPr>
        <w:t>E</w:t>
      </w:r>
      <w:r>
        <w:rPr>
          <w:rFonts w:ascii="Malgun Gothic" w:eastAsia="Malgun Gothic" w:hAnsi="Malgun Gothic" w:cs="Malgun Gothic"/>
          <w:spacing w:val="-18"/>
          <w:w w:val="69"/>
          <w:position w:val="-2"/>
          <w:sz w:val="26"/>
          <w:szCs w:val="26"/>
        </w:rPr>
        <w:t>�</w:t>
      </w:r>
      <w:r>
        <w:rPr>
          <w:rFonts w:ascii="Arial" w:eastAsia="Arial" w:hAnsi="Arial" w:cs="Arial"/>
          <w:spacing w:val="-18"/>
          <w:w w:val="119"/>
          <w:position w:val="-2"/>
          <w:sz w:val="26"/>
          <w:szCs w:val="26"/>
        </w:rPr>
        <w:t>=</w:t>
      </w:r>
      <w:r>
        <w:rPr>
          <w:rFonts w:ascii="Malgun Gothic" w:eastAsia="Malgun Gothic" w:hAnsi="Malgun Gothic" w:cs="Malgun Gothic"/>
          <w:spacing w:val="-18"/>
          <w:w w:val="69"/>
          <w:position w:val="-2"/>
          <w:sz w:val="26"/>
          <w:szCs w:val="26"/>
        </w:rPr>
        <w:t>�</w:t>
      </w:r>
      <w:r>
        <w:rPr>
          <w:rFonts w:ascii="Arial" w:eastAsia="Arial" w:hAnsi="Arial" w:cs="Arial"/>
          <w:w w:val="106"/>
          <w:position w:val="-2"/>
          <w:sz w:val="26"/>
          <w:szCs w:val="26"/>
        </w:rPr>
        <w:t>d</w:t>
      </w:r>
      <w:r>
        <w:rPr>
          <w:rFonts w:ascii="Malgun Gothic" w:eastAsia="Malgun Gothic" w:hAnsi="Malgun Gothic" w:cs="Malgun Gothic"/>
          <w:w w:val="72"/>
          <w:position w:val="-2"/>
          <w:sz w:val="26"/>
          <w:szCs w:val="26"/>
        </w:rPr>
        <w:t>�</w:t>
      </w:r>
      <w:r>
        <w:rPr>
          <w:rFonts w:ascii="Malgun Gothic" w:eastAsia="Malgun Gothic" w:hAnsi="Malgun Gothic" w:cs="Malgun Gothic"/>
          <w:w w:val="124"/>
          <w:position w:val="-2"/>
          <w:sz w:val="26"/>
          <w:szCs w:val="26"/>
        </w:rPr>
        <w:t>�����</w:t>
      </w:r>
      <w:r>
        <w:rPr>
          <w:rFonts w:ascii="Malgun Gothic" w:eastAsia="Malgun Gothic" w:hAnsi="Malgun Gothic" w:cs="Malgun Gothic"/>
          <w:w w:val="117"/>
          <w:position w:val="-2"/>
          <w:sz w:val="26"/>
          <w:szCs w:val="26"/>
        </w:rPr>
        <w:t>�</w:t>
      </w:r>
      <w:r>
        <w:rPr>
          <w:rFonts w:ascii="Arial" w:eastAsia="Arial" w:hAnsi="Arial" w:cs="Arial"/>
          <w:w w:val="84"/>
          <w:position w:val="-2"/>
          <w:sz w:val="26"/>
          <w:szCs w:val="26"/>
        </w:rPr>
        <w:t>Q</w:t>
      </w:r>
      <w:r>
        <w:rPr>
          <w:rFonts w:ascii="Arial" w:eastAsia="Arial" w:hAnsi="Arial" w:cs="Arial"/>
          <w:w w:val="112"/>
          <w:position w:val="-2"/>
          <w:sz w:val="26"/>
          <w:szCs w:val="26"/>
        </w:rPr>
        <w:t>u</w:t>
      </w:r>
      <w:r>
        <w:rPr>
          <w:rFonts w:ascii="Arial" w:eastAsia="Arial" w:hAnsi="Arial" w:cs="Arial"/>
          <w:w w:val="106"/>
          <w:position w:val="-2"/>
          <w:sz w:val="26"/>
          <w:szCs w:val="26"/>
        </w:rPr>
        <w:t>a</w:t>
      </w:r>
      <w:r>
        <w:rPr>
          <w:rFonts w:ascii="Arial" w:eastAsia="Arial" w:hAnsi="Arial" w:cs="Arial"/>
          <w:w w:val="130"/>
          <w:position w:val="-2"/>
          <w:sz w:val="26"/>
          <w:szCs w:val="26"/>
        </w:rPr>
        <w:t>rt</w:t>
      </w:r>
      <w:r>
        <w:rPr>
          <w:rFonts w:ascii="Arial" w:eastAsia="Arial" w:hAnsi="Arial" w:cs="Arial"/>
          <w:w w:val="99"/>
          <w:position w:val="-2"/>
          <w:sz w:val="26"/>
          <w:szCs w:val="26"/>
        </w:rPr>
        <w:t>e</w:t>
      </w:r>
      <w:r>
        <w:rPr>
          <w:rFonts w:ascii="Arial" w:eastAsia="Arial" w:hAnsi="Arial" w:cs="Arial"/>
          <w:w w:val="135"/>
          <w:position w:val="-2"/>
          <w:sz w:val="26"/>
          <w:szCs w:val="26"/>
        </w:rPr>
        <w:t>rE</w:t>
      </w:r>
      <w:r>
        <w:rPr>
          <w:rFonts w:ascii="Arial" w:eastAsia="Arial" w:hAnsi="Arial" w:cs="Arial"/>
          <w:w w:val="112"/>
          <w:position w:val="-2"/>
          <w:sz w:val="26"/>
          <w:szCs w:val="26"/>
        </w:rPr>
        <w:t>nde</w:t>
      </w:r>
      <w:r>
        <w:rPr>
          <w:rFonts w:ascii="Arial" w:eastAsia="Arial" w:hAnsi="Arial" w:cs="Arial"/>
          <w:w w:val="106"/>
          <w:position w:val="-2"/>
          <w:sz w:val="26"/>
          <w:szCs w:val="26"/>
        </w:rPr>
        <w:t>d</w:t>
      </w:r>
    </w:p>
    <w:p w:rsidR="00853230" w:rsidRDefault="00853230">
      <w:pPr>
        <w:spacing w:before="7" w:line="180" w:lineRule="exact"/>
        <w:rPr>
          <w:sz w:val="19"/>
          <w:szCs w:val="19"/>
        </w:rPr>
      </w:pPr>
    </w:p>
    <w:p w:rsidR="00853230" w:rsidRDefault="00EE2B74">
      <w:pPr>
        <w:spacing w:line="180" w:lineRule="exact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w w:val="107"/>
          <w:sz w:val="16"/>
          <w:szCs w:val="16"/>
        </w:rPr>
        <w:t>December</w:t>
      </w:r>
      <w:r>
        <w:rPr>
          <w:rFonts w:ascii="Arial" w:eastAsia="Arial" w:hAnsi="Arial" w:cs="Arial"/>
          <w:b/>
          <w:spacing w:val="14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91"/>
          <w:sz w:val="16"/>
          <w:szCs w:val="16"/>
        </w:rPr>
        <w:t>31</w:t>
      </w:r>
      <w:r>
        <w:rPr>
          <w:rFonts w:ascii="Arial" w:eastAsia="Arial" w:hAnsi="Arial" w:cs="Arial"/>
          <w:b/>
          <w:w w:val="142"/>
          <w:sz w:val="16"/>
          <w:szCs w:val="16"/>
        </w:rPr>
        <w:t>,</w:t>
      </w:r>
      <w:r>
        <w:rPr>
          <w:rFonts w:ascii="Arial" w:eastAsia="Arial" w:hAnsi="Arial" w:cs="Arial"/>
          <w:b/>
          <w:w w:val="111"/>
          <w:sz w:val="16"/>
          <w:szCs w:val="16"/>
        </w:rPr>
        <w:t>20</w:t>
      </w:r>
      <w:r>
        <w:rPr>
          <w:rFonts w:ascii="Arial" w:eastAsia="Arial" w:hAnsi="Arial" w:cs="Arial"/>
          <w:b/>
          <w:w w:val="81"/>
          <w:sz w:val="16"/>
          <w:szCs w:val="16"/>
        </w:rPr>
        <w:t>1</w:t>
      </w:r>
      <w:r>
        <w:rPr>
          <w:rFonts w:ascii="Arial" w:eastAsia="Arial" w:hAnsi="Arial" w:cs="Arial"/>
          <w:b/>
          <w:w w:val="209"/>
          <w:sz w:val="16"/>
          <w:szCs w:val="16"/>
        </w:rPr>
        <w:t>•</w:t>
      </w:r>
    </w:p>
    <w:p w:rsidR="00853230" w:rsidRDefault="00EE2B74">
      <w:pPr>
        <w:spacing w:before="7" w:line="180" w:lineRule="exact"/>
        <w:rPr>
          <w:sz w:val="19"/>
          <w:szCs w:val="19"/>
        </w:rPr>
      </w:pPr>
      <w:r>
        <w:br w:type="column"/>
      </w:r>
    </w:p>
    <w:p w:rsidR="00853230" w:rsidRDefault="00EE2B74">
      <w:pPr>
        <w:spacing w:line="180" w:lineRule="exact"/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December </w:t>
      </w:r>
      <w:r>
        <w:rPr>
          <w:rFonts w:ascii="Arial" w:eastAsia="Arial" w:hAnsi="Arial" w:cs="Arial"/>
          <w:b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91"/>
          <w:sz w:val="16"/>
          <w:szCs w:val="16"/>
        </w:rPr>
        <w:t>31</w:t>
      </w:r>
      <w:r>
        <w:rPr>
          <w:rFonts w:ascii="Arial" w:eastAsia="Arial" w:hAnsi="Arial" w:cs="Arial"/>
          <w:b/>
          <w:w w:val="142"/>
          <w:sz w:val="16"/>
          <w:szCs w:val="16"/>
        </w:rPr>
        <w:t>,</w:t>
      </w:r>
      <w:r>
        <w:rPr>
          <w:rFonts w:ascii="Arial" w:eastAsia="Arial" w:hAnsi="Arial" w:cs="Arial"/>
          <w:b/>
          <w:w w:val="111"/>
          <w:sz w:val="16"/>
          <w:szCs w:val="16"/>
        </w:rPr>
        <w:t>2</w:t>
      </w:r>
      <w:r>
        <w:rPr>
          <w:rFonts w:ascii="Arial" w:eastAsia="Arial" w:hAnsi="Arial" w:cs="Arial"/>
          <w:b/>
          <w:w w:val="101"/>
          <w:sz w:val="16"/>
          <w:szCs w:val="16"/>
        </w:rPr>
        <w:t>0</w:t>
      </w:r>
      <w:r>
        <w:rPr>
          <w:rFonts w:ascii="Arial" w:eastAsia="Arial" w:hAnsi="Arial" w:cs="Arial"/>
          <w:b/>
          <w:w w:val="91"/>
          <w:sz w:val="16"/>
          <w:szCs w:val="16"/>
        </w:rPr>
        <w:t>1</w:t>
      </w:r>
      <w:r>
        <w:rPr>
          <w:rFonts w:ascii="Arial" w:eastAsia="Arial" w:hAnsi="Arial" w:cs="Arial"/>
          <w:b/>
          <w:w w:val="121"/>
          <w:sz w:val="16"/>
          <w:szCs w:val="16"/>
        </w:rPr>
        <w:t>3</w:t>
      </w:r>
    </w:p>
    <w:p w:rsidR="00853230" w:rsidRDefault="00EE2B74">
      <w:pPr>
        <w:spacing w:before="9" w:line="160" w:lineRule="exact"/>
        <w:rPr>
          <w:sz w:val="16"/>
          <w:szCs w:val="16"/>
        </w:rPr>
      </w:pPr>
      <w:r>
        <w:br w:type="column"/>
      </w:r>
    </w:p>
    <w:p w:rsidR="00853230" w:rsidRDefault="00EE2B74">
      <w:pPr>
        <w:ind w:right="-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w w:val="94"/>
          <w:sz w:val="18"/>
          <w:szCs w:val="18"/>
        </w:rPr>
        <w:t>December</w:t>
      </w:r>
      <w:r>
        <w:rPr>
          <w:rFonts w:ascii="Arial" w:eastAsia="Arial" w:hAnsi="Arial" w:cs="Arial"/>
          <w:b/>
          <w:spacing w:val="2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1"/>
          <w:sz w:val="18"/>
          <w:szCs w:val="18"/>
        </w:rPr>
        <w:t>31</w:t>
      </w:r>
      <w:r>
        <w:rPr>
          <w:rFonts w:ascii="Arial" w:eastAsia="Arial" w:hAnsi="Arial" w:cs="Arial"/>
          <w:b/>
          <w:w w:val="127"/>
          <w:sz w:val="18"/>
          <w:szCs w:val="18"/>
        </w:rPr>
        <w:t>,</w:t>
      </w:r>
      <w:r>
        <w:rPr>
          <w:rFonts w:ascii="Arial" w:eastAsia="Arial" w:hAnsi="Arial" w:cs="Arial"/>
          <w:b/>
          <w:w w:val="99"/>
          <w:sz w:val="18"/>
          <w:szCs w:val="18"/>
        </w:rPr>
        <w:t>2</w:t>
      </w:r>
      <w:r>
        <w:rPr>
          <w:rFonts w:ascii="Arial" w:eastAsia="Arial" w:hAnsi="Arial" w:cs="Arial"/>
          <w:b/>
          <w:w w:val="90"/>
          <w:sz w:val="18"/>
          <w:szCs w:val="18"/>
        </w:rPr>
        <w:t>0</w:t>
      </w:r>
      <w:r>
        <w:rPr>
          <w:rFonts w:ascii="Arial" w:eastAsia="Arial" w:hAnsi="Arial" w:cs="Arial"/>
          <w:b/>
          <w:w w:val="81"/>
          <w:sz w:val="18"/>
          <w:szCs w:val="18"/>
        </w:rPr>
        <w:t>1</w:t>
      </w:r>
      <w:r>
        <w:rPr>
          <w:rFonts w:ascii="Arial" w:eastAsia="Arial" w:hAnsi="Arial" w:cs="Arial"/>
          <w:b/>
          <w:w w:val="117"/>
          <w:sz w:val="18"/>
          <w:szCs w:val="18"/>
        </w:rPr>
        <w:t>4</w:t>
      </w:r>
    </w:p>
    <w:p w:rsidR="00853230" w:rsidRDefault="00EE2B74">
      <w:pPr>
        <w:spacing w:line="160" w:lineRule="exact"/>
        <w:rPr>
          <w:sz w:val="16"/>
          <w:szCs w:val="16"/>
        </w:rPr>
      </w:pPr>
      <w:r>
        <w:br w:type="column"/>
      </w:r>
    </w:p>
    <w:p w:rsidR="00853230" w:rsidRDefault="00EE2B74">
      <w:pPr>
        <w:rPr>
          <w:rFonts w:ascii="Arial" w:eastAsia="Arial" w:hAnsi="Arial" w:cs="Arial"/>
          <w:sz w:val="18"/>
          <w:szCs w:val="18"/>
        </w:rPr>
        <w:sectPr w:rsidR="00853230">
          <w:type w:val="continuous"/>
          <w:pgSz w:w="22980" w:h="31660"/>
          <w:pgMar w:top="1960" w:right="3340" w:bottom="280" w:left="0" w:header="720" w:footer="720" w:gutter="0"/>
          <w:cols w:num="4" w:space="720" w:equalWidth="0">
            <w:col w:w="9823" w:space="965"/>
            <w:col w:w="1489" w:space="838"/>
            <w:col w:w="1507" w:space="1217"/>
            <w:col w:w="3801"/>
          </w:cols>
        </w:sectPr>
      </w:pPr>
      <w:r>
        <w:rPr>
          <w:rFonts w:ascii="Arial" w:eastAsia="Arial" w:hAnsi="Arial" w:cs="Arial"/>
          <w:b/>
          <w:w w:val="94"/>
          <w:sz w:val="18"/>
          <w:szCs w:val="18"/>
        </w:rPr>
        <w:t>December</w:t>
      </w:r>
      <w:r>
        <w:rPr>
          <w:rFonts w:ascii="Arial" w:eastAsia="Arial" w:hAnsi="Arial" w:cs="Arial"/>
          <w:b/>
          <w:spacing w:val="2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1"/>
          <w:sz w:val="18"/>
          <w:szCs w:val="18"/>
        </w:rPr>
        <w:t>3</w:t>
      </w:r>
      <w:r>
        <w:rPr>
          <w:rFonts w:ascii="Arial" w:eastAsia="Arial" w:hAnsi="Arial" w:cs="Arial"/>
          <w:b/>
          <w:w w:val="72"/>
          <w:sz w:val="18"/>
          <w:szCs w:val="18"/>
        </w:rPr>
        <w:t>1</w:t>
      </w:r>
      <w:r>
        <w:rPr>
          <w:rFonts w:ascii="Arial" w:eastAsia="Arial" w:hAnsi="Arial" w:cs="Arial"/>
          <w:b/>
          <w:w w:val="127"/>
          <w:sz w:val="18"/>
          <w:szCs w:val="18"/>
        </w:rPr>
        <w:t>,</w:t>
      </w:r>
      <w:r>
        <w:rPr>
          <w:rFonts w:ascii="Arial" w:eastAsia="Arial" w:hAnsi="Arial" w:cs="Arial"/>
          <w:b/>
          <w:w w:val="108"/>
          <w:sz w:val="18"/>
          <w:szCs w:val="18"/>
        </w:rPr>
        <w:t>2</w:t>
      </w:r>
      <w:r>
        <w:rPr>
          <w:rFonts w:ascii="Arial" w:eastAsia="Arial" w:hAnsi="Arial" w:cs="Arial"/>
          <w:b/>
          <w:w w:val="90"/>
          <w:sz w:val="18"/>
          <w:szCs w:val="18"/>
        </w:rPr>
        <w:t>0</w:t>
      </w:r>
      <w:r>
        <w:rPr>
          <w:rFonts w:ascii="Arial" w:eastAsia="Arial" w:hAnsi="Arial" w:cs="Arial"/>
          <w:b/>
          <w:w w:val="81"/>
          <w:sz w:val="18"/>
          <w:szCs w:val="18"/>
        </w:rPr>
        <w:t>1</w:t>
      </w:r>
      <w:r>
        <w:rPr>
          <w:rFonts w:ascii="Arial" w:eastAsia="Arial" w:hAnsi="Arial" w:cs="Arial"/>
          <w:b/>
          <w:w w:val="108"/>
          <w:sz w:val="18"/>
          <w:szCs w:val="18"/>
        </w:rPr>
        <w:t>3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10" w:line="200" w:lineRule="exact"/>
        <w:sectPr w:rsidR="00853230">
          <w:type w:val="continuous"/>
          <w:pgSz w:w="22980" w:h="31660"/>
          <w:pgMar w:top="1960" w:right="3340" w:bottom="280" w:left="0" w:header="720" w:footer="720" w:gutter="0"/>
          <w:cols w:space="720"/>
        </w:sectPr>
      </w:pPr>
    </w:p>
    <w:p w:rsidR="00853230" w:rsidRDefault="00EE2B74">
      <w:pPr>
        <w:spacing w:before="50"/>
        <w:ind w:left="353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83"/>
          <w:sz w:val="26"/>
          <w:szCs w:val="26"/>
        </w:rPr>
        <w:lastRenderedPageBreak/>
        <w:t>(</w:t>
      </w:r>
      <w:r>
        <w:rPr>
          <w:rFonts w:ascii="Arial" w:eastAsia="Arial" w:hAnsi="Arial" w:cs="Arial"/>
          <w:w w:val="106"/>
          <w:sz w:val="26"/>
          <w:szCs w:val="26"/>
        </w:rPr>
        <w:t>L</w:t>
      </w:r>
      <w:r>
        <w:rPr>
          <w:rFonts w:ascii="Arial" w:eastAsia="Arial" w:hAnsi="Arial" w:cs="Arial"/>
          <w:w w:val="99"/>
          <w:sz w:val="26"/>
          <w:szCs w:val="26"/>
        </w:rPr>
        <w:t>o</w:t>
      </w:r>
      <w:r>
        <w:rPr>
          <w:rFonts w:ascii="Arial" w:eastAsia="Arial" w:hAnsi="Arial" w:cs="Arial"/>
          <w:w w:val="104"/>
          <w:sz w:val="26"/>
          <w:szCs w:val="26"/>
        </w:rPr>
        <w:t>ss</w:t>
      </w:r>
      <w:r>
        <w:rPr>
          <w:rFonts w:ascii="Arial" w:eastAsia="Arial" w:hAnsi="Arial" w:cs="Arial"/>
          <w:w w:val="93"/>
          <w:sz w:val="26"/>
          <w:szCs w:val="26"/>
        </w:rPr>
        <w:t>)</w:t>
      </w:r>
      <w:r>
        <w:rPr>
          <w:rFonts w:ascii="Arial" w:eastAsia="Arial" w:hAnsi="Arial" w:cs="Arial"/>
          <w:w w:val="138"/>
          <w:sz w:val="26"/>
          <w:szCs w:val="26"/>
        </w:rPr>
        <w:t>/</w:t>
      </w:r>
      <w:r>
        <w:rPr>
          <w:rFonts w:ascii="Arial" w:eastAsia="Arial" w:hAnsi="Arial" w:cs="Arial"/>
          <w:w w:val="93"/>
          <w:sz w:val="26"/>
          <w:szCs w:val="26"/>
        </w:rPr>
        <w:t>P</w:t>
      </w:r>
      <w:r>
        <w:rPr>
          <w:rFonts w:ascii="Arial" w:eastAsia="Arial" w:hAnsi="Arial" w:cs="Arial"/>
          <w:w w:val="125"/>
          <w:sz w:val="26"/>
          <w:szCs w:val="26"/>
        </w:rPr>
        <w:t>r</w:t>
      </w:r>
      <w:r>
        <w:rPr>
          <w:rFonts w:ascii="Arial" w:eastAsia="Arial" w:hAnsi="Arial" w:cs="Arial"/>
          <w:w w:val="93"/>
          <w:sz w:val="26"/>
          <w:szCs w:val="26"/>
        </w:rPr>
        <w:t>o</w:t>
      </w:r>
      <w:r>
        <w:rPr>
          <w:rFonts w:ascii="Arial" w:eastAsia="Arial" w:hAnsi="Arial" w:cs="Arial"/>
          <w:w w:val="125"/>
          <w:sz w:val="26"/>
          <w:szCs w:val="26"/>
        </w:rPr>
        <w:t>f</w:t>
      </w:r>
      <w:r>
        <w:rPr>
          <w:rFonts w:ascii="Arial" w:eastAsia="Arial" w:hAnsi="Arial" w:cs="Arial"/>
          <w:w w:val="62"/>
          <w:sz w:val="26"/>
          <w:szCs w:val="26"/>
        </w:rPr>
        <w:t>i</w:t>
      </w:r>
      <w:r>
        <w:rPr>
          <w:rFonts w:ascii="Arial" w:eastAsia="Arial" w:hAnsi="Arial" w:cs="Arial"/>
          <w:w w:val="125"/>
          <w:sz w:val="26"/>
          <w:szCs w:val="26"/>
        </w:rPr>
        <w:t>t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after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w w:val="99"/>
          <w:sz w:val="26"/>
          <w:szCs w:val="26"/>
        </w:rPr>
        <w:t>a</w:t>
      </w:r>
      <w:r>
        <w:rPr>
          <w:rFonts w:ascii="Arial" w:eastAsia="Arial" w:hAnsi="Arial" w:cs="Arial"/>
          <w:w w:val="104"/>
          <w:sz w:val="26"/>
          <w:szCs w:val="26"/>
        </w:rPr>
        <w:t>x</w:t>
      </w:r>
      <w:r>
        <w:rPr>
          <w:rFonts w:ascii="Arial" w:eastAsia="Arial" w:hAnsi="Arial" w:cs="Arial"/>
          <w:w w:val="99"/>
          <w:sz w:val="26"/>
          <w:szCs w:val="26"/>
        </w:rPr>
        <w:t>a</w:t>
      </w:r>
      <w:r>
        <w:rPr>
          <w:rFonts w:ascii="Arial" w:eastAsia="Arial" w:hAnsi="Arial" w:cs="Arial"/>
          <w:w w:val="125"/>
          <w:sz w:val="26"/>
          <w:szCs w:val="26"/>
        </w:rPr>
        <w:t>t</w:t>
      </w:r>
      <w:r>
        <w:rPr>
          <w:rFonts w:ascii="Arial" w:eastAsia="Arial" w:hAnsi="Arial" w:cs="Arial"/>
          <w:w w:val="62"/>
          <w:sz w:val="26"/>
          <w:szCs w:val="26"/>
        </w:rPr>
        <w:t>i</w:t>
      </w:r>
      <w:r>
        <w:rPr>
          <w:rFonts w:ascii="Arial" w:eastAsia="Arial" w:hAnsi="Arial" w:cs="Arial"/>
          <w:w w:val="112"/>
          <w:sz w:val="26"/>
          <w:szCs w:val="26"/>
        </w:rPr>
        <w:t>o</w:t>
      </w:r>
      <w:r>
        <w:rPr>
          <w:rFonts w:ascii="Arial" w:eastAsia="Arial" w:hAnsi="Arial" w:cs="Arial"/>
          <w:w w:val="99"/>
          <w:sz w:val="26"/>
          <w:szCs w:val="26"/>
        </w:rPr>
        <w:t>n</w:t>
      </w:r>
    </w:p>
    <w:p w:rsidR="00853230" w:rsidRDefault="00853230">
      <w:pPr>
        <w:spacing w:line="200" w:lineRule="exact"/>
      </w:pPr>
    </w:p>
    <w:p w:rsidR="00853230" w:rsidRDefault="00853230">
      <w:pPr>
        <w:spacing w:before="10" w:line="240" w:lineRule="exact"/>
        <w:rPr>
          <w:sz w:val="24"/>
          <w:szCs w:val="24"/>
        </w:rPr>
      </w:pPr>
    </w:p>
    <w:p w:rsidR="00853230" w:rsidRDefault="00EE2B74">
      <w:pPr>
        <w:ind w:left="353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89"/>
          <w:sz w:val="26"/>
          <w:szCs w:val="26"/>
        </w:rPr>
        <w:t>O</w:t>
      </w:r>
      <w:r>
        <w:rPr>
          <w:rFonts w:ascii="Arial" w:eastAsia="Arial" w:hAnsi="Arial" w:cs="Arial"/>
          <w:w w:val="138"/>
          <w:sz w:val="26"/>
          <w:szCs w:val="26"/>
        </w:rPr>
        <w:t>t</w:t>
      </w:r>
      <w:r>
        <w:rPr>
          <w:rFonts w:ascii="Arial" w:eastAsia="Arial" w:hAnsi="Arial" w:cs="Arial"/>
          <w:w w:val="106"/>
          <w:sz w:val="26"/>
          <w:szCs w:val="26"/>
        </w:rPr>
        <w:t>h</w:t>
      </w:r>
      <w:r>
        <w:rPr>
          <w:rFonts w:ascii="Arial" w:eastAsia="Arial" w:hAnsi="Arial" w:cs="Arial"/>
          <w:w w:val="112"/>
          <w:sz w:val="26"/>
          <w:szCs w:val="26"/>
        </w:rPr>
        <w:t>e</w:t>
      </w:r>
      <w:r>
        <w:rPr>
          <w:rFonts w:ascii="Arial" w:eastAsia="Arial" w:hAnsi="Arial" w:cs="Arial"/>
          <w:w w:val="135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109"/>
          <w:sz w:val="26"/>
          <w:szCs w:val="26"/>
        </w:rPr>
        <w:t>Comprehansive</w:t>
      </w:r>
      <w:r>
        <w:rPr>
          <w:rFonts w:ascii="Arial" w:eastAsia="Arial" w:hAnsi="Arial" w:cs="Arial"/>
          <w:spacing w:val="21"/>
          <w:w w:val="109"/>
          <w:sz w:val="26"/>
          <w:szCs w:val="26"/>
        </w:rPr>
        <w:t xml:space="preserve"> </w:t>
      </w:r>
      <w:r>
        <w:rPr>
          <w:rFonts w:ascii="Arial" w:eastAsia="Arial" w:hAnsi="Arial" w:cs="Arial"/>
          <w:w w:val="78"/>
          <w:sz w:val="26"/>
          <w:szCs w:val="26"/>
        </w:rPr>
        <w:t>i</w:t>
      </w:r>
      <w:r>
        <w:rPr>
          <w:rFonts w:ascii="Arial" w:eastAsia="Arial" w:hAnsi="Arial" w:cs="Arial"/>
          <w:w w:val="118"/>
          <w:sz w:val="26"/>
          <w:szCs w:val="26"/>
        </w:rPr>
        <w:t>n</w:t>
      </w:r>
      <w:r>
        <w:rPr>
          <w:rFonts w:ascii="Arial" w:eastAsia="Arial" w:hAnsi="Arial" w:cs="Arial"/>
          <w:w w:val="117"/>
          <w:sz w:val="26"/>
          <w:szCs w:val="26"/>
        </w:rPr>
        <w:t>c</w:t>
      </w:r>
      <w:r>
        <w:rPr>
          <w:rFonts w:ascii="Arial" w:eastAsia="Arial" w:hAnsi="Arial" w:cs="Arial"/>
          <w:w w:val="118"/>
          <w:sz w:val="26"/>
          <w:szCs w:val="26"/>
        </w:rPr>
        <w:t>o</w:t>
      </w:r>
      <w:r>
        <w:rPr>
          <w:rFonts w:ascii="Arial" w:eastAsia="Arial" w:hAnsi="Arial" w:cs="Arial"/>
          <w:w w:val="104"/>
          <w:sz w:val="26"/>
          <w:szCs w:val="26"/>
        </w:rPr>
        <w:t>m</w:t>
      </w:r>
      <w:r>
        <w:rPr>
          <w:rFonts w:ascii="Arial" w:eastAsia="Arial" w:hAnsi="Arial" w:cs="Arial"/>
          <w:w w:val="112"/>
          <w:sz w:val="26"/>
          <w:szCs w:val="26"/>
        </w:rPr>
        <w:t>e</w:t>
      </w:r>
    </w:p>
    <w:p w:rsidR="00853230" w:rsidRDefault="00853230">
      <w:pPr>
        <w:spacing w:line="200" w:lineRule="exact"/>
      </w:pPr>
    </w:p>
    <w:p w:rsidR="00853230" w:rsidRDefault="00853230">
      <w:pPr>
        <w:spacing w:before="1" w:line="240" w:lineRule="exact"/>
        <w:rPr>
          <w:sz w:val="24"/>
          <w:szCs w:val="24"/>
        </w:rPr>
      </w:pPr>
    </w:p>
    <w:p w:rsidR="00853230" w:rsidRDefault="00EE2B74">
      <w:pPr>
        <w:spacing w:line="304" w:lineRule="auto"/>
        <w:ind w:left="3527" w:right="325" w:firstLine="9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50"/>
          <w:sz w:val="26"/>
          <w:szCs w:val="26"/>
        </w:rPr>
        <w:t>I</w:t>
      </w:r>
      <w:r>
        <w:rPr>
          <w:rFonts w:ascii="Arial" w:eastAsia="Arial" w:hAnsi="Arial" w:cs="Arial"/>
          <w:w w:val="125"/>
          <w:sz w:val="26"/>
          <w:szCs w:val="26"/>
        </w:rPr>
        <w:t>t</w:t>
      </w:r>
      <w:r>
        <w:rPr>
          <w:rFonts w:ascii="Arial" w:eastAsia="Arial" w:hAnsi="Arial" w:cs="Arial"/>
          <w:w w:val="99"/>
          <w:sz w:val="26"/>
          <w:szCs w:val="26"/>
        </w:rPr>
        <w:t>em</w:t>
      </w:r>
      <w:r>
        <w:rPr>
          <w:rFonts w:ascii="Arial" w:eastAsia="Arial" w:hAnsi="Arial" w:cs="Arial"/>
          <w:w w:val="111"/>
          <w:sz w:val="26"/>
          <w:szCs w:val="26"/>
        </w:rPr>
        <w:t>s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that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may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w w:val="104"/>
          <w:sz w:val="26"/>
          <w:szCs w:val="26"/>
        </w:rPr>
        <w:t>r</w:t>
      </w:r>
      <w:r>
        <w:rPr>
          <w:rFonts w:ascii="Arial" w:eastAsia="Arial" w:hAnsi="Arial" w:cs="Arial"/>
          <w:w w:val="93"/>
          <w:sz w:val="26"/>
          <w:szCs w:val="26"/>
        </w:rPr>
        <w:t>e</w:t>
      </w:r>
      <w:r>
        <w:rPr>
          <w:rFonts w:ascii="Arial" w:eastAsia="Arial" w:hAnsi="Arial" w:cs="Arial"/>
          <w:w w:val="111"/>
          <w:sz w:val="26"/>
          <w:szCs w:val="26"/>
        </w:rPr>
        <w:t>c</w:t>
      </w:r>
      <w:r>
        <w:rPr>
          <w:rFonts w:ascii="Arial" w:eastAsia="Arial" w:hAnsi="Arial" w:cs="Arial"/>
          <w:w w:val="78"/>
          <w:sz w:val="26"/>
          <w:szCs w:val="26"/>
        </w:rPr>
        <w:t>l</w:t>
      </w:r>
      <w:r>
        <w:rPr>
          <w:rFonts w:ascii="Arial" w:eastAsia="Arial" w:hAnsi="Arial" w:cs="Arial"/>
          <w:w w:val="106"/>
          <w:sz w:val="26"/>
          <w:szCs w:val="26"/>
        </w:rPr>
        <w:t>a</w:t>
      </w:r>
      <w:r>
        <w:rPr>
          <w:rFonts w:ascii="Arial" w:eastAsia="Arial" w:hAnsi="Arial" w:cs="Arial"/>
          <w:w w:val="111"/>
          <w:sz w:val="26"/>
          <w:szCs w:val="26"/>
        </w:rPr>
        <w:t>s</w:t>
      </w:r>
      <w:r>
        <w:rPr>
          <w:rFonts w:ascii="Arial" w:eastAsia="Arial" w:hAnsi="Arial" w:cs="Arial"/>
          <w:w w:val="104"/>
          <w:sz w:val="26"/>
          <w:szCs w:val="26"/>
        </w:rPr>
        <w:t>s</w:t>
      </w:r>
      <w:r>
        <w:rPr>
          <w:rFonts w:ascii="Arial" w:eastAsia="Arial" w:hAnsi="Arial" w:cs="Arial"/>
          <w:w w:val="93"/>
          <w:sz w:val="26"/>
          <w:szCs w:val="26"/>
        </w:rPr>
        <w:t>i</w:t>
      </w:r>
      <w:r>
        <w:rPr>
          <w:rFonts w:ascii="Arial" w:eastAsia="Arial" w:hAnsi="Arial" w:cs="Arial"/>
          <w:w w:val="104"/>
          <w:sz w:val="26"/>
          <w:szCs w:val="26"/>
        </w:rPr>
        <w:t>fi</w:t>
      </w:r>
      <w:r>
        <w:rPr>
          <w:rFonts w:ascii="Arial" w:eastAsia="Arial" w:hAnsi="Arial" w:cs="Arial"/>
          <w:w w:val="112"/>
          <w:sz w:val="26"/>
          <w:szCs w:val="26"/>
        </w:rPr>
        <w:t>e</w:t>
      </w:r>
      <w:r>
        <w:rPr>
          <w:rFonts w:ascii="Arial" w:eastAsia="Arial" w:hAnsi="Arial" w:cs="Arial"/>
          <w:w w:val="99"/>
          <w:sz w:val="26"/>
          <w:szCs w:val="26"/>
        </w:rPr>
        <w:t xml:space="preserve">d </w:t>
      </w:r>
      <w:r>
        <w:rPr>
          <w:rFonts w:ascii="Arial" w:eastAsia="Arial" w:hAnsi="Arial" w:cs="Arial"/>
          <w:w w:val="90"/>
          <w:sz w:val="26"/>
          <w:szCs w:val="26"/>
        </w:rPr>
        <w:t>s</w:t>
      </w:r>
      <w:r>
        <w:rPr>
          <w:rFonts w:ascii="Arial" w:eastAsia="Arial" w:hAnsi="Arial" w:cs="Arial"/>
          <w:w w:val="99"/>
          <w:sz w:val="26"/>
          <w:szCs w:val="26"/>
        </w:rPr>
        <w:t>u</w:t>
      </w:r>
      <w:r>
        <w:rPr>
          <w:rFonts w:ascii="Arial" w:eastAsia="Arial" w:hAnsi="Arial" w:cs="Arial"/>
          <w:w w:val="112"/>
          <w:sz w:val="26"/>
          <w:szCs w:val="26"/>
        </w:rPr>
        <w:t>b</w:t>
      </w:r>
      <w:r>
        <w:rPr>
          <w:rFonts w:ascii="Arial" w:eastAsia="Arial" w:hAnsi="Arial" w:cs="Arial"/>
          <w:w w:val="104"/>
          <w:sz w:val="26"/>
          <w:szCs w:val="26"/>
        </w:rPr>
        <w:t>s</w:t>
      </w:r>
      <w:r>
        <w:rPr>
          <w:rFonts w:ascii="Arial" w:eastAsia="Arial" w:hAnsi="Arial" w:cs="Arial"/>
          <w:w w:val="106"/>
          <w:sz w:val="26"/>
          <w:szCs w:val="26"/>
        </w:rPr>
        <w:t>e</w:t>
      </w:r>
      <w:r>
        <w:rPr>
          <w:rFonts w:ascii="Arial" w:eastAsia="Arial" w:hAnsi="Arial" w:cs="Arial"/>
          <w:w w:val="93"/>
          <w:sz w:val="26"/>
          <w:szCs w:val="26"/>
        </w:rPr>
        <w:t>q</w:t>
      </w:r>
      <w:r>
        <w:rPr>
          <w:rFonts w:ascii="Arial" w:eastAsia="Arial" w:hAnsi="Arial" w:cs="Arial"/>
          <w:w w:val="106"/>
          <w:sz w:val="26"/>
          <w:szCs w:val="26"/>
        </w:rPr>
        <w:t>ue</w:t>
      </w:r>
      <w:r>
        <w:rPr>
          <w:rFonts w:ascii="Arial" w:eastAsia="Arial" w:hAnsi="Arial" w:cs="Arial"/>
          <w:w w:val="99"/>
          <w:sz w:val="26"/>
          <w:szCs w:val="26"/>
        </w:rPr>
        <w:t>n</w:t>
      </w:r>
      <w:r>
        <w:rPr>
          <w:rFonts w:ascii="Arial" w:eastAsia="Arial" w:hAnsi="Arial" w:cs="Arial"/>
          <w:w w:val="125"/>
          <w:sz w:val="26"/>
          <w:szCs w:val="26"/>
        </w:rPr>
        <w:t>t</w:t>
      </w:r>
      <w:r>
        <w:rPr>
          <w:rFonts w:ascii="Arial" w:eastAsia="Arial" w:hAnsi="Arial" w:cs="Arial"/>
          <w:w w:val="78"/>
          <w:sz w:val="26"/>
          <w:szCs w:val="26"/>
        </w:rPr>
        <w:t>l</w:t>
      </w:r>
      <w:r>
        <w:rPr>
          <w:rFonts w:ascii="Arial" w:eastAsia="Arial" w:hAnsi="Arial" w:cs="Arial"/>
          <w:w w:val="111"/>
          <w:sz w:val="26"/>
          <w:szCs w:val="26"/>
        </w:rPr>
        <w:t>y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profit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33"/>
          <w:sz w:val="26"/>
          <w:szCs w:val="26"/>
        </w:rPr>
        <w:t xml:space="preserve"> </w:t>
      </w:r>
      <w:r>
        <w:rPr>
          <w:rFonts w:ascii="Arial" w:eastAsia="Arial" w:hAnsi="Arial" w:cs="Arial"/>
          <w:w w:val="46"/>
          <w:sz w:val="26"/>
          <w:szCs w:val="26"/>
        </w:rPr>
        <w:t>l</w:t>
      </w:r>
      <w:r>
        <w:rPr>
          <w:rFonts w:ascii="Arial" w:eastAsia="Arial" w:hAnsi="Arial" w:cs="Arial"/>
          <w:w w:val="112"/>
          <w:sz w:val="26"/>
          <w:szCs w:val="26"/>
        </w:rPr>
        <w:t>o</w:t>
      </w:r>
      <w:r>
        <w:rPr>
          <w:rFonts w:ascii="Arial" w:eastAsia="Arial" w:hAnsi="Arial" w:cs="Arial"/>
          <w:w w:val="104"/>
          <w:sz w:val="26"/>
          <w:szCs w:val="26"/>
        </w:rPr>
        <w:t>ss</w:t>
      </w:r>
    </w:p>
    <w:p w:rsidR="00853230" w:rsidRDefault="00853230">
      <w:pPr>
        <w:spacing w:before="2" w:line="160" w:lineRule="exact"/>
        <w:rPr>
          <w:sz w:val="17"/>
          <w:szCs w:val="17"/>
        </w:rPr>
      </w:pPr>
    </w:p>
    <w:p w:rsidR="00853230" w:rsidRDefault="00853230">
      <w:pPr>
        <w:spacing w:line="200" w:lineRule="exact"/>
      </w:pPr>
    </w:p>
    <w:p w:rsidR="00853230" w:rsidRDefault="00EE2B74">
      <w:pPr>
        <w:spacing w:line="296" w:lineRule="auto"/>
        <w:ind w:left="3518" w:right="-45" w:firstLine="1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86"/>
          <w:sz w:val="26"/>
          <w:szCs w:val="26"/>
        </w:rPr>
        <w:t>U</w:t>
      </w:r>
      <w:r>
        <w:rPr>
          <w:rFonts w:ascii="Arial" w:eastAsia="Arial" w:hAnsi="Arial" w:cs="Arial"/>
          <w:w w:val="99"/>
          <w:sz w:val="26"/>
          <w:szCs w:val="26"/>
        </w:rPr>
        <w:t>n</w:t>
      </w:r>
      <w:r>
        <w:rPr>
          <w:rFonts w:ascii="Arial" w:eastAsia="Arial" w:hAnsi="Arial" w:cs="Arial"/>
          <w:w w:val="135"/>
          <w:sz w:val="26"/>
          <w:szCs w:val="26"/>
        </w:rPr>
        <w:t>r</w:t>
      </w:r>
      <w:r>
        <w:rPr>
          <w:rFonts w:ascii="Arial" w:eastAsia="Arial" w:hAnsi="Arial" w:cs="Arial"/>
          <w:w w:val="93"/>
          <w:sz w:val="26"/>
          <w:szCs w:val="26"/>
        </w:rPr>
        <w:t>eli</w:t>
      </w:r>
      <w:r>
        <w:rPr>
          <w:rFonts w:ascii="Arial" w:eastAsia="Arial" w:hAnsi="Arial" w:cs="Arial"/>
          <w:w w:val="117"/>
          <w:sz w:val="26"/>
          <w:szCs w:val="26"/>
        </w:rPr>
        <w:t>z</w:t>
      </w:r>
      <w:r>
        <w:rPr>
          <w:rFonts w:ascii="Arial" w:eastAsia="Arial" w:hAnsi="Arial" w:cs="Arial"/>
          <w:w w:val="99"/>
          <w:sz w:val="26"/>
          <w:szCs w:val="26"/>
        </w:rPr>
        <w:t>e</w:t>
      </w:r>
      <w:r>
        <w:rPr>
          <w:rFonts w:ascii="Arial" w:eastAsia="Arial" w:hAnsi="Arial" w:cs="Arial"/>
          <w:w w:val="93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6"/>
          <w:sz w:val="26"/>
          <w:szCs w:val="26"/>
        </w:rPr>
        <w:t xml:space="preserve"> </w:t>
      </w:r>
      <w:r>
        <w:rPr>
          <w:rFonts w:ascii="Arial" w:eastAsia="Arial" w:hAnsi="Arial" w:cs="Arial"/>
          <w:w w:val="72"/>
          <w:sz w:val="26"/>
          <w:szCs w:val="26"/>
        </w:rPr>
        <w:t>(</w:t>
      </w:r>
      <w:r>
        <w:rPr>
          <w:rFonts w:ascii="Arial" w:eastAsia="Arial" w:hAnsi="Arial" w:cs="Arial"/>
          <w:w w:val="93"/>
          <w:sz w:val="26"/>
          <w:szCs w:val="26"/>
        </w:rPr>
        <w:t>l</w:t>
      </w:r>
      <w:r>
        <w:rPr>
          <w:rFonts w:ascii="Arial" w:eastAsia="Arial" w:hAnsi="Arial" w:cs="Arial"/>
          <w:w w:val="112"/>
          <w:sz w:val="26"/>
          <w:szCs w:val="26"/>
        </w:rPr>
        <w:t>o</w:t>
      </w:r>
      <w:r>
        <w:rPr>
          <w:rFonts w:ascii="Arial" w:eastAsia="Arial" w:hAnsi="Arial" w:cs="Arial"/>
          <w:w w:val="104"/>
          <w:sz w:val="26"/>
          <w:szCs w:val="26"/>
        </w:rPr>
        <w:t>ss</w:t>
      </w:r>
      <w:r>
        <w:rPr>
          <w:rFonts w:ascii="Arial" w:eastAsia="Arial" w:hAnsi="Arial" w:cs="Arial"/>
          <w:w w:val="93"/>
          <w:sz w:val="26"/>
          <w:szCs w:val="26"/>
        </w:rPr>
        <w:t>)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due</w:t>
      </w:r>
      <w:r>
        <w:rPr>
          <w:rFonts w:ascii="Arial" w:eastAsia="Arial" w:hAnsi="Arial" w:cs="Arial"/>
          <w:spacing w:val="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change </w:t>
      </w:r>
      <w:r>
        <w:rPr>
          <w:rFonts w:ascii="Arial" w:eastAsia="Arial" w:hAnsi="Arial" w:cs="Arial"/>
          <w:spacing w:val="46"/>
          <w:sz w:val="26"/>
          <w:szCs w:val="26"/>
        </w:rPr>
        <w:t xml:space="preserve"> </w:t>
      </w:r>
      <w:r>
        <w:rPr>
          <w:rFonts w:ascii="Arial" w:eastAsia="Arial" w:hAnsi="Arial" w:cs="Arial"/>
          <w:w w:val="62"/>
          <w:sz w:val="26"/>
          <w:szCs w:val="26"/>
        </w:rPr>
        <w:t>i</w:t>
      </w:r>
      <w:r>
        <w:rPr>
          <w:rFonts w:ascii="Arial" w:eastAsia="Arial" w:hAnsi="Arial" w:cs="Arial"/>
          <w:w w:val="106"/>
          <w:sz w:val="26"/>
          <w:szCs w:val="26"/>
        </w:rPr>
        <w:t xml:space="preserve">n </w:t>
      </w:r>
      <w:r>
        <w:rPr>
          <w:rFonts w:ascii="Arial" w:eastAsia="Arial" w:hAnsi="Arial" w:cs="Arial"/>
          <w:sz w:val="26"/>
          <w:szCs w:val="26"/>
        </w:rPr>
        <w:t>fair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value</w:t>
      </w:r>
      <w:r>
        <w:rPr>
          <w:rFonts w:ascii="Arial" w:eastAsia="Arial" w:hAnsi="Arial" w:cs="Arial"/>
          <w:spacing w:val="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26"/>
          <w:sz w:val="26"/>
          <w:szCs w:val="26"/>
        </w:rPr>
        <w:t xml:space="preserve"> </w:t>
      </w:r>
      <w:r>
        <w:rPr>
          <w:rFonts w:ascii="Arial" w:eastAsia="Arial" w:hAnsi="Arial" w:cs="Arial"/>
          <w:w w:val="46"/>
          <w:sz w:val="26"/>
          <w:szCs w:val="26"/>
        </w:rPr>
        <w:t>l</w:t>
      </w:r>
      <w:r>
        <w:rPr>
          <w:rFonts w:ascii="Arial" w:eastAsia="Arial" w:hAnsi="Arial" w:cs="Arial"/>
          <w:w w:val="112"/>
          <w:sz w:val="26"/>
          <w:szCs w:val="26"/>
        </w:rPr>
        <w:t>o</w:t>
      </w:r>
      <w:r>
        <w:rPr>
          <w:rFonts w:ascii="Arial" w:eastAsia="Arial" w:hAnsi="Arial" w:cs="Arial"/>
          <w:w w:val="93"/>
          <w:sz w:val="26"/>
          <w:szCs w:val="26"/>
        </w:rPr>
        <w:t>n</w:t>
      </w:r>
      <w:r>
        <w:rPr>
          <w:rFonts w:ascii="Arial" w:eastAsia="Arial" w:hAnsi="Arial" w:cs="Arial"/>
          <w:w w:val="106"/>
          <w:sz w:val="26"/>
          <w:szCs w:val="26"/>
        </w:rPr>
        <w:t>g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ter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>
        <w:rPr>
          <w:rFonts w:ascii="Arial" w:eastAsia="Arial" w:hAnsi="Arial" w:cs="Arial"/>
          <w:w w:val="46"/>
          <w:sz w:val="26"/>
          <w:szCs w:val="26"/>
        </w:rPr>
        <w:t>i</w:t>
      </w:r>
      <w:r>
        <w:rPr>
          <w:rFonts w:ascii="Arial" w:eastAsia="Arial" w:hAnsi="Arial" w:cs="Arial"/>
          <w:w w:val="106"/>
          <w:sz w:val="26"/>
          <w:szCs w:val="26"/>
        </w:rPr>
        <w:t>n</w:t>
      </w:r>
      <w:r>
        <w:rPr>
          <w:rFonts w:ascii="Arial" w:eastAsia="Arial" w:hAnsi="Arial" w:cs="Arial"/>
          <w:w w:val="117"/>
          <w:sz w:val="26"/>
          <w:szCs w:val="26"/>
        </w:rPr>
        <w:t>v</w:t>
      </w:r>
      <w:r>
        <w:rPr>
          <w:rFonts w:ascii="Arial" w:eastAsia="Arial" w:hAnsi="Arial" w:cs="Arial"/>
          <w:w w:val="99"/>
          <w:sz w:val="26"/>
          <w:szCs w:val="26"/>
        </w:rPr>
        <w:t>e</w:t>
      </w:r>
      <w:r>
        <w:rPr>
          <w:rFonts w:ascii="Arial" w:eastAsia="Arial" w:hAnsi="Arial" w:cs="Arial"/>
          <w:w w:val="111"/>
          <w:sz w:val="26"/>
          <w:szCs w:val="26"/>
        </w:rPr>
        <w:t>s</w:t>
      </w:r>
      <w:r>
        <w:rPr>
          <w:rFonts w:ascii="Arial" w:eastAsia="Arial" w:hAnsi="Arial" w:cs="Arial"/>
          <w:w w:val="113"/>
          <w:sz w:val="26"/>
          <w:szCs w:val="26"/>
        </w:rPr>
        <w:t>t</w:t>
      </w:r>
      <w:r>
        <w:rPr>
          <w:rFonts w:ascii="Arial" w:eastAsia="Arial" w:hAnsi="Arial" w:cs="Arial"/>
          <w:w w:val="95"/>
          <w:sz w:val="26"/>
          <w:szCs w:val="26"/>
        </w:rPr>
        <w:t>m</w:t>
      </w:r>
      <w:r>
        <w:rPr>
          <w:rFonts w:ascii="Arial" w:eastAsia="Arial" w:hAnsi="Arial" w:cs="Arial"/>
          <w:w w:val="112"/>
          <w:sz w:val="26"/>
          <w:szCs w:val="26"/>
        </w:rPr>
        <w:t>e</w:t>
      </w:r>
      <w:r>
        <w:rPr>
          <w:rFonts w:ascii="Arial" w:eastAsia="Arial" w:hAnsi="Arial" w:cs="Arial"/>
          <w:w w:val="99"/>
          <w:sz w:val="26"/>
          <w:szCs w:val="26"/>
        </w:rPr>
        <w:t>n</w:t>
      </w:r>
      <w:r>
        <w:rPr>
          <w:rFonts w:ascii="Arial" w:eastAsia="Arial" w:hAnsi="Arial" w:cs="Arial"/>
          <w:w w:val="125"/>
          <w:sz w:val="26"/>
          <w:szCs w:val="26"/>
        </w:rPr>
        <w:t>t</w:t>
      </w:r>
    </w:p>
    <w:p w:rsidR="00853230" w:rsidRDefault="00853230">
      <w:pPr>
        <w:spacing w:before="1" w:line="100" w:lineRule="exact"/>
        <w:rPr>
          <w:sz w:val="10"/>
          <w:szCs w:val="10"/>
        </w:rPr>
      </w:pPr>
    </w:p>
    <w:p w:rsidR="00853230" w:rsidRDefault="00853230">
      <w:pPr>
        <w:spacing w:line="200" w:lineRule="exact"/>
      </w:pPr>
    </w:p>
    <w:p w:rsidR="00853230" w:rsidRDefault="00EE2B74">
      <w:pPr>
        <w:spacing w:line="360" w:lineRule="atLeast"/>
        <w:ind w:left="3527" w:right="17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62"/>
          <w:sz w:val="26"/>
          <w:szCs w:val="26"/>
        </w:rPr>
        <w:t>I</w:t>
      </w:r>
      <w:r>
        <w:rPr>
          <w:rFonts w:ascii="Arial" w:eastAsia="Arial" w:hAnsi="Arial" w:cs="Arial"/>
          <w:w w:val="113"/>
          <w:sz w:val="26"/>
          <w:szCs w:val="26"/>
        </w:rPr>
        <w:t>t</w:t>
      </w:r>
      <w:r>
        <w:rPr>
          <w:rFonts w:ascii="Arial" w:eastAsia="Arial" w:hAnsi="Arial" w:cs="Arial"/>
          <w:w w:val="99"/>
          <w:sz w:val="26"/>
          <w:szCs w:val="26"/>
        </w:rPr>
        <w:t>em</w:t>
      </w:r>
      <w:r>
        <w:rPr>
          <w:rFonts w:ascii="Arial" w:eastAsia="Arial" w:hAnsi="Arial" w:cs="Arial"/>
          <w:w w:val="111"/>
          <w:sz w:val="26"/>
          <w:szCs w:val="26"/>
        </w:rPr>
        <w:t>s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that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w w:val="105"/>
          <w:sz w:val="26"/>
          <w:szCs w:val="26"/>
        </w:rPr>
        <w:t>w</w:t>
      </w:r>
      <w:r>
        <w:rPr>
          <w:rFonts w:ascii="Arial" w:eastAsia="Arial" w:hAnsi="Arial" w:cs="Arial"/>
          <w:w w:val="78"/>
          <w:sz w:val="26"/>
          <w:szCs w:val="26"/>
        </w:rPr>
        <w:t>i</w:t>
      </w:r>
      <w:r>
        <w:rPr>
          <w:rFonts w:ascii="Arial" w:eastAsia="Arial" w:hAnsi="Arial" w:cs="Arial"/>
          <w:w w:val="101"/>
          <w:sz w:val="26"/>
          <w:szCs w:val="26"/>
        </w:rPr>
        <w:t>ll</w:t>
      </w:r>
      <w:r>
        <w:rPr>
          <w:rFonts w:ascii="Arial" w:eastAsia="Arial" w:hAnsi="Arial" w:cs="Arial"/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not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w w:val="93"/>
          <w:sz w:val="26"/>
          <w:szCs w:val="26"/>
        </w:rPr>
        <w:t>r</w:t>
      </w:r>
      <w:r>
        <w:rPr>
          <w:rFonts w:ascii="Arial" w:eastAsia="Arial" w:hAnsi="Arial" w:cs="Arial"/>
          <w:w w:val="99"/>
          <w:sz w:val="26"/>
          <w:szCs w:val="26"/>
        </w:rPr>
        <w:t>e</w:t>
      </w:r>
      <w:r>
        <w:rPr>
          <w:rFonts w:ascii="Arial" w:eastAsia="Arial" w:hAnsi="Arial" w:cs="Arial"/>
          <w:w w:val="111"/>
          <w:sz w:val="26"/>
          <w:szCs w:val="26"/>
        </w:rPr>
        <w:t>c</w:t>
      </w:r>
      <w:r>
        <w:rPr>
          <w:rFonts w:ascii="Arial" w:eastAsia="Arial" w:hAnsi="Arial" w:cs="Arial"/>
          <w:w w:val="78"/>
          <w:sz w:val="26"/>
          <w:szCs w:val="26"/>
        </w:rPr>
        <w:t>l</w:t>
      </w:r>
      <w:r>
        <w:rPr>
          <w:rFonts w:ascii="Arial" w:eastAsia="Arial" w:hAnsi="Arial" w:cs="Arial"/>
          <w:w w:val="106"/>
          <w:sz w:val="26"/>
          <w:szCs w:val="26"/>
        </w:rPr>
        <w:t>a</w:t>
      </w:r>
      <w:r>
        <w:rPr>
          <w:rFonts w:ascii="Arial" w:eastAsia="Arial" w:hAnsi="Arial" w:cs="Arial"/>
          <w:w w:val="111"/>
          <w:sz w:val="26"/>
          <w:szCs w:val="26"/>
        </w:rPr>
        <w:t>s</w:t>
      </w:r>
      <w:r>
        <w:rPr>
          <w:rFonts w:ascii="Arial" w:eastAsia="Arial" w:hAnsi="Arial" w:cs="Arial"/>
          <w:w w:val="104"/>
          <w:sz w:val="26"/>
          <w:szCs w:val="26"/>
        </w:rPr>
        <w:t>s</w:t>
      </w:r>
      <w:r>
        <w:rPr>
          <w:rFonts w:ascii="Arial" w:eastAsia="Arial" w:hAnsi="Arial" w:cs="Arial"/>
          <w:w w:val="93"/>
          <w:sz w:val="26"/>
          <w:szCs w:val="26"/>
        </w:rPr>
        <w:t>i</w:t>
      </w:r>
      <w:r>
        <w:rPr>
          <w:rFonts w:ascii="Arial" w:eastAsia="Arial" w:hAnsi="Arial" w:cs="Arial"/>
          <w:w w:val="104"/>
          <w:sz w:val="26"/>
          <w:szCs w:val="26"/>
        </w:rPr>
        <w:t>fi</w:t>
      </w:r>
      <w:r>
        <w:rPr>
          <w:rFonts w:ascii="Arial" w:eastAsia="Arial" w:hAnsi="Arial" w:cs="Arial"/>
          <w:w w:val="112"/>
          <w:sz w:val="26"/>
          <w:szCs w:val="26"/>
        </w:rPr>
        <w:t>e</w:t>
      </w:r>
      <w:r>
        <w:rPr>
          <w:rFonts w:ascii="Arial" w:eastAsia="Arial" w:hAnsi="Arial" w:cs="Arial"/>
          <w:w w:val="99"/>
          <w:sz w:val="26"/>
          <w:szCs w:val="26"/>
        </w:rPr>
        <w:t>d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to </w:t>
      </w:r>
      <w:r>
        <w:rPr>
          <w:rFonts w:ascii="Arial" w:eastAsia="Arial" w:hAnsi="Arial" w:cs="Arial"/>
          <w:w w:val="87"/>
          <w:sz w:val="26"/>
          <w:szCs w:val="26"/>
        </w:rPr>
        <w:t>p</w:t>
      </w:r>
      <w:r>
        <w:rPr>
          <w:rFonts w:ascii="Arial" w:eastAsia="Arial" w:hAnsi="Arial" w:cs="Arial"/>
          <w:w w:val="125"/>
          <w:sz w:val="26"/>
          <w:szCs w:val="26"/>
        </w:rPr>
        <w:t>r</w:t>
      </w:r>
      <w:r>
        <w:rPr>
          <w:rFonts w:ascii="Arial" w:eastAsia="Arial" w:hAnsi="Arial" w:cs="Arial"/>
          <w:w w:val="93"/>
          <w:sz w:val="26"/>
          <w:szCs w:val="26"/>
        </w:rPr>
        <w:t>o</w:t>
      </w:r>
      <w:r>
        <w:rPr>
          <w:rFonts w:ascii="Arial" w:eastAsia="Arial" w:hAnsi="Arial" w:cs="Arial"/>
          <w:w w:val="125"/>
          <w:sz w:val="26"/>
          <w:szCs w:val="26"/>
        </w:rPr>
        <w:t>f</w:t>
      </w:r>
      <w:r>
        <w:rPr>
          <w:rFonts w:ascii="Arial" w:eastAsia="Arial" w:hAnsi="Arial" w:cs="Arial"/>
          <w:w w:val="62"/>
          <w:sz w:val="26"/>
          <w:szCs w:val="26"/>
        </w:rPr>
        <w:t>i</w:t>
      </w:r>
      <w:r>
        <w:rPr>
          <w:rFonts w:ascii="Arial" w:eastAsia="Arial" w:hAnsi="Arial" w:cs="Arial"/>
          <w:w w:val="125"/>
          <w:sz w:val="26"/>
          <w:szCs w:val="26"/>
        </w:rPr>
        <w:t>t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w w:val="62"/>
          <w:sz w:val="26"/>
          <w:szCs w:val="26"/>
        </w:rPr>
        <w:t>l</w:t>
      </w:r>
      <w:r>
        <w:rPr>
          <w:rFonts w:ascii="Arial" w:eastAsia="Arial" w:hAnsi="Arial" w:cs="Arial"/>
          <w:w w:val="112"/>
          <w:sz w:val="26"/>
          <w:szCs w:val="26"/>
        </w:rPr>
        <w:t>o</w:t>
      </w:r>
      <w:r>
        <w:rPr>
          <w:rFonts w:ascii="Arial" w:eastAsia="Arial" w:hAnsi="Arial" w:cs="Arial"/>
          <w:w w:val="97"/>
          <w:sz w:val="26"/>
          <w:szCs w:val="26"/>
        </w:rPr>
        <w:t>s</w:t>
      </w:r>
      <w:r>
        <w:rPr>
          <w:rFonts w:ascii="Arial" w:eastAsia="Arial" w:hAnsi="Arial" w:cs="Arial"/>
          <w:w w:val="111"/>
          <w:sz w:val="26"/>
          <w:szCs w:val="26"/>
        </w:rPr>
        <w:t>s</w:t>
      </w:r>
    </w:p>
    <w:p w:rsidR="00853230" w:rsidRDefault="00EE2B74">
      <w:pPr>
        <w:spacing w:before="61"/>
        <w:ind w:right="-55"/>
        <w:rPr>
          <w:sz w:val="23"/>
          <w:szCs w:val="23"/>
        </w:rPr>
      </w:pPr>
      <w:r>
        <w:br w:type="column"/>
      </w:r>
      <w:r>
        <w:rPr>
          <w:w w:val="82"/>
          <w:sz w:val="23"/>
          <w:szCs w:val="23"/>
        </w:rPr>
        <w:lastRenderedPageBreak/>
        <w:t>(</w:t>
      </w:r>
      <w:r>
        <w:rPr>
          <w:w w:val="101"/>
          <w:sz w:val="23"/>
          <w:szCs w:val="23"/>
        </w:rPr>
        <w:t>5</w:t>
      </w:r>
      <w:r>
        <w:rPr>
          <w:w w:val="109"/>
          <w:sz w:val="23"/>
          <w:szCs w:val="23"/>
        </w:rPr>
        <w:t>0</w:t>
      </w:r>
      <w:r>
        <w:rPr>
          <w:w w:val="94"/>
          <w:sz w:val="23"/>
          <w:szCs w:val="23"/>
        </w:rPr>
        <w:t>,</w:t>
      </w:r>
      <w:r>
        <w:rPr>
          <w:w w:val="117"/>
          <w:sz w:val="23"/>
          <w:szCs w:val="23"/>
        </w:rPr>
        <w:t>4</w:t>
      </w:r>
      <w:r>
        <w:rPr>
          <w:w w:val="101"/>
          <w:sz w:val="23"/>
          <w:szCs w:val="23"/>
        </w:rPr>
        <w:t>0</w:t>
      </w:r>
      <w:r>
        <w:rPr>
          <w:w w:val="109"/>
          <w:sz w:val="23"/>
          <w:szCs w:val="23"/>
        </w:rPr>
        <w:t>7</w:t>
      </w:r>
      <w:r>
        <w:rPr>
          <w:w w:val="94"/>
          <w:sz w:val="23"/>
          <w:szCs w:val="23"/>
        </w:rPr>
        <w:t>,</w:t>
      </w:r>
      <w:r>
        <w:rPr>
          <w:w w:val="109"/>
          <w:sz w:val="23"/>
          <w:szCs w:val="23"/>
        </w:rPr>
        <w:t>0</w:t>
      </w:r>
      <w:r>
        <w:rPr>
          <w:w w:val="101"/>
          <w:sz w:val="23"/>
          <w:szCs w:val="23"/>
        </w:rPr>
        <w:t>0</w:t>
      </w:r>
      <w:r>
        <w:rPr>
          <w:w w:val="109"/>
          <w:sz w:val="23"/>
          <w:szCs w:val="23"/>
        </w:rPr>
        <w:t>5</w:t>
      </w:r>
      <w:r>
        <w:rPr>
          <w:w w:val="94"/>
          <w:sz w:val="23"/>
          <w:szCs w:val="23"/>
        </w:rPr>
        <w:t>)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18" w:line="280" w:lineRule="exact"/>
        <w:rPr>
          <w:sz w:val="28"/>
          <w:szCs w:val="28"/>
        </w:rPr>
      </w:pPr>
    </w:p>
    <w:p w:rsidR="00853230" w:rsidRDefault="00EE2B74">
      <w:pPr>
        <w:ind w:right="271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10"/>
          <w:sz w:val="14"/>
          <w:szCs w:val="14"/>
        </w:rPr>
        <w:t>•</w:t>
      </w:r>
    </w:p>
    <w:p w:rsidR="00853230" w:rsidRDefault="00853230">
      <w:pPr>
        <w:spacing w:line="120" w:lineRule="exact"/>
        <w:rPr>
          <w:sz w:val="12"/>
          <w:szCs w:val="12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ind w:left="406" w:right="-50"/>
      </w:pPr>
      <w:r>
        <w:rPr>
          <w:w w:val="81"/>
        </w:rPr>
        <w:t>(</w:t>
      </w:r>
      <w:r>
        <w:rPr>
          <w:w w:val="117"/>
        </w:rPr>
        <w:t>2</w:t>
      </w:r>
      <w:r>
        <w:rPr>
          <w:w w:val="81"/>
        </w:rPr>
        <w:t>1</w:t>
      </w:r>
      <w:r>
        <w:rPr>
          <w:w w:val="135"/>
        </w:rPr>
        <w:t>6</w:t>
      </w:r>
      <w:r>
        <w:rPr>
          <w:w w:val="90"/>
        </w:rPr>
        <w:t>,</w:t>
      </w:r>
      <w:r>
        <w:rPr>
          <w:w w:val="117"/>
        </w:rPr>
        <w:t>2</w:t>
      </w:r>
      <w:r>
        <w:rPr>
          <w:w w:val="90"/>
        </w:rPr>
        <w:t>1</w:t>
      </w:r>
      <w:r>
        <w:rPr>
          <w:w w:val="126"/>
        </w:rPr>
        <w:t>6</w:t>
      </w:r>
      <w:r>
        <w:rPr>
          <w:w w:val="94"/>
        </w:rPr>
        <w:t>)</w:t>
      </w:r>
    </w:p>
    <w:p w:rsidR="00853230" w:rsidRDefault="00853230">
      <w:pPr>
        <w:spacing w:before="5" w:line="120" w:lineRule="exact"/>
        <w:rPr>
          <w:sz w:val="13"/>
          <w:szCs w:val="13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ind w:right="271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28"/>
          <w:sz w:val="14"/>
          <w:szCs w:val="14"/>
        </w:rPr>
        <w:t>•</w:t>
      </w:r>
    </w:p>
    <w:p w:rsidR="00853230" w:rsidRDefault="00EE2B74">
      <w:pPr>
        <w:spacing w:before="52"/>
        <w:ind w:left="-55" w:right="72"/>
        <w:jc w:val="right"/>
        <w:rPr>
          <w:sz w:val="23"/>
          <w:szCs w:val="23"/>
        </w:rPr>
      </w:pPr>
      <w:r>
        <w:br w:type="column"/>
      </w:r>
      <w:r>
        <w:rPr>
          <w:w w:val="94"/>
          <w:sz w:val="23"/>
          <w:szCs w:val="23"/>
        </w:rPr>
        <w:lastRenderedPageBreak/>
        <w:t>8</w:t>
      </w:r>
      <w:r>
        <w:rPr>
          <w:w w:val="78"/>
          <w:sz w:val="23"/>
          <w:szCs w:val="23"/>
        </w:rPr>
        <w:t>1</w:t>
      </w:r>
      <w:r>
        <w:rPr>
          <w:w w:val="141"/>
          <w:sz w:val="23"/>
          <w:szCs w:val="23"/>
        </w:rPr>
        <w:t>,</w:t>
      </w:r>
      <w:r>
        <w:rPr>
          <w:w w:val="117"/>
          <w:sz w:val="23"/>
          <w:szCs w:val="23"/>
        </w:rPr>
        <w:t>4</w:t>
      </w:r>
      <w:r>
        <w:rPr>
          <w:w w:val="101"/>
          <w:sz w:val="23"/>
          <w:szCs w:val="23"/>
        </w:rPr>
        <w:t>7</w:t>
      </w:r>
      <w:r>
        <w:rPr>
          <w:w w:val="109"/>
          <w:sz w:val="23"/>
          <w:szCs w:val="23"/>
        </w:rPr>
        <w:t>4</w:t>
      </w:r>
      <w:r>
        <w:rPr>
          <w:w w:val="78"/>
          <w:sz w:val="23"/>
          <w:szCs w:val="23"/>
        </w:rPr>
        <w:t>,</w:t>
      </w:r>
      <w:r>
        <w:rPr>
          <w:w w:val="109"/>
          <w:sz w:val="23"/>
          <w:szCs w:val="23"/>
        </w:rPr>
        <w:t>268</w:t>
      </w:r>
    </w:p>
    <w:p w:rsidR="00853230" w:rsidRDefault="00853230">
      <w:pPr>
        <w:spacing w:before="7" w:line="120" w:lineRule="exact"/>
        <w:rPr>
          <w:sz w:val="12"/>
          <w:szCs w:val="12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ind w:right="63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54"/>
          <w:sz w:val="10"/>
          <w:szCs w:val="10"/>
        </w:rPr>
        <w:t>•</w:t>
      </w:r>
    </w:p>
    <w:p w:rsidR="00853230" w:rsidRDefault="00853230">
      <w:pPr>
        <w:spacing w:before="8" w:line="120" w:lineRule="exact"/>
        <w:rPr>
          <w:sz w:val="13"/>
          <w:szCs w:val="13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jc w:val="right"/>
      </w:pPr>
      <w:r>
        <w:rPr>
          <w:w w:val="81"/>
        </w:rPr>
        <w:t>(</w:t>
      </w:r>
      <w:r>
        <w:rPr>
          <w:w w:val="108"/>
        </w:rPr>
        <w:t>640</w:t>
      </w:r>
      <w:r>
        <w:rPr>
          <w:w w:val="90"/>
        </w:rPr>
        <w:t>,</w:t>
      </w:r>
      <w:r>
        <w:rPr>
          <w:w w:val="117"/>
        </w:rPr>
        <w:t>3</w:t>
      </w:r>
      <w:r>
        <w:rPr>
          <w:w w:val="108"/>
        </w:rPr>
        <w:t>32</w:t>
      </w:r>
      <w:r>
        <w:rPr>
          <w:w w:val="94"/>
        </w:rPr>
        <w:t>)</w:t>
      </w:r>
    </w:p>
    <w:p w:rsidR="00853230" w:rsidRDefault="00853230">
      <w:pPr>
        <w:spacing w:before="3" w:line="160" w:lineRule="exact"/>
        <w:rPr>
          <w:sz w:val="16"/>
          <w:szCs w:val="16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ind w:right="63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54"/>
          <w:sz w:val="10"/>
          <w:szCs w:val="10"/>
        </w:rPr>
        <w:t>•</w:t>
      </w:r>
    </w:p>
    <w:p w:rsidR="00853230" w:rsidRDefault="00EE2B74">
      <w:pPr>
        <w:spacing w:before="52"/>
        <w:ind w:left="-55" w:right="9"/>
        <w:jc w:val="right"/>
        <w:rPr>
          <w:sz w:val="23"/>
          <w:szCs w:val="23"/>
        </w:rPr>
      </w:pPr>
      <w:r>
        <w:br w:type="column"/>
      </w:r>
      <w:r>
        <w:rPr>
          <w:w w:val="82"/>
          <w:sz w:val="23"/>
          <w:szCs w:val="23"/>
        </w:rPr>
        <w:lastRenderedPageBreak/>
        <w:t>(</w:t>
      </w:r>
      <w:r>
        <w:rPr>
          <w:w w:val="101"/>
          <w:sz w:val="23"/>
          <w:szCs w:val="23"/>
        </w:rPr>
        <w:t>6</w:t>
      </w:r>
      <w:r>
        <w:rPr>
          <w:w w:val="109"/>
          <w:sz w:val="23"/>
          <w:szCs w:val="23"/>
        </w:rPr>
        <w:t>5</w:t>
      </w:r>
      <w:r>
        <w:rPr>
          <w:w w:val="94"/>
          <w:sz w:val="23"/>
          <w:szCs w:val="23"/>
        </w:rPr>
        <w:t>,</w:t>
      </w:r>
      <w:r>
        <w:rPr>
          <w:w w:val="117"/>
          <w:sz w:val="23"/>
          <w:szCs w:val="23"/>
        </w:rPr>
        <w:t>4</w:t>
      </w:r>
      <w:r>
        <w:rPr>
          <w:w w:val="86"/>
          <w:sz w:val="23"/>
          <w:szCs w:val="23"/>
        </w:rPr>
        <w:t>1</w:t>
      </w:r>
      <w:r>
        <w:rPr>
          <w:w w:val="125"/>
          <w:sz w:val="23"/>
          <w:szCs w:val="23"/>
        </w:rPr>
        <w:t>8</w:t>
      </w:r>
      <w:r>
        <w:rPr>
          <w:w w:val="94"/>
          <w:sz w:val="23"/>
          <w:szCs w:val="23"/>
        </w:rPr>
        <w:t>,</w:t>
      </w:r>
      <w:r>
        <w:rPr>
          <w:w w:val="109"/>
          <w:sz w:val="23"/>
          <w:szCs w:val="23"/>
        </w:rPr>
        <w:t>2</w:t>
      </w:r>
      <w:r>
        <w:rPr>
          <w:w w:val="101"/>
          <w:sz w:val="23"/>
          <w:szCs w:val="23"/>
        </w:rPr>
        <w:t>0</w:t>
      </w:r>
      <w:r>
        <w:rPr>
          <w:w w:val="109"/>
          <w:sz w:val="23"/>
          <w:szCs w:val="23"/>
        </w:rPr>
        <w:t>2</w:t>
      </w:r>
      <w:r>
        <w:rPr>
          <w:w w:val="94"/>
          <w:sz w:val="23"/>
          <w:szCs w:val="23"/>
        </w:rPr>
        <w:t>)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18" w:line="280" w:lineRule="exact"/>
        <w:rPr>
          <w:sz w:val="28"/>
          <w:szCs w:val="28"/>
        </w:rPr>
      </w:pPr>
    </w:p>
    <w:p w:rsidR="00853230" w:rsidRDefault="00EE2B74">
      <w:pPr>
        <w:ind w:right="54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28"/>
          <w:sz w:val="14"/>
          <w:szCs w:val="14"/>
        </w:rPr>
        <w:t>•</w:t>
      </w:r>
    </w:p>
    <w:p w:rsidR="00853230" w:rsidRDefault="00853230">
      <w:pPr>
        <w:spacing w:line="120" w:lineRule="exact"/>
        <w:rPr>
          <w:sz w:val="12"/>
          <w:szCs w:val="12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jc w:val="right"/>
      </w:pPr>
      <w:r>
        <w:rPr>
          <w:w w:val="67"/>
        </w:rPr>
        <w:t>(</w:t>
      </w:r>
      <w:r>
        <w:rPr>
          <w:w w:val="112"/>
        </w:rPr>
        <w:t>34</w:t>
      </w:r>
      <w:r>
        <w:rPr>
          <w:w w:val="108"/>
        </w:rPr>
        <w:t>0,957)</w:t>
      </w:r>
    </w:p>
    <w:p w:rsidR="00853230" w:rsidRDefault="00853230">
      <w:pPr>
        <w:spacing w:before="5" w:line="120" w:lineRule="exact"/>
        <w:rPr>
          <w:sz w:val="13"/>
          <w:szCs w:val="13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ind w:right="54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28"/>
          <w:sz w:val="14"/>
          <w:szCs w:val="14"/>
        </w:rPr>
        <w:t>•</w:t>
      </w:r>
    </w:p>
    <w:p w:rsidR="00853230" w:rsidRDefault="00EE2B74">
      <w:pPr>
        <w:spacing w:before="34"/>
        <w:rPr>
          <w:sz w:val="23"/>
          <w:szCs w:val="23"/>
        </w:rPr>
      </w:pPr>
      <w:r>
        <w:br w:type="column"/>
      </w:r>
      <w:r>
        <w:rPr>
          <w:w w:val="62"/>
          <w:sz w:val="23"/>
          <w:szCs w:val="23"/>
        </w:rPr>
        <w:lastRenderedPageBreak/>
        <w:t>1</w:t>
      </w:r>
      <w:r>
        <w:rPr>
          <w:w w:val="133"/>
          <w:sz w:val="23"/>
          <w:szCs w:val="23"/>
        </w:rPr>
        <w:t>9</w:t>
      </w:r>
      <w:r>
        <w:rPr>
          <w:w w:val="78"/>
          <w:sz w:val="23"/>
          <w:szCs w:val="23"/>
        </w:rPr>
        <w:t>,</w:t>
      </w:r>
      <w:r>
        <w:rPr>
          <w:w w:val="117"/>
          <w:sz w:val="23"/>
          <w:szCs w:val="23"/>
        </w:rPr>
        <w:t>3</w:t>
      </w:r>
      <w:r>
        <w:rPr>
          <w:w w:val="101"/>
          <w:sz w:val="23"/>
          <w:szCs w:val="23"/>
        </w:rPr>
        <w:t>4</w:t>
      </w:r>
      <w:r>
        <w:rPr>
          <w:w w:val="109"/>
          <w:sz w:val="23"/>
          <w:szCs w:val="23"/>
        </w:rPr>
        <w:t>6</w:t>
      </w:r>
      <w:r>
        <w:rPr>
          <w:w w:val="94"/>
          <w:sz w:val="23"/>
          <w:szCs w:val="23"/>
        </w:rPr>
        <w:t>,</w:t>
      </w:r>
      <w:r>
        <w:rPr>
          <w:w w:val="109"/>
          <w:sz w:val="23"/>
          <w:szCs w:val="23"/>
        </w:rPr>
        <w:t>996</w:t>
      </w:r>
    </w:p>
    <w:p w:rsidR="00853230" w:rsidRDefault="00853230">
      <w:pPr>
        <w:spacing w:before="7" w:line="120" w:lineRule="exact"/>
        <w:rPr>
          <w:sz w:val="12"/>
          <w:szCs w:val="12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ind w:left="1019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80"/>
          <w:sz w:val="10"/>
          <w:szCs w:val="10"/>
        </w:rPr>
        <w:t>•</w:t>
      </w:r>
    </w:p>
    <w:p w:rsidR="00853230" w:rsidRDefault="00853230">
      <w:pPr>
        <w:spacing w:before="9" w:line="100" w:lineRule="exact"/>
        <w:rPr>
          <w:sz w:val="11"/>
          <w:szCs w:val="11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ind w:left="216"/>
        <w:rPr>
          <w:sz w:val="23"/>
          <w:szCs w:val="23"/>
        </w:rPr>
      </w:pPr>
      <w:r>
        <w:rPr>
          <w:w w:val="82"/>
          <w:sz w:val="23"/>
          <w:szCs w:val="23"/>
        </w:rPr>
        <w:t>(</w:t>
      </w:r>
      <w:r>
        <w:rPr>
          <w:w w:val="78"/>
          <w:sz w:val="23"/>
          <w:szCs w:val="23"/>
        </w:rPr>
        <w:t>1</w:t>
      </w:r>
      <w:r>
        <w:rPr>
          <w:w w:val="133"/>
          <w:sz w:val="23"/>
          <w:szCs w:val="23"/>
        </w:rPr>
        <w:t>4</w:t>
      </w:r>
      <w:r>
        <w:rPr>
          <w:w w:val="109"/>
          <w:sz w:val="23"/>
          <w:szCs w:val="23"/>
        </w:rPr>
        <w:t>3</w:t>
      </w:r>
      <w:r>
        <w:rPr>
          <w:w w:val="78"/>
          <w:sz w:val="23"/>
          <w:szCs w:val="23"/>
        </w:rPr>
        <w:t>,</w:t>
      </w:r>
      <w:r>
        <w:rPr>
          <w:w w:val="117"/>
          <w:sz w:val="23"/>
          <w:szCs w:val="23"/>
        </w:rPr>
        <w:t>0</w:t>
      </w:r>
      <w:r>
        <w:rPr>
          <w:w w:val="109"/>
          <w:sz w:val="23"/>
          <w:szCs w:val="23"/>
        </w:rPr>
        <w:t>3</w:t>
      </w:r>
      <w:r>
        <w:rPr>
          <w:w w:val="101"/>
          <w:sz w:val="23"/>
          <w:szCs w:val="23"/>
        </w:rPr>
        <w:t>4</w:t>
      </w:r>
      <w:r>
        <w:rPr>
          <w:w w:val="94"/>
          <w:sz w:val="23"/>
          <w:szCs w:val="23"/>
        </w:rPr>
        <w:t>)</w:t>
      </w:r>
    </w:p>
    <w:p w:rsidR="00853230" w:rsidRDefault="00853230">
      <w:pPr>
        <w:spacing w:before="8" w:line="140" w:lineRule="exact"/>
        <w:rPr>
          <w:sz w:val="14"/>
          <w:szCs w:val="14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ind w:left="1019"/>
        <w:rPr>
          <w:rFonts w:ascii="Arial" w:eastAsia="Arial" w:hAnsi="Arial" w:cs="Arial"/>
          <w:sz w:val="10"/>
          <w:szCs w:val="10"/>
        </w:rPr>
        <w:sectPr w:rsidR="00853230">
          <w:type w:val="continuous"/>
          <w:pgSz w:w="22980" w:h="31660"/>
          <w:pgMar w:top="1960" w:right="3340" w:bottom="280" w:left="0" w:header="720" w:footer="720" w:gutter="0"/>
          <w:cols w:num="5" w:space="720" w:equalWidth="0">
            <w:col w:w="7532" w:space="1055"/>
            <w:col w:w="1236" w:space="1641"/>
            <w:col w:w="1155" w:space="1109"/>
            <w:col w:w="1245" w:space="1325"/>
            <w:col w:w="3342"/>
          </w:cols>
        </w:sectPr>
      </w:pPr>
      <w:r>
        <w:rPr>
          <w:rFonts w:ascii="Arial" w:eastAsia="Arial" w:hAnsi="Arial" w:cs="Arial"/>
          <w:w w:val="180"/>
          <w:sz w:val="10"/>
          <w:szCs w:val="10"/>
        </w:rPr>
        <w:t>•</w:t>
      </w:r>
    </w:p>
    <w:p w:rsidR="00853230" w:rsidRDefault="00853230">
      <w:pPr>
        <w:spacing w:before="1" w:line="180" w:lineRule="exact"/>
        <w:rPr>
          <w:sz w:val="18"/>
          <w:szCs w:val="18"/>
        </w:rPr>
      </w:pPr>
    </w:p>
    <w:p w:rsidR="00853230" w:rsidRDefault="00853230">
      <w:pPr>
        <w:spacing w:line="200" w:lineRule="exact"/>
        <w:sectPr w:rsidR="00853230">
          <w:type w:val="continuous"/>
          <w:pgSz w:w="22980" w:h="31660"/>
          <w:pgMar w:top="1960" w:right="3340" w:bottom="280" w:left="0" w:header="720" w:footer="720" w:gutter="0"/>
          <w:cols w:space="720"/>
        </w:sectPr>
      </w:pPr>
    </w:p>
    <w:p w:rsidR="00853230" w:rsidRDefault="00EE2B74">
      <w:pPr>
        <w:spacing w:before="77"/>
        <w:ind w:left="3518" w:right="-6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96"/>
          <w:sz w:val="26"/>
          <w:szCs w:val="26"/>
        </w:rPr>
        <w:lastRenderedPageBreak/>
        <w:t>T</w:t>
      </w:r>
      <w:r>
        <w:rPr>
          <w:rFonts w:ascii="Arial" w:eastAsia="Arial" w:hAnsi="Arial" w:cs="Arial"/>
          <w:w w:val="106"/>
          <w:sz w:val="26"/>
          <w:szCs w:val="26"/>
        </w:rPr>
        <w:t>o</w:t>
      </w:r>
      <w:r>
        <w:rPr>
          <w:rFonts w:ascii="Arial" w:eastAsia="Arial" w:hAnsi="Arial" w:cs="Arial"/>
          <w:w w:val="138"/>
          <w:sz w:val="26"/>
          <w:szCs w:val="26"/>
        </w:rPr>
        <w:t>t</w:t>
      </w:r>
      <w:r>
        <w:rPr>
          <w:rFonts w:ascii="Arial" w:eastAsia="Arial" w:hAnsi="Arial" w:cs="Arial"/>
          <w:w w:val="99"/>
          <w:sz w:val="26"/>
          <w:szCs w:val="26"/>
        </w:rPr>
        <w:t>a</w:t>
      </w:r>
      <w:r>
        <w:rPr>
          <w:rFonts w:ascii="Arial" w:eastAsia="Arial" w:hAnsi="Arial" w:cs="Arial"/>
          <w:w w:val="109"/>
          <w:sz w:val="26"/>
          <w:szCs w:val="26"/>
        </w:rPr>
        <w:t>l</w:t>
      </w:r>
      <w:r>
        <w:rPr>
          <w:rFonts w:ascii="Arial" w:eastAsia="Arial" w:hAnsi="Arial" w:cs="Arial"/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w w:val="97"/>
          <w:sz w:val="26"/>
          <w:szCs w:val="26"/>
        </w:rPr>
        <w:t>c</w:t>
      </w:r>
      <w:r>
        <w:rPr>
          <w:rFonts w:ascii="Arial" w:eastAsia="Arial" w:hAnsi="Arial" w:cs="Arial"/>
          <w:w w:val="118"/>
          <w:sz w:val="26"/>
          <w:szCs w:val="26"/>
        </w:rPr>
        <w:t>o</w:t>
      </w:r>
      <w:r>
        <w:rPr>
          <w:rFonts w:ascii="Arial" w:eastAsia="Arial" w:hAnsi="Arial" w:cs="Arial"/>
          <w:w w:val="104"/>
          <w:sz w:val="26"/>
          <w:szCs w:val="26"/>
        </w:rPr>
        <w:t>m</w:t>
      </w:r>
      <w:r>
        <w:rPr>
          <w:rFonts w:ascii="Arial" w:eastAsia="Arial" w:hAnsi="Arial" w:cs="Arial"/>
          <w:w w:val="118"/>
          <w:sz w:val="26"/>
          <w:szCs w:val="26"/>
        </w:rPr>
        <w:t>p</w:t>
      </w:r>
      <w:r>
        <w:rPr>
          <w:rFonts w:ascii="Arial" w:eastAsia="Arial" w:hAnsi="Arial" w:cs="Arial"/>
          <w:w w:val="145"/>
          <w:sz w:val="26"/>
          <w:szCs w:val="26"/>
        </w:rPr>
        <w:t>r</w:t>
      </w:r>
      <w:r>
        <w:rPr>
          <w:rFonts w:ascii="Arial" w:eastAsia="Arial" w:hAnsi="Arial" w:cs="Arial"/>
          <w:w w:val="93"/>
          <w:sz w:val="26"/>
          <w:szCs w:val="26"/>
        </w:rPr>
        <w:t>e</w:t>
      </w:r>
      <w:r>
        <w:rPr>
          <w:rFonts w:ascii="Arial" w:eastAsia="Arial" w:hAnsi="Arial" w:cs="Arial"/>
          <w:w w:val="106"/>
          <w:sz w:val="26"/>
          <w:szCs w:val="26"/>
        </w:rPr>
        <w:t>h</w:t>
      </w:r>
      <w:r>
        <w:rPr>
          <w:rFonts w:ascii="Arial" w:eastAsia="Arial" w:hAnsi="Arial" w:cs="Arial"/>
          <w:w w:val="112"/>
          <w:sz w:val="26"/>
          <w:szCs w:val="26"/>
        </w:rPr>
        <w:t>e</w:t>
      </w:r>
      <w:r>
        <w:rPr>
          <w:rFonts w:ascii="Arial" w:eastAsia="Arial" w:hAnsi="Arial" w:cs="Arial"/>
          <w:w w:val="106"/>
          <w:sz w:val="26"/>
          <w:szCs w:val="26"/>
        </w:rPr>
        <w:t>n</w:t>
      </w:r>
      <w:r>
        <w:rPr>
          <w:rFonts w:ascii="Arial" w:eastAsia="Arial" w:hAnsi="Arial" w:cs="Arial"/>
          <w:w w:val="117"/>
          <w:sz w:val="26"/>
          <w:szCs w:val="26"/>
        </w:rPr>
        <w:t>s</w:t>
      </w:r>
      <w:r>
        <w:rPr>
          <w:rFonts w:ascii="Arial" w:eastAsia="Arial" w:hAnsi="Arial" w:cs="Arial"/>
          <w:w w:val="125"/>
          <w:sz w:val="26"/>
          <w:szCs w:val="26"/>
        </w:rPr>
        <w:t>i</w:t>
      </w:r>
      <w:r>
        <w:rPr>
          <w:rFonts w:ascii="Arial" w:eastAsia="Arial" w:hAnsi="Arial" w:cs="Arial"/>
          <w:w w:val="117"/>
          <w:sz w:val="26"/>
          <w:szCs w:val="26"/>
        </w:rPr>
        <w:t>v</w:t>
      </w:r>
      <w:r>
        <w:rPr>
          <w:rFonts w:ascii="Arial" w:eastAsia="Arial" w:hAnsi="Arial" w:cs="Arial"/>
          <w:w w:val="106"/>
          <w:sz w:val="26"/>
          <w:szCs w:val="26"/>
        </w:rPr>
        <w:t>e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w w:val="72"/>
          <w:sz w:val="26"/>
          <w:szCs w:val="26"/>
        </w:rPr>
        <w:t>(</w:t>
      </w:r>
      <w:r>
        <w:rPr>
          <w:rFonts w:ascii="Arial" w:eastAsia="Arial" w:hAnsi="Arial" w:cs="Arial"/>
          <w:w w:val="118"/>
          <w:sz w:val="26"/>
          <w:szCs w:val="26"/>
        </w:rPr>
        <w:t>L</w:t>
      </w:r>
      <w:r>
        <w:rPr>
          <w:rFonts w:ascii="Arial" w:eastAsia="Arial" w:hAnsi="Arial" w:cs="Arial"/>
          <w:w w:val="112"/>
          <w:sz w:val="26"/>
          <w:szCs w:val="26"/>
        </w:rPr>
        <w:t>o</w:t>
      </w:r>
      <w:r>
        <w:rPr>
          <w:rFonts w:ascii="Arial" w:eastAsia="Arial" w:hAnsi="Arial" w:cs="Arial"/>
          <w:w w:val="117"/>
          <w:sz w:val="26"/>
          <w:szCs w:val="26"/>
        </w:rPr>
        <w:t>s</w:t>
      </w:r>
      <w:r>
        <w:rPr>
          <w:rFonts w:ascii="Arial" w:eastAsia="Arial" w:hAnsi="Arial" w:cs="Arial"/>
          <w:w w:val="111"/>
          <w:sz w:val="26"/>
          <w:szCs w:val="26"/>
        </w:rPr>
        <w:t>s</w:t>
      </w:r>
      <w:r>
        <w:rPr>
          <w:rFonts w:ascii="Arial" w:eastAsia="Arial" w:hAnsi="Arial" w:cs="Arial"/>
          <w:w w:val="114"/>
          <w:sz w:val="26"/>
          <w:szCs w:val="26"/>
        </w:rPr>
        <w:t>)</w:t>
      </w:r>
      <w:r>
        <w:rPr>
          <w:rFonts w:ascii="Arial" w:eastAsia="Arial" w:hAnsi="Arial" w:cs="Arial"/>
          <w:w w:val="113"/>
          <w:sz w:val="26"/>
          <w:szCs w:val="26"/>
        </w:rPr>
        <w:t>/</w:t>
      </w:r>
      <w:r>
        <w:rPr>
          <w:rFonts w:ascii="Arial" w:eastAsia="Arial" w:hAnsi="Arial" w:cs="Arial"/>
          <w:w w:val="109"/>
          <w:sz w:val="26"/>
          <w:szCs w:val="26"/>
        </w:rPr>
        <w:t>l</w:t>
      </w:r>
      <w:r>
        <w:rPr>
          <w:rFonts w:ascii="Arial" w:eastAsia="Arial" w:hAnsi="Arial" w:cs="Arial"/>
          <w:w w:val="112"/>
          <w:sz w:val="26"/>
          <w:szCs w:val="26"/>
        </w:rPr>
        <w:t>n</w:t>
      </w:r>
      <w:r>
        <w:rPr>
          <w:rFonts w:ascii="Arial" w:eastAsia="Arial" w:hAnsi="Arial" w:cs="Arial"/>
          <w:w w:val="117"/>
          <w:sz w:val="26"/>
          <w:szCs w:val="26"/>
        </w:rPr>
        <w:t>c</w:t>
      </w:r>
      <w:r>
        <w:rPr>
          <w:rFonts w:ascii="Arial" w:eastAsia="Arial" w:hAnsi="Arial" w:cs="Arial"/>
          <w:w w:val="118"/>
          <w:sz w:val="26"/>
          <w:szCs w:val="26"/>
        </w:rPr>
        <w:t>o</w:t>
      </w:r>
      <w:r>
        <w:rPr>
          <w:rFonts w:ascii="Arial" w:eastAsia="Arial" w:hAnsi="Arial" w:cs="Arial"/>
          <w:w w:val="108"/>
          <w:sz w:val="26"/>
          <w:szCs w:val="26"/>
        </w:rPr>
        <w:t>m</w:t>
      </w:r>
      <w:r>
        <w:rPr>
          <w:rFonts w:ascii="Arial" w:eastAsia="Arial" w:hAnsi="Arial" w:cs="Arial"/>
          <w:w w:val="106"/>
          <w:sz w:val="26"/>
          <w:szCs w:val="26"/>
        </w:rPr>
        <w:t>e</w:t>
      </w:r>
    </w:p>
    <w:p w:rsidR="00853230" w:rsidRDefault="00EE2B74">
      <w:pPr>
        <w:spacing w:before="52"/>
        <w:ind w:left="370"/>
        <w:rPr>
          <w:sz w:val="23"/>
          <w:szCs w:val="23"/>
        </w:rPr>
      </w:pPr>
      <w:r>
        <w:br w:type="column"/>
      </w:r>
      <w:r>
        <w:rPr>
          <w:w w:val="82"/>
          <w:sz w:val="23"/>
          <w:szCs w:val="23"/>
        </w:rPr>
        <w:lastRenderedPageBreak/>
        <w:t>(</w:t>
      </w:r>
      <w:r>
        <w:rPr>
          <w:w w:val="101"/>
          <w:sz w:val="23"/>
          <w:szCs w:val="23"/>
        </w:rPr>
        <w:t>5</w:t>
      </w:r>
      <w:r>
        <w:rPr>
          <w:w w:val="109"/>
          <w:sz w:val="23"/>
          <w:szCs w:val="23"/>
        </w:rPr>
        <w:t>0</w:t>
      </w:r>
      <w:r>
        <w:rPr>
          <w:w w:val="94"/>
          <w:sz w:val="23"/>
          <w:szCs w:val="23"/>
        </w:rPr>
        <w:t>,</w:t>
      </w:r>
      <w:r>
        <w:rPr>
          <w:w w:val="109"/>
          <w:sz w:val="23"/>
          <w:szCs w:val="23"/>
        </w:rPr>
        <w:t>623</w:t>
      </w:r>
      <w:r>
        <w:rPr>
          <w:w w:val="94"/>
          <w:sz w:val="23"/>
          <w:szCs w:val="23"/>
        </w:rPr>
        <w:t>,</w:t>
      </w:r>
      <w:r>
        <w:rPr>
          <w:w w:val="109"/>
          <w:sz w:val="23"/>
          <w:szCs w:val="23"/>
        </w:rPr>
        <w:t>22</w:t>
      </w:r>
      <w:r>
        <w:rPr>
          <w:w w:val="86"/>
          <w:sz w:val="23"/>
          <w:szCs w:val="23"/>
        </w:rPr>
        <w:t>1</w:t>
      </w:r>
      <w:r>
        <w:rPr>
          <w:w w:val="117"/>
          <w:sz w:val="23"/>
          <w:szCs w:val="23"/>
        </w:rPr>
        <w:t>)</w:t>
      </w:r>
    </w:p>
    <w:p w:rsidR="00853230" w:rsidRDefault="00EE2B74">
      <w:pPr>
        <w:spacing w:line="220" w:lineRule="exact"/>
        <w:ind w:right="-5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w w:val="256"/>
          <w:sz w:val="23"/>
          <w:szCs w:val="23"/>
        </w:rPr>
        <w:t>=</w:t>
      </w:r>
      <w:r>
        <w:rPr>
          <w:rFonts w:ascii="Arial" w:eastAsia="Arial" w:hAnsi="Arial" w:cs="Arial"/>
          <w:spacing w:val="-1"/>
          <w:w w:val="269"/>
          <w:sz w:val="23"/>
          <w:szCs w:val="23"/>
        </w:rPr>
        <w:t>===</w:t>
      </w:r>
      <w:r>
        <w:rPr>
          <w:rFonts w:ascii="Arial" w:eastAsia="Arial" w:hAnsi="Arial" w:cs="Arial"/>
          <w:w w:val="181"/>
          <w:sz w:val="23"/>
          <w:szCs w:val="23"/>
        </w:rPr>
        <w:t>=</w:t>
      </w:r>
    </w:p>
    <w:p w:rsidR="00853230" w:rsidRDefault="00EE2B74">
      <w:pPr>
        <w:spacing w:before="32"/>
        <w:rPr>
          <w:sz w:val="23"/>
          <w:szCs w:val="23"/>
        </w:rPr>
        <w:sectPr w:rsidR="00853230">
          <w:type w:val="continuous"/>
          <w:pgSz w:w="22980" w:h="31660"/>
          <w:pgMar w:top="1960" w:right="3340" w:bottom="280" w:left="0" w:header="720" w:footer="720" w:gutter="0"/>
          <w:cols w:num="3" w:space="720" w:equalWidth="0">
            <w:col w:w="8091" w:space="117"/>
            <w:col w:w="1670" w:space="1578"/>
            <w:col w:w="8184"/>
          </w:cols>
        </w:sectPr>
      </w:pPr>
      <w:r>
        <w:br w:type="column"/>
      </w:r>
      <w:r>
        <w:rPr>
          <w:w w:val="94"/>
          <w:sz w:val="23"/>
          <w:szCs w:val="23"/>
        </w:rPr>
        <w:lastRenderedPageBreak/>
        <w:t>8</w:t>
      </w:r>
      <w:r>
        <w:rPr>
          <w:w w:val="109"/>
          <w:sz w:val="23"/>
          <w:szCs w:val="23"/>
        </w:rPr>
        <w:t>0</w:t>
      </w:r>
      <w:r>
        <w:rPr>
          <w:w w:val="78"/>
          <w:sz w:val="23"/>
          <w:szCs w:val="23"/>
        </w:rPr>
        <w:t>,</w:t>
      </w:r>
      <w:r>
        <w:rPr>
          <w:w w:val="117"/>
          <w:sz w:val="23"/>
          <w:szCs w:val="23"/>
        </w:rPr>
        <w:t>8</w:t>
      </w:r>
      <w:r>
        <w:rPr>
          <w:w w:val="109"/>
          <w:sz w:val="23"/>
          <w:szCs w:val="23"/>
        </w:rPr>
        <w:t>3</w:t>
      </w:r>
      <w:r>
        <w:rPr>
          <w:w w:val="101"/>
          <w:sz w:val="23"/>
          <w:szCs w:val="23"/>
        </w:rPr>
        <w:t>3</w:t>
      </w:r>
      <w:r>
        <w:rPr>
          <w:w w:val="78"/>
          <w:sz w:val="23"/>
          <w:szCs w:val="23"/>
        </w:rPr>
        <w:t>,</w:t>
      </w:r>
      <w:r>
        <w:rPr>
          <w:w w:val="117"/>
          <w:sz w:val="23"/>
          <w:szCs w:val="23"/>
        </w:rPr>
        <w:t>9</w:t>
      </w:r>
      <w:r>
        <w:rPr>
          <w:w w:val="109"/>
          <w:sz w:val="23"/>
          <w:szCs w:val="23"/>
        </w:rPr>
        <w:t>3</w:t>
      </w:r>
      <w:r>
        <w:rPr>
          <w:w w:val="101"/>
          <w:sz w:val="23"/>
          <w:szCs w:val="23"/>
        </w:rPr>
        <w:t>6</w:t>
      </w:r>
      <w:r>
        <w:rPr>
          <w:sz w:val="23"/>
          <w:szCs w:val="23"/>
        </w:rPr>
        <w:t xml:space="preserve">                    </w:t>
      </w:r>
      <w:r>
        <w:rPr>
          <w:spacing w:val="-17"/>
          <w:sz w:val="23"/>
          <w:szCs w:val="23"/>
        </w:rPr>
        <w:t xml:space="preserve"> </w:t>
      </w:r>
      <w:r>
        <w:rPr>
          <w:w w:val="70"/>
          <w:sz w:val="23"/>
          <w:szCs w:val="23"/>
        </w:rPr>
        <w:t>(</w:t>
      </w:r>
      <w:r>
        <w:rPr>
          <w:w w:val="109"/>
          <w:sz w:val="23"/>
          <w:szCs w:val="23"/>
        </w:rPr>
        <w:t>65</w:t>
      </w:r>
      <w:r>
        <w:rPr>
          <w:w w:val="94"/>
          <w:sz w:val="23"/>
          <w:szCs w:val="23"/>
        </w:rPr>
        <w:t>,</w:t>
      </w:r>
      <w:r>
        <w:rPr>
          <w:w w:val="109"/>
          <w:sz w:val="23"/>
          <w:szCs w:val="23"/>
        </w:rPr>
        <w:t>7</w:t>
      </w:r>
      <w:r>
        <w:rPr>
          <w:w w:val="101"/>
          <w:sz w:val="23"/>
          <w:szCs w:val="23"/>
        </w:rPr>
        <w:t>5</w:t>
      </w:r>
      <w:r>
        <w:rPr>
          <w:w w:val="109"/>
          <w:sz w:val="23"/>
          <w:szCs w:val="23"/>
        </w:rPr>
        <w:t>9</w:t>
      </w:r>
      <w:r>
        <w:rPr>
          <w:w w:val="94"/>
          <w:sz w:val="23"/>
          <w:szCs w:val="23"/>
        </w:rPr>
        <w:t>,1</w:t>
      </w:r>
      <w:r>
        <w:rPr>
          <w:w w:val="125"/>
          <w:sz w:val="23"/>
          <w:szCs w:val="23"/>
        </w:rPr>
        <w:t>5</w:t>
      </w:r>
      <w:r>
        <w:rPr>
          <w:w w:val="109"/>
          <w:sz w:val="23"/>
          <w:szCs w:val="23"/>
        </w:rPr>
        <w:t>9</w:t>
      </w:r>
      <w:r>
        <w:rPr>
          <w:w w:val="94"/>
          <w:sz w:val="23"/>
          <w:szCs w:val="23"/>
        </w:rPr>
        <w:t>)</w:t>
      </w:r>
      <w:r>
        <w:rPr>
          <w:sz w:val="23"/>
          <w:szCs w:val="23"/>
        </w:rPr>
        <w:t xml:space="preserve">                      </w:t>
      </w:r>
      <w:r>
        <w:rPr>
          <w:spacing w:val="12"/>
          <w:sz w:val="23"/>
          <w:szCs w:val="23"/>
        </w:rPr>
        <w:t xml:space="preserve"> </w:t>
      </w:r>
      <w:r>
        <w:rPr>
          <w:w w:val="54"/>
          <w:position w:val="2"/>
          <w:sz w:val="23"/>
          <w:szCs w:val="23"/>
        </w:rPr>
        <w:t>1</w:t>
      </w:r>
      <w:r>
        <w:rPr>
          <w:w w:val="133"/>
          <w:position w:val="2"/>
          <w:sz w:val="23"/>
          <w:szCs w:val="23"/>
        </w:rPr>
        <w:t>9</w:t>
      </w:r>
      <w:r>
        <w:rPr>
          <w:w w:val="94"/>
          <w:position w:val="2"/>
          <w:sz w:val="23"/>
          <w:szCs w:val="23"/>
        </w:rPr>
        <w:t>,</w:t>
      </w:r>
      <w:r>
        <w:rPr>
          <w:w w:val="109"/>
          <w:position w:val="2"/>
          <w:sz w:val="23"/>
          <w:szCs w:val="23"/>
        </w:rPr>
        <w:t>203</w:t>
      </w:r>
      <w:r>
        <w:rPr>
          <w:w w:val="78"/>
          <w:position w:val="2"/>
          <w:sz w:val="23"/>
          <w:szCs w:val="23"/>
        </w:rPr>
        <w:t>,</w:t>
      </w:r>
      <w:r>
        <w:rPr>
          <w:w w:val="113"/>
          <w:position w:val="2"/>
          <w:sz w:val="23"/>
          <w:szCs w:val="23"/>
        </w:rPr>
        <w:t>96</w:t>
      </w:r>
      <w:r>
        <w:rPr>
          <w:w w:val="109"/>
          <w:position w:val="2"/>
          <w:sz w:val="23"/>
          <w:szCs w:val="23"/>
        </w:rPr>
        <w:t>2</w:t>
      </w:r>
    </w:p>
    <w:p w:rsidR="00853230" w:rsidRDefault="00EE2B74">
      <w:pPr>
        <w:spacing w:line="200" w:lineRule="exact"/>
      </w:pPr>
      <w:r>
        <w:lastRenderedPageBreak/>
        <w:pict>
          <v:shape id="_x0000_s1037" type="#_x0000_t75" style="position:absolute;margin-left:0;margin-top:0;width:1148.7pt;height:1583pt;z-index:-3787;mso-position-horizontal-relative:page;mso-position-vertical-relative:page">
            <v:imagedata r:id="rId13" o:title=""/>
            <w10:wrap anchorx="page" anchory="page"/>
          </v:shape>
        </w:pic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11" w:line="280" w:lineRule="exact"/>
        <w:rPr>
          <w:sz w:val="28"/>
          <w:szCs w:val="28"/>
        </w:rPr>
      </w:pPr>
    </w:p>
    <w:p w:rsidR="00853230" w:rsidRDefault="00EE2B74">
      <w:pPr>
        <w:spacing w:before="34"/>
        <w:ind w:left="2805"/>
        <w:rPr>
          <w:sz w:val="23"/>
          <w:szCs w:val="23"/>
        </w:rPr>
      </w:pPr>
      <w:r>
        <w:rPr>
          <w:sz w:val="23"/>
          <w:szCs w:val="23"/>
        </w:rPr>
        <w:t>The</w:t>
      </w:r>
      <w:r>
        <w:rPr>
          <w:spacing w:val="53"/>
          <w:sz w:val="23"/>
          <w:szCs w:val="23"/>
        </w:rPr>
        <w:t xml:space="preserve"> </w:t>
      </w:r>
      <w:r>
        <w:rPr>
          <w:w w:val="114"/>
          <w:sz w:val="23"/>
          <w:szCs w:val="23"/>
        </w:rPr>
        <w:t>annexed</w:t>
      </w:r>
      <w:r>
        <w:rPr>
          <w:spacing w:val="14"/>
          <w:w w:val="114"/>
          <w:sz w:val="23"/>
          <w:szCs w:val="23"/>
        </w:rPr>
        <w:t xml:space="preserve"> </w:t>
      </w:r>
      <w:r>
        <w:rPr>
          <w:w w:val="114"/>
          <w:sz w:val="23"/>
          <w:szCs w:val="23"/>
        </w:rPr>
        <w:t>notes</w:t>
      </w:r>
      <w:r>
        <w:rPr>
          <w:spacing w:val="2"/>
          <w:w w:val="114"/>
          <w:sz w:val="23"/>
          <w:szCs w:val="23"/>
        </w:rPr>
        <w:t xml:space="preserve"> </w:t>
      </w:r>
      <w:r>
        <w:rPr>
          <w:w w:val="114"/>
          <w:sz w:val="23"/>
          <w:szCs w:val="23"/>
        </w:rPr>
        <w:t>form</w:t>
      </w:r>
      <w:r>
        <w:rPr>
          <w:spacing w:val="7"/>
          <w:w w:val="114"/>
          <w:sz w:val="23"/>
          <w:szCs w:val="23"/>
        </w:rPr>
        <w:t xml:space="preserve"> </w:t>
      </w:r>
      <w:r>
        <w:rPr>
          <w:sz w:val="23"/>
          <w:szCs w:val="23"/>
        </w:rPr>
        <w:t xml:space="preserve">an </w:t>
      </w:r>
      <w:r>
        <w:rPr>
          <w:spacing w:val="2"/>
          <w:sz w:val="23"/>
          <w:szCs w:val="23"/>
        </w:rPr>
        <w:t xml:space="preserve"> </w:t>
      </w:r>
      <w:r>
        <w:rPr>
          <w:w w:val="119"/>
          <w:sz w:val="23"/>
          <w:szCs w:val="23"/>
        </w:rPr>
        <w:t>integral</w:t>
      </w:r>
      <w:r>
        <w:rPr>
          <w:spacing w:val="-22"/>
          <w:w w:val="119"/>
          <w:sz w:val="23"/>
          <w:szCs w:val="23"/>
        </w:rPr>
        <w:t xml:space="preserve"> </w:t>
      </w:r>
      <w:r>
        <w:rPr>
          <w:w w:val="119"/>
          <w:sz w:val="23"/>
          <w:szCs w:val="23"/>
        </w:rPr>
        <w:t>part</w:t>
      </w:r>
      <w:r>
        <w:rPr>
          <w:spacing w:val="10"/>
          <w:w w:val="119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 xml:space="preserve">these </w:t>
      </w:r>
      <w:r>
        <w:rPr>
          <w:spacing w:val="6"/>
          <w:sz w:val="23"/>
          <w:szCs w:val="23"/>
        </w:rPr>
        <w:t xml:space="preserve"> </w:t>
      </w:r>
      <w:r>
        <w:rPr>
          <w:w w:val="115"/>
          <w:sz w:val="23"/>
          <w:szCs w:val="23"/>
        </w:rPr>
        <w:t>condensed</w:t>
      </w:r>
      <w:r>
        <w:rPr>
          <w:spacing w:val="33"/>
          <w:w w:val="115"/>
          <w:sz w:val="23"/>
          <w:szCs w:val="23"/>
        </w:rPr>
        <w:t xml:space="preserve"> </w:t>
      </w:r>
      <w:r>
        <w:rPr>
          <w:w w:val="115"/>
          <w:sz w:val="23"/>
          <w:szCs w:val="23"/>
        </w:rPr>
        <w:t>interim</w:t>
      </w:r>
      <w:r>
        <w:rPr>
          <w:spacing w:val="7"/>
          <w:w w:val="115"/>
          <w:sz w:val="23"/>
          <w:szCs w:val="23"/>
        </w:rPr>
        <w:t xml:space="preserve"> </w:t>
      </w:r>
      <w:r>
        <w:rPr>
          <w:w w:val="115"/>
          <w:sz w:val="23"/>
          <w:szCs w:val="23"/>
        </w:rPr>
        <w:t>financial</w:t>
      </w:r>
      <w:r>
        <w:rPr>
          <w:spacing w:val="-11"/>
          <w:w w:val="115"/>
          <w:sz w:val="23"/>
          <w:szCs w:val="23"/>
        </w:rPr>
        <w:t xml:space="preserve"> </w:t>
      </w:r>
      <w:r>
        <w:rPr>
          <w:w w:val="113"/>
          <w:sz w:val="23"/>
          <w:szCs w:val="23"/>
        </w:rPr>
        <w:t>inf</w:t>
      </w:r>
      <w:r>
        <w:rPr>
          <w:w w:val="101"/>
          <w:sz w:val="23"/>
          <w:szCs w:val="23"/>
        </w:rPr>
        <w:t>o</w:t>
      </w:r>
      <w:r>
        <w:rPr>
          <w:w w:val="129"/>
          <w:sz w:val="23"/>
          <w:szCs w:val="23"/>
        </w:rPr>
        <w:t>r</w:t>
      </w:r>
      <w:r>
        <w:rPr>
          <w:w w:val="121"/>
          <w:sz w:val="23"/>
          <w:szCs w:val="23"/>
        </w:rPr>
        <w:t>m</w:t>
      </w:r>
      <w:r>
        <w:rPr>
          <w:w w:val="115"/>
          <w:sz w:val="23"/>
          <w:szCs w:val="23"/>
        </w:rPr>
        <w:t>a</w:t>
      </w:r>
      <w:r>
        <w:rPr>
          <w:w w:val="127"/>
          <w:sz w:val="23"/>
          <w:szCs w:val="23"/>
        </w:rPr>
        <w:t>t</w:t>
      </w:r>
      <w:r>
        <w:rPr>
          <w:w w:val="113"/>
          <w:sz w:val="23"/>
          <w:szCs w:val="23"/>
        </w:rPr>
        <w:t>i</w:t>
      </w:r>
      <w:r>
        <w:rPr>
          <w:w w:val="101"/>
          <w:sz w:val="23"/>
          <w:szCs w:val="23"/>
        </w:rPr>
        <w:t>o</w:t>
      </w:r>
      <w:r>
        <w:rPr>
          <w:spacing w:val="9"/>
          <w:w w:val="133"/>
          <w:sz w:val="23"/>
          <w:szCs w:val="23"/>
        </w:rPr>
        <w:t>n</w:t>
      </w:r>
      <w:r>
        <w:rPr>
          <w:w w:val="62"/>
          <w:sz w:val="23"/>
          <w:szCs w:val="23"/>
        </w:rPr>
        <w:t>.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16" w:line="240" w:lineRule="exact"/>
        <w:rPr>
          <w:sz w:val="24"/>
          <w:szCs w:val="24"/>
        </w:rPr>
      </w:pPr>
    </w:p>
    <w:p w:rsidR="00853230" w:rsidRDefault="00EE2B74">
      <w:pPr>
        <w:spacing w:line="180" w:lineRule="exact"/>
        <w:ind w:left="11314" w:right="8218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60"/>
          <w:position w:val="-1"/>
          <w:sz w:val="17"/>
          <w:szCs w:val="17"/>
        </w:rPr>
        <w:t>•</w:t>
      </w:r>
    </w:p>
    <w:p w:rsidR="00853230" w:rsidRDefault="00853230">
      <w:pPr>
        <w:spacing w:before="6" w:line="140" w:lineRule="exact"/>
        <w:rPr>
          <w:sz w:val="15"/>
          <w:szCs w:val="15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spacing w:before="5" w:line="520" w:lineRule="exact"/>
        <w:ind w:right="4787"/>
        <w:jc w:val="right"/>
        <w:rPr>
          <w:rFonts w:ascii="Arial" w:eastAsia="Arial" w:hAnsi="Arial" w:cs="Arial"/>
          <w:sz w:val="47"/>
          <w:szCs w:val="47"/>
        </w:rPr>
      </w:pPr>
      <w:r>
        <w:rPr>
          <w:rFonts w:ascii="Arial" w:eastAsia="Arial" w:hAnsi="Arial" w:cs="Arial"/>
          <w:w w:val="101"/>
          <w:position w:val="-2"/>
          <w:sz w:val="47"/>
          <w:szCs w:val="47"/>
        </w:rPr>
        <w:t>'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16" w:line="260" w:lineRule="exact"/>
        <w:rPr>
          <w:sz w:val="26"/>
          <w:szCs w:val="26"/>
        </w:rPr>
      </w:pPr>
    </w:p>
    <w:p w:rsidR="00853230" w:rsidRDefault="00EE2B74">
      <w:pPr>
        <w:spacing w:before="34"/>
        <w:ind w:left="2814"/>
        <w:rPr>
          <w:sz w:val="23"/>
          <w:szCs w:val="23"/>
        </w:rPr>
      </w:pPr>
      <w:r>
        <w:rPr>
          <w:w w:val="70"/>
          <w:sz w:val="23"/>
          <w:szCs w:val="23"/>
        </w:rPr>
        <w:t>L</w:t>
      </w:r>
      <w:r>
        <w:rPr>
          <w:w w:val="124"/>
          <w:sz w:val="23"/>
          <w:szCs w:val="23"/>
        </w:rPr>
        <w:t>a</w:t>
      </w:r>
      <w:r>
        <w:rPr>
          <w:w w:val="101"/>
          <w:sz w:val="23"/>
          <w:szCs w:val="23"/>
        </w:rPr>
        <w:t>h</w:t>
      </w:r>
      <w:r>
        <w:rPr>
          <w:w w:val="109"/>
          <w:sz w:val="23"/>
          <w:szCs w:val="23"/>
        </w:rPr>
        <w:t>o</w:t>
      </w:r>
      <w:r>
        <w:rPr>
          <w:w w:val="105"/>
          <w:sz w:val="23"/>
          <w:szCs w:val="23"/>
        </w:rPr>
        <w:t>r</w:t>
      </w:r>
      <w:r>
        <w:rPr>
          <w:w w:val="115"/>
          <w:sz w:val="23"/>
          <w:szCs w:val="23"/>
        </w:rPr>
        <w:t>e</w:t>
      </w:r>
      <w:r>
        <w:rPr>
          <w:w w:val="78"/>
          <w:sz w:val="23"/>
          <w:szCs w:val="23"/>
        </w:rPr>
        <w:t>,</w:t>
      </w:r>
    </w:p>
    <w:p w:rsidR="00853230" w:rsidRDefault="00EE2B74">
      <w:pPr>
        <w:spacing w:before="12" w:line="320" w:lineRule="exact"/>
        <w:ind w:left="2814"/>
        <w:rPr>
          <w:rFonts w:ascii="Arial" w:eastAsia="Arial" w:hAnsi="Arial" w:cs="Arial"/>
          <w:sz w:val="29"/>
          <w:szCs w:val="29"/>
        </w:rPr>
      </w:pPr>
      <w:r>
        <w:rPr>
          <w:position w:val="-1"/>
          <w:sz w:val="23"/>
          <w:szCs w:val="23"/>
        </w:rPr>
        <w:t>February</w:t>
      </w:r>
      <w:r>
        <w:rPr>
          <w:spacing w:val="30"/>
          <w:position w:val="-1"/>
          <w:sz w:val="23"/>
          <w:szCs w:val="23"/>
        </w:rPr>
        <w:t xml:space="preserve"> </w:t>
      </w:r>
      <w:r>
        <w:rPr>
          <w:w w:val="94"/>
          <w:position w:val="-1"/>
          <w:sz w:val="23"/>
          <w:szCs w:val="23"/>
        </w:rPr>
        <w:t>2</w:t>
      </w:r>
      <w:r>
        <w:rPr>
          <w:w w:val="109"/>
          <w:position w:val="-1"/>
          <w:sz w:val="23"/>
          <w:szCs w:val="23"/>
        </w:rPr>
        <w:t>8</w:t>
      </w:r>
      <w:r>
        <w:rPr>
          <w:w w:val="78"/>
          <w:position w:val="-1"/>
          <w:sz w:val="23"/>
          <w:szCs w:val="23"/>
        </w:rPr>
        <w:t>,</w:t>
      </w:r>
      <w:r>
        <w:rPr>
          <w:spacing w:val="24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2015</w:t>
      </w:r>
      <w:r>
        <w:rPr>
          <w:position w:val="-1"/>
          <w:sz w:val="23"/>
          <w:szCs w:val="23"/>
        </w:rPr>
        <w:t xml:space="preserve">                                                                                                                                                              </w:t>
      </w:r>
      <w:r>
        <w:rPr>
          <w:spacing w:val="1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81"/>
          <w:position w:val="-1"/>
          <w:sz w:val="29"/>
          <w:szCs w:val="29"/>
        </w:rPr>
        <w:t>U</w:t>
      </w:r>
      <w:r>
        <w:rPr>
          <w:rFonts w:ascii="Arial" w:eastAsia="Arial" w:hAnsi="Arial" w:cs="Arial"/>
          <w:b/>
          <w:w w:val="180"/>
          <w:position w:val="-1"/>
          <w:sz w:val="29"/>
          <w:szCs w:val="29"/>
        </w:rPr>
        <w:t>I</w:t>
      </w:r>
      <w:r>
        <w:rPr>
          <w:rFonts w:ascii="Arial" w:eastAsia="Arial" w:hAnsi="Arial" w:cs="Arial"/>
          <w:b/>
          <w:w w:val="133"/>
          <w:position w:val="-1"/>
          <w:sz w:val="29"/>
          <w:szCs w:val="29"/>
        </w:rPr>
        <w:t>R</w:t>
      </w:r>
      <w:r>
        <w:rPr>
          <w:rFonts w:ascii="Arial" w:eastAsia="Arial" w:hAnsi="Arial" w:cs="Arial"/>
          <w:b/>
          <w:w w:val="126"/>
          <w:position w:val="-1"/>
          <w:sz w:val="29"/>
          <w:szCs w:val="29"/>
        </w:rPr>
        <w:t>E</w:t>
      </w:r>
      <w:r>
        <w:rPr>
          <w:rFonts w:ascii="Arial" w:eastAsia="Arial" w:hAnsi="Arial" w:cs="Arial"/>
          <w:b/>
          <w:w w:val="129"/>
          <w:position w:val="-1"/>
          <w:sz w:val="29"/>
          <w:szCs w:val="29"/>
        </w:rPr>
        <w:t>C</w:t>
      </w:r>
      <w:r>
        <w:rPr>
          <w:rFonts w:ascii="Arial" w:eastAsia="Arial" w:hAnsi="Arial" w:cs="Arial"/>
          <w:b/>
          <w:spacing w:val="-1"/>
          <w:w w:val="236"/>
          <w:position w:val="-1"/>
          <w:sz w:val="29"/>
          <w:szCs w:val="29"/>
        </w:rPr>
        <w:t>I</w:t>
      </w:r>
      <w:r>
        <w:rPr>
          <w:rFonts w:ascii="Arial" w:eastAsia="Arial" w:hAnsi="Arial" w:cs="Arial"/>
          <w:b/>
          <w:w w:val="144"/>
          <w:position w:val="-1"/>
          <w:sz w:val="29"/>
          <w:szCs w:val="29"/>
        </w:rPr>
        <w:t>O</w:t>
      </w:r>
      <w:r>
        <w:rPr>
          <w:rFonts w:ascii="Arial" w:eastAsia="Arial" w:hAnsi="Arial" w:cs="Arial"/>
          <w:b/>
          <w:w w:val="133"/>
          <w:position w:val="-1"/>
          <w:sz w:val="29"/>
          <w:szCs w:val="29"/>
        </w:rPr>
        <w:t>R</w:t>
      </w:r>
    </w:p>
    <w:p w:rsidR="00853230" w:rsidRDefault="00853230">
      <w:pPr>
        <w:spacing w:before="1" w:line="140" w:lineRule="exact"/>
        <w:rPr>
          <w:sz w:val="14"/>
          <w:szCs w:val="14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spacing w:line="720" w:lineRule="exact"/>
        <w:rPr>
          <w:rFonts w:ascii="Arial" w:eastAsia="Arial" w:hAnsi="Arial" w:cs="Arial"/>
          <w:sz w:val="65"/>
          <w:szCs w:val="65"/>
        </w:rPr>
        <w:sectPr w:rsidR="00853230">
          <w:type w:val="continuous"/>
          <w:pgSz w:w="22980" w:h="31660"/>
          <w:pgMar w:top="1960" w:right="3340" w:bottom="280" w:left="0" w:header="720" w:footer="720" w:gutter="0"/>
          <w:cols w:space="720"/>
        </w:sectPr>
      </w:pPr>
      <w:r>
        <w:rPr>
          <w:rFonts w:ascii="Arial" w:eastAsia="Arial" w:hAnsi="Arial" w:cs="Arial"/>
          <w:w w:val="220"/>
          <w:position w:val="-1"/>
          <w:sz w:val="65"/>
          <w:szCs w:val="65"/>
        </w:rPr>
        <w:t>-</w:t>
      </w:r>
    </w:p>
    <w:p w:rsidR="00853230" w:rsidRDefault="00EE2B74">
      <w:pPr>
        <w:spacing w:before="61"/>
        <w:ind w:left="7319" w:right="1030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KOHINOOR</w:t>
      </w:r>
      <w:r>
        <w:rPr>
          <w:rFonts w:ascii="Arial" w:eastAsia="Arial" w:hAnsi="Arial" w:cs="Arial"/>
          <w:spacing w:val="7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SPINNING</w:t>
      </w:r>
      <w:r>
        <w:rPr>
          <w:rFonts w:ascii="Arial" w:eastAsia="Arial" w:hAnsi="Arial" w:cs="Arial"/>
          <w:spacing w:val="6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MILLS</w:t>
      </w:r>
      <w:r>
        <w:rPr>
          <w:rFonts w:ascii="Arial" w:eastAsia="Arial" w:hAnsi="Arial" w:cs="Arial"/>
          <w:spacing w:val="65"/>
          <w:sz w:val="28"/>
          <w:szCs w:val="28"/>
        </w:rPr>
        <w:t xml:space="preserve"> </w:t>
      </w:r>
      <w:r>
        <w:rPr>
          <w:rFonts w:ascii="Arial" w:eastAsia="Arial" w:hAnsi="Arial" w:cs="Arial"/>
          <w:w w:val="92"/>
          <w:sz w:val="28"/>
          <w:szCs w:val="28"/>
        </w:rPr>
        <w:t>L</w:t>
      </w:r>
      <w:r>
        <w:rPr>
          <w:rFonts w:ascii="Arial" w:eastAsia="Arial" w:hAnsi="Arial" w:cs="Arial"/>
          <w:w w:val="93"/>
          <w:sz w:val="28"/>
          <w:szCs w:val="28"/>
        </w:rPr>
        <w:t>I</w:t>
      </w:r>
      <w:r>
        <w:rPr>
          <w:rFonts w:ascii="Arial" w:eastAsia="Arial" w:hAnsi="Arial" w:cs="Arial"/>
          <w:w w:val="104"/>
          <w:sz w:val="28"/>
          <w:szCs w:val="28"/>
        </w:rPr>
        <w:t>MI</w:t>
      </w:r>
      <w:r>
        <w:rPr>
          <w:rFonts w:ascii="Arial" w:eastAsia="Arial" w:hAnsi="Arial" w:cs="Arial"/>
          <w:w w:val="116"/>
          <w:sz w:val="28"/>
          <w:szCs w:val="28"/>
        </w:rPr>
        <w:t>T</w:t>
      </w:r>
      <w:r>
        <w:rPr>
          <w:rFonts w:ascii="Arial" w:eastAsia="Arial" w:hAnsi="Arial" w:cs="Arial"/>
          <w:w w:val="96"/>
          <w:sz w:val="28"/>
          <w:szCs w:val="28"/>
        </w:rPr>
        <w:t>E</w:t>
      </w:r>
      <w:r>
        <w:rPr>
          <w:rFonts w:ascii="Arial" w:eastAsia="Arial" w:hAnsi="Arial" w:cs="Arial"/>
          <w:w w:val="102"/>
          <w:sz w:val="28"/>
          <w:szCs w:val="28"/>
        </w:rPr>
        <w:t>D</w:t>
      </w:r>
    </w:p>
    <w:p w:rsidR="00853230" w:rsidRDefault="00EE2B74">
      <w:pPr>
        <w:spacing w:before="84"/>
        <w:ind w:left="5497" w:right="847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CONDENSED </w:t>
      </w:r>
      <w:r>
        <w:rPr>
          <w:rFonts w:ascii="Arial" w:eastAsia="Arial" w:hAnsi="Arial" w:cs="Arial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w w:val="69"/>
          <w:sz w:val="28"/>
          <w:szCs w:val="28"/>
        </w:rPr>
        <w:t>I</w:t>
      </w:r>
      <w:r>
        <w:rPr>
          <w:rFonts w:ascii="Arial" w:eastAsia="Arial" w:hAnsi="Arial" w:cs="Arial"/>
          <w:w w:val="102"/>
          <w:sz w:val="28"/>
          <w:szCs w:val="28"/>
        </w:rPr>
        <w:t>N</w:t>
      </w:r>
      <w:r>
        <w:rPr>
          <w:rFonts w:ascii="Arial" w:eastAsia="Arial" w:hAnsi="Arial" w:cs="Arial"/>
          <w:w w:val="116"/>
          <w:sz w:val="28"/>
          <w:szCs w:val="28"/>
        </w:rPr>
        <w:t>T</w:t>
      </w:r>
      <w:r>
        <w:rPr>
          <w:rFonts w:ascii="Arial" w:eastAsia="Arial" w:hAnsi="Arial" w:cs="Arial"/>
          <w:w w:val="101"/>
          <w:sz w:val="28"/>
          <w:szCs w:val="28"/>
        </w:rPr>
        <w:t>E</w:t>
      </w:r>
      <w:r>
        <w:rPr>
          <w:rFonts w:ascii="Arial" w:eastAsia="Arial" w:hAnsi="Arial" w:cs="Arial"/>
          <w:w w:val="107"/>
          <w:sz w:val="28"/>
          <w:szCs w:val="28"/>
        </w:rPr>
        <w:t>R</w:t>
      </w:r>
      <w:r>
        <w:rPr>
          <w:rFonts w:ascii="Arial" w:eastAsia="Arial" w:hAnsi="Arial" w:cs="Arial"/>
          <w:w w:val="93"/>
          <w:sz w:val="28"/>
          <w:szCs w:val="28"/>
        </w:rPr>
        <w:t>I</w:t>
      </w:r>
      <w:r>
        <w:rPr>
          <w:rFonts w:ascii="Arial" w:eastAsia="Arial" w:hAnsi="Arial" w:cs="Arial"/>
          <w:w w:val="104"/>
          <w:sz w:val="28"/>
          <w:szCs w:val="28"/>
        </w:rPr>
        <w:t>M</w:t>
      </w:r>
      <w:r>
        <w:rPr>
          <w:rFonts w:ascii="Arial" w:eastAsia="Arial" w:hAnsi="Arial" w:cs="Arial"/>
          <w:spacing w:val="3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CASH</w:t>
      </w:r>
      <w:r>
        <w:rPr>
          <w:rFonts w:ascii="Arial" w:eastAsia="Arial" w:hAnsi="Arial" w:cs="Arial"/>
          <w:spacing w:val="5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FLOW</w:t>
      </w:r>
      <w:r>
        <w:rPr>
          <w:rFonts w:ascii="Arial" w:eastAsia="Arial" w:hAnsi="Arial" w:cs="Arial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STATEMENT </w:t>
      </w:r>
      <w:r>
        <w:rPr>
          <w:rFonts w:ascii="Arial" w:eastAsia="Arial" w:hAnsi="Arial" w:cs="Arial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w w:val="77"/>
          <w:sz w:val="28"/>
          <w:szCs w:val="28"/>
        </w:rPr>
        <w:t>(</w:t>
      </w:r>
      <w:r>
        <w:rPr>
          <w:rFonts w:ascii="Arial" w:eastAsia="Arial" w:hAnsi="Arial" w:cs="Arial"/>
          <w:w w:val="98"/>
          <w:sz w:val="28"/>
          <w:szCs w:val="28"/>
        </w:rPr>
        <w:t>U</w:t>
      </w:r>
      <w:r>
        <w:rPr>
          <w:rFonts w:ascii="Arial" w:eastAsia="Arial" w:hAnsi="Arial" w:cs="Arial"/>
          <w:w w:val="102"/>
          <w:sz w:val="28"/>
          <w:szCs w:val="28"/>
        </w:rPr>
        <w:t>N</w:t>
      </w:r>
      <w:r>
        <w:rPr>
          <w:rFonts w:ascii="Arial" w:eastAsia="Arial" w:hAnsi="Arial" w:cs="Arial"/>
          <w:w w:val="125"/>
          <w:sz w:val="28"/>
          <w:szCs w:val="28"/>
        </w:rPr>
        <w:t>-</w:t>
      </w:r>
      <w:r>
        <w:rPr>
          <w:rFonts w:ascii="Arial" w:eastAsia="Arial" w:hAnsi="Arial" w:cs="Arial"/>
          <w:w w:val="111"/>
          <w:sz w:val="28"/>
          <w:szCs w:val="28"/>
        </w:rPr>
        <w:t>A</w:t>
      </w:r>
      <w:r>
        <w:rPr>
          <w:rFonts w:ascii="Arial" w:eastAsia="Arial" w:hAnsi="Arial" w:cs="Arial"/>
          <w:w w:val="93"/>
          <w:sz w:val="28"/>
          <w:szCs w:val="28"/>
        </w:rPr>
        <w:t>U</w:t>
      </w:r>
      <w:r>
        <w:rPr>
          <w:rFonts w:ascii="Arial" w:eastAsia="Arial" w:hAnsi="Arial" w:cs="Arial"/>
          <w:w w:val="107"/>
          <w:sz w:val="28"/>
          <w:szCs w:val="28"/>
        </w:rPr>
        <w:t>D</w:t>
      </w:r>
      <w:r>
        <w:rPr>
          <w:rFonts w:ascii="Arial" w:eastAsia="Arial" w:hAnsi="Arial" w:cs="Arial"/>
          <w:w w:val="93"/>
          <w:sz w:val="28"/>
          <w:szCs w:val="28"/>
        </w:rPr>
        <w:t>I</w:t>
      </w:r>
      <w:r>
        <w:rPr>
          <w:rFonts w:ascii="Arial" w:eastAsia="Arial" w:hAnsi="Arial" w:cs="Arial"/>
          <w:w w:val="116"/>
          <w:sz w:val="28"/>
          <w:szCs w:val="28"/>
        </w:rPr>
        <w:t>T</w:t>
      </w:r>
      <w:r>
        <w:rPr>
          <w:rFonts w:ascii="Arial" w:eastAsia="Arial" w:hAnsi="Arial" w:cs="Arial"/>
          <w:w w:val="101"/>
          <w:sz w:val="28"/>
          <w:szCs w:val="28"/>
        </w:rPr>
        <w:t>E</w:t>
      </w:r>
      <w:r>
        <w:rPr>
          <w:rFonts w:ascii="Arial" w:eastAsia="Arial" w:hAnsi="Arial" w:cs="Arial"/>
          <w:w w:val="102"/>
          <w:sz w:val="28"/>
          <w:szCs w:val="28"/>
        </w:rPr>
        <w:t>D</w:t>
      </w:r>
      <w:r>
        <w:rPr>
          <w:rFonts w:ascii="Arial" w:eastAsia="Arial" w:hAnsi="Arial" w:cs="Arial"/>
          <w:w w:val="96"/>
          <w:sz w:val="28"/>
          <w:szCs w:val="28"/>
        </w:rPr>
        <w:t>)</w:t>
      </w:r>
    </w:p>
    <w:p w:rsidR="00853230" w:rsidRDefault="00853230">
      <w:pPr>
        <w:spacing w:before="6" w:line="140" w:lineRule="exact"/>
        <w:rPr>
          <w:sz w:val="15"/>
          <w:szCs w:val="15"/>
        </w:rPr>
      </w:pPr>
    </w:p>
    <w:p w:rsidR="00853230" w:rsidRDefault="00EE2B74">
      <w:pPr>
        <w:spacing w:line="300" w:lineRule="exact"/>
        <w:ind w:left="6417" w:right="940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1"/>
          <w:sz w:val="28"/>
          <w:szCs w:val="28"/>
        </w:rPr>
        <w:t>FOR</w:t>
      </w:r>
      <w:r>
        <w:rPr>
          <w:rFonts w:ascii="Arial" w:eastAsia="Arial" w:hAnsi="Arial" w:cs="Arial"/>
          <w:spacing w:val="1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THE</w:t>
      </w:r>
      <w:r>
        <w:rPr>
          <w:rFonts w:ascii="Arial" w:eastAsia="Arial" w:hAnsi="Arial" w:cs="Arial"/>
          <w:spacing w:val="4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HALF</w:t>
      </w:r>
      <w:r>
        <w:rPr>
          <w:rFonts w:ascii="Arial" w:eastAsia="Arial" w:hAnsi="Arial" w:cs="Arial"/>
          <w:spacing w:val="5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YEAR</w:t>
      </w:r>
      <w:r>
        <w:rPr>
          <w:rFonts w:ascii="Arial" w:eastAsia="Arial" w:hAnsi="Arial" w:cs="Arial"/>
          <w:spacing w:val="5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ENDED</w:t>
      </w:r>
      <w:r>
        <w:rPr>
          <w:rFonts w:ascii="Arial" w:eastAsia="Arial" w:hAnsi="Arial" w:cs="Arial"/>
          <w:spacing w:val="4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DECEMBER</w:t>
      </w:r>
      <w:r>
        <w:rPr>
          <w:rFonts w:ascii="Arial" w:eastAsia="Arial" w:hAnsi="Arial" w:cs="Arial"/>
          <w:spacing w:val="6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w w:val="86"/>
          <w:position w:val="-1"/>
          <w:sz w:val="28"/>
          <w:szCs w:val="28"/>
        </w:rPr>
        <w:t>3</w:t>
      </w:r>
      <w:r>
        <w:rPr>
          <w:rFonts w:ascii="Arial" w:eastAsia="Arial" w:hAnsi="Arial" w:cs="Arial"/>
          <w:w w:val="81"/>
          <w:position w:val="-1"/>
          <w:sz w:val="28"/>
          <w:szCs w:val="28"/>
        </w:rPr>
        <w:t>1</w:t>
      </w:r>
      <w:r>
        <w:rPr>
          <w:rFonts w:ascii="Arial" w:eastAsia="Arial" w:hAnsi="Arial" w:cs="Arial"/>
          <w:w w:val="139"/>
          <w:position w:val="-1"/>
          <w:sz w:val="28"/>
          <w:szCs w:val="28"/>
        </w:rPr>
        <w:t>,</w:t>
      </w:r>
      <w:r>
        <w:rPr>
          <w:rFonts w:ascii="Arial" w:eastAsia="Arial" w:hAnsi="Arial" w:cs="Arial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8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w w:val="92"/>
          <w:position w:val="-1"/>
          <w:sz w:val="28"/>
          <w:szCs w:val="28"/>
        </w:rPr>
        <w:t>2</w:t>
      </w:r>
      <w:r>
        <w:rPr>
          <w:rFonts w:ascii="Arial" w:eastAsia="Arial" w:hAnsi="Arial" w:cs="Arial"/>
          <w:w w:val="104"/>
          <w:position w:val="-1"/>
          <w:sz w:val="28"/>
          <w:szCs w:val="28"/>
        </w:rPr>
        <w:t>0</w:t>
      </w:r>
      <w:r>
        <w:rPr>
          <w:rFonts w:ascii="Arial" w:eastAsia="Arial" w:hAnsi="Arial" w:cs="Arial"/>
          <w:w w:val="81"/>
          <w:position w:val="-1"/>
          <w:sz w:val="28"/>
          <w:szCs w:val="28"/>
        </w:rPr>
        <w:t>1</w:t>
      </w:r>
      <w:r>
        <w:rPr>
          <w:rFonts w:ascii="Arial" w:eastAsia="Arial" w:hAnsi="Arial" w:cs="Arial"/>
          <w:w w:val="127"/>
          <w:position w:val="-1"/>
          <w:sz w:val="28"/>
          <w:szCs w:val="28"/>
        </w:rPr>
        <w:t>4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4" w:line="200" w:lineRule="exact"/>
      </w:pPr>
    </w:p>
    <w:p w:rsidR="00853230" w:rsidRDefault="00EE2B74">
      <w:pPr>
        <w:spacing w:before="41" w:line="140" w:lineRule="exact"/>
        <w:ind w:left="128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10"/>
          <w:position w:val="-1"/>
          <w:sz w:val="14"/>
          <w:szCs w:val="14"/>
        </w:rPr>
        <w:t>•</w:t>
      </w:r>
    </w:p>
    <w:p w:rsidR="00853230" w:rsidRDefault="00853230">
      <w:pPr>
        <w:spacing w:before="2" w:line="100" w:lineRule="exact"/>
        <w:rPr>
          <w:sz w:val="11"/>
          <w:szCs w:val="11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spacing w:before="28"/>
        <w:ind w:left="123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4"/>
          <w:sz w:val="24"/>
          <w:szCs w:val="24"/>
        </w:rPr>
        <w:t>S</w:t>
      </w:r>
      <w:r>
        <w:rPr>
          <w:rFonts w:ascii="Arial" w:eastAsia="Arial" w:hAnsi="Arial" w:cs="Arial"/>
          <w:w w:val="108"/>
          <w:sz w:val="24"/>
          <w:szCs w:val="24"/>
        </w:rPr>
        <w:t>h</w:t>
      </w:r>
      <w:r>
        <w:rPr>
          <w:rFonts w:ascii="Arial" w:eastAsia="Arial" w:hAnsi="Arial" w:cs="Arial"/>
          <w:w w:val="101"/>
          <w:sz w:val="24"/>
          <w:szCs w:val="24"/>
        </w:rPr>
        <w:t>a</w:t>
      </w:r>
      <w:r>
        <w:rPr>
          <w:rFonts w:ascii="Arial" w:eastAsia="Arial" w:hAnsi="Arial" w:cs="Arial"/>
          <w:w w:val="135"/>
          <w:sz w:val="24"/>
          <w:szCs w:val="24"/>
        </w:rPr>
        <w:t>r</w:t>
      </w:r>
      <w:r>
        <w:rPr>
          <w:rFonts w:ascii="Arial" w:eastAsia="Arial" w:hAnsi="Arial" w:cs="Arial"/>
          <w:w w:val="8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           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w w:val="101"/>
          <w:sz w:val="24"/>
          <w:szCs w:val="24"/>
        </w:rPr>
        <w:t>A</w:t>
      </w:r>
      <w:r>
        <w:rPr>
          <w:rFonts w:ascii="Arial" w:eastAsia="Arial" w:hAnsi="Arial" w:cs="Arial"/>
          <w:w w:val="105"/>
          <w:sz w:val="24"/>
          <w:szCs w:val="24"/>
        </w:rPr>
        <w:t>c</w:t>
      </w:r>
      <w:r>
        <w:rPr>
          <w:rFonts w:ascii="Arial" w:eastAsia="Arial" w:hAnsi="Arial" w:cs="Arial"/>
          <w:w w:val="112"/>
          <w:sz w:val="24"/>
          <w:szCs w:val="24"/>
        </w:rPr>
        <w:t>c</w:t>
      </w:r>
      <w:r>
        <w:rPr>
          <w:rFonts w:ascii="Arial" w:eastAsia="Arial" w:hAnsi="Arial" w:cs="Arial"/>
          <w:w w:val="101"/>
          <w:sz w:val="24"/>
          <w:szCs w:val="24"/>
        </w:rPr>
        <w:t>u</w:t>
      </w:r>
      <w:r>
        <w:rPr>
          <w:rFonts w:ascii="Arial" w:eastAsia="Arial" w:hAnsi="Arial" w:cs="Arial"/>
          <w:w w:val="108"/>
          <w:sz w:val="24"/>
          <w:szCs w:val="24"/>
        </w:rPr>
        <w:t>mu</w:t>
      </w:r>
      <w:r>
        <w:rPr>
          <w:rFonts w:ascii="Arial" w:eastAsia="Arial" w:hAnsi="Arial" w:cs="Arial"/>
          <w:w w:val="135"/>
          <w:sz w:val="24"/>
          <w:szCs w:val="24"/>
        </w:rPr>
        <w:t>l</w:t>
      </w:r>
      <w:r>
        <w:rPr>
          <w:rFonts w:ascii="Arial" w:eastAsia="Arial" w:hAnsi="Arial" w:cs="Arial"/>
          <w:w w:val="101"/>
          <w:sz w:val="24"/>
          <w:szCs w:val="24"/>
        </w:rPr>
        <w:t>a</w:t>
      </w:r>
      <w:r>
        <w:rPr>
          <w:rFonts w:ascii="Arial" w:eastAsia="Arial" w:hAnsi="Arial" w:cs="Arial"/>
          <w:w w:val="149"/>
          <w:sz w:val="24"/>
          <w:szCs w:val="24"/>
        </w:rPr>
        <w:t>t</w:t>
      </w:r>
      <w:r>
        <w:rPr>
          <w:rFonts w:ascii="Arial" w:eastAsia="Arial" w:hAnsi="Arial" w:cs="Arial"/>
          <w:w w:val="87"/>
          <w:sz w:val="24"/>
          <w:szCs w:val="24"/>
        </w:rPr>
        <w:t>e</w:t>
      </w:r>
      <w:r>
        <w:rPr>
          <w:rFonts w:ascii="Arial" w:eastAsia="Arial" w:hAnsi="Arial" w:cs="Arial"/>
          <w:w w:val="108"/>
          <w:sz w:val="24"/>
          <w:szCs w:val="24"/>
        </w:rPr>
        <w:t>d</w:t>
      </w:r>
    </w:p>
    <w:p w:rsidR="00853230" w:rsidRDefault="00EE2B74">
      <w:pPr>
        <w:spacing w:before="34"/>
        <w:ind w:left="12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Capital                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position w:val="6"/>
          <w:sz w:val="24"/>
          <w:szCs w:val="24"/>
        </w:rPr>
        <w:t>P</w:t>
      </w:r>
      <w:r>
        <w:rPr>
          <w:rFonts w:ascii="Arial" w:eastAsia="Arial" w:hAnsi="Arial" w:cs="Arial"/>
          <w:w w:val="135"/>
          <w:position w:val="6"/>
          <w:sz w:val="24"/>
          <w:szCs w:val="24"/>
        </w:rPr>
        <w:t>r</w:t>
      </w:r>
      <w:r>
        <w:rPr>
          <w:rFonts w:ascii="Arial" w:eastAsia="Arial" w:hAnsi="Arial" w:cs="Arial"/>
          <w:w w:val="94"/>
          <w:position w:val="6"/>
          <w:sz w:val="24"/>
          <w:szCs w:val="24"/>
        </w:rPr>
        <w:t>o</w:t>
      </w:r>
      <w:r>
        <w:rPr>
          <w:rFonts w:ascii="Arial" w:eastAsia="Arial" w:hAnsi="Arial" w:cs="Arial"/>
          <w:w w:val="120"/>
          <w:position w:val="6"/>
          <w:sz w:val="24"/>
          <w:szCs w:val="24"/>
        </w:rPr>
        <w:t>fi</w:t>
      </w:r>
      <w:r>
        <w:rPr>
          <w:rFonts w:ascii="Arial" w:eastAsia="Arial" w:hAnsi="Arial" w:cs="Arial"/>
          <w:w w:val="163"/>
          <w:position w:val="6"/>
          <w:sz w:val="24"/>
          <w:szCs w:val="24"/>
        </w:rPr>
        <w:t>t</w:t>
      </w:r>
      <w:r>
        <w:rPr>
          <w:rFonts w:ascii="Arial" w:eastAsia="Arial" w:hAnsi="Arial" w:cs="Arial"/>
          <w:position w:val="6"/>
          <w:sz w:val="24"/>
          <w:szCs w:val="24"/>
        </w:rPr>
        <w:t xml:space="preserve">                 </w:t>
      </w:r>
      <w:r>
        <w:rPr>
          <w:rFonts w:ascii="Arial" w:eastAsia="Arial" w:hAnsi="Arial" w:cs="Arial"/>
          <w:spacing w:val="3"/>
          <w:position w:val="6"/>
          <w:sz w:val="24"/>
          <w:szCs w:val="24"/>
        </w:rPr>
        <w:t xml:space="preserve"> </w:t>
      </w:r>
      <w:r>
        <w:rPr>
          <w:rFonts w:ascii="Arial" w:eastAsia="Arial" w:hAnsi="Arial" w:cs="Arial"/>
          <w:w w:val="92"/>
          <w:position w:val="-13"/>
          <w:sz w:val="24"/>
          <w:szCs w:val="24"/>
        </w:rPr>
        <w:t>T</w:t>
      </w:r>
      <w:r>
        <w:rPr>
          <w:rFonts w:ascii="Arial" w:eastAsia="Arial" w:hAnsi="Arial" w:cs="Arial"/>
          <w:w w:val="108"/>
          <w:position w:val="-13"/>
          <w:sz w:val="24"/>
          <w:szCs w:val="24"/>
        </w:rPr>
        <w:t>o</w:t>
      </w:r>
      <w:r>
        <w:rPr>
          <w:rFonts w:ascii="Arial" w:eastAsia="Arial" w:hAnsi="Arial" w:cs="Arial"/>
          <w:w w:val="136"/>
          <w:position w:val="-13"/>
          <w:sz w:val="24"/>
          <w:szCs w:val="24"/>
        </w:rPr>
        <w:t>t</w:t>
      </w:r>
      <w:r>
        <w:rPr>
          <w:rFonts w:ascii="Arial" w:eastAsia="Arial" w:hAnsi="Arial" w:cs="Arial"/>
          <w:w w:val="87"/>
          <w:position w:val="-13"/>
          <w:sz w:val="24"/>
          <w:szCs w:val="24"/>
        </w:rPr>
        <w:t>a</w:t>
      </w:r>
      <w:r>
        <w:rPr>
          <w:rFonts w:ascii="Arial" w:eastAsia="Arial" w:hAnsi="Arial" w:cs="Arial"/>
          <w:w w:val="118"/>
          <w:position w:val="-13"/>
          <w:sz w:val="24"/>
          <w:szCs w:val="24"/>
        </w:rPr>
        <w:t>l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17" w:line="240" w:lineRule="exact"/>
        <w:rPr>
          <w:sz w:val="24"/>
          <w:szCs w:val="24"/>
        </w:rPr>
      </w:pPr>
    </w:p>
    <w:p w:rsidR="00853230" w:rsidRDefault="00EE2B74">
      <w:pPr>
        <w:spacing w:line="240" w:lineRule="exact"/>
        <w:ind w:left="1224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90"/>
          <w:position w:val="-1"/>
          <w:sz w:val="21"/>
          <w:szCs w:val="21"/>
        </w:rPr>
        <w:t>(</w:t>
      </w:r>
      <w:r>
        <w:rPr>
          <w:rFonts w:ascii="Arial" w:eastAsia="Arial" w:hAnsi="Arial" w:cs="Arial"/>
          <w:w w:val="113"/>
          <w:position w:val="-1"/>
          <w:sz w:val="21"/>
          <w:szCs w:val="21"/>
        </w:rPr>
        <w:t>R</w:t>
      </w:r>
      <w:r>
        <w:rPr>
          <w:rFonts w:ascii="Arial" w:eastAsia="Arial" w:hAnsi="Arial" w:cs="Arial"/>
          <w:w w:val="108"/>
          <w:position w:val="-1"/>
          <w:sz w:val="21"/>
          <w:szCs w:val="21"/>
        </w:rPr>
        <w:t>u</w:t>
      </w:r>
      <w:r>
        <w:rPr>
          <w:rFonts w:ascii="Arial" w:eastAsia="Arial" w:hAnsi="Arial" w:cs="Arial"/>
          <w:w w:val="115"/>
          <w:position w:val="-1"/>
          <w:sz w:val="21"/>
          <w:szCs w:val="21"/>
        </w:rPr>
        <w:t>p</w:t>
      </w:r>
      <w:r>
        <w:rPr>
          <w:rFonts w:ascii="Arial" w:eastAsia="Arial" w:hAnsi="Arial" w:cs="Arial"/>
          <w:w w:val="108"/>
          <w:position w:val="-1"/>
          <w:sz w:val="21"/>
          <w:szCs w:val="21"/>
        </w:rPr>
        <w:t>e</w:t>
      </w:r>
      <w:r>
        <w:rPr>
          <w:rFonts w:ascii="Arial" w:eastAsia="Arial" w:hAnsi="Arial" w:cs="Arial"/>
          <w:w w:val="115"/>
          <w:position w:val="-1"/>
          <w:sz w:val="21"/>
          <w:szCs w:val="21"/>
        </w:rPr>
        <w:t>e</w:t>
      </w:r>
      <w:r>
        <w:rPr>
          <w:rFonts w:ascii="Arial" w:eastAsia="Arial" w:hAnsi="Arial" w:cs="Arial"/>
          <w:w w:val="111"/>
          <w:position w:val="-1"/>
          <w:sz w:val="21"/>
          <w:szCs w:val="21"/>
        </w:rPr>
        <w:t>s</w:t>
      </w:r>
      <w:r>
        <w:rPr>
          <w:rFonts w:ascii="Arial" w:eastAsia="Arial" w:hAnsi="Arial" w:cs="Arial"/>
          <w:w w:val="116"/>
          <w:position w:val="-1"/>
          <w:sz w:val="21"/>
          <w:szCs w:val="21"/>
        </w:rPr>
        <w:t>)</w:t>
      </w:r>
      <w:r>
        <w:rPr>
          <w:rFonts w:ascii="Arial" w:eastAsia="Arial" w:hAnsi="Arial" w:cs="Arial"/>
          <w:position w:val="-1"/>
          <w:sz w:val="21"/>
          <w:szCs w:val="21"/>
        </w:rPr>
        <w:t xml:space="preserve">               </w:t>
      </w:r>
      <w:r>
        <w:rPr>
          <w:rFonts w:ascii="Arial" w:eastAsia="Arial" w:hAnsi="Arial" w:cs="Arial"/>
          <w:spacing w:val="1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(</w:t>
      </w:r>
      <w:r>
        <w:rPr>
          <w:rFonts w:ascii="Arial" w:eastAsia="Arial" w:hAnsi="Arial" w:cs="Arial"/>
          <w:w w:val="113"/>
          <w:sz w:val="21"/>
          <w:szCs w:val="21"/>
        </w:rPr>
        <w:t>R</w:t>
      </w:r>
      <w:r>
        <w:rPr>
          <w:rFonts w:ascii="Arial" w:eastAsia="Arial" w:hAnsi="Arial" w:cs="Arial"/>
          <w:w w:val="108"/>
          <w:sz w:val="21"/>
          <w:szCs w:val="21"/>
        </w:rPr>
        <w:t>u</w:t>
      </w:r>
      <w:r>
        <w:rPr>
          <w:rFonts w:ascii="Arial" w:eastAsia="Arial" w:hAnsi="Arial" w:cs="Arial"/>
          <w:w w:val="115"/>
          <w:sz w:val="21"/>
          <w:szCs w:val="21"/>
        </w:rPr>
        <w:t>pee</w:t>
      </w:r>
      <w:r>
        <w:rPr>
          <w:rFonts w:ascii="Arial" w:eastAsia="Arial" w:hAnsi="Arial" w:cs="Arial"/>
          <w:w w:val="111"/>
          <w:sz w:val="21"/>
          <w:szCs w:val="21"/>
        </w:rPr>
        <w:t>s</w:t>
      </w:r>
      <w:r>
        <w:rPr>
          <w:rFonts w:ascii="Arial" w:eastAsia="Arial" w:hAnsi="Arial" w:cs="Arial"/>
          <w:w w:val="116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 xml:space="preserve">             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(</w:t>
      </w:r>
      <w:r>
        <w:rPr>
          <w:rFonts w:ascii="Arial" w:eastAsia="Arial" w:hAnsi="Arial" w:cs="Arial"/>
          <w:w w:val="113"/>
          <w:sz w:val="21"/>
          <w:szCs w:val="21"/>
        </w:rPr>
        <w:t>R</w:t>
      </w:r>
      <w:r>
        <w:rPr>
          <w:rFonts w:ascii="Arial" w:eastAsia="Arial" w:hAnsi="Arial" w:cs="Arial"/>
          <w:w w:val="108"/>
          <w:sz w:val="21"/>
          <w:szCs w:val="21"/>
        </w:rPr>
        <w:t>u</w:t>
      </w:r>
      <w:r>
        <w:rPr>
          <w:rFonts w:ascii="Arial" w:eastAsia="Arial" w:hAnsi="Arial" w:cs="Arial"/>
          <w:w w:val="115"/>
          <w:sz w:val="21"/>
          <w:szCs w:val="21"/>
        </w:rPr>
        <w:t>pee</w:t>
      </w:r>
      <w:r>
        <w:rPr>
          <w:rFonts w:ascii="Arial" w:eastAsia="Arial" w:hAnsi="Arial" w:cs="Arial"/>
          <w:w w:val="111"/>
          <w:sz w:val="21"/>
          <w:szCs w:val="21"/>
        </w:rPr>
        <w:t>s</w:t>
      </w:r>
      <w:r>
        <w:rPr>
          <w:rFonts w:ascii="Arial" w:eastAsia="Arial" w:hAnsi="Arial" w:cs="Arial"/>
          <w:w w:val="116"/>
          <w:sz w:val="21"/>
          <w:szCs w:val="21"/>
        </w:rPr>
        <w:t>)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13" w:line="220" w:lineRule="exact"/>
        <w:rPr>
          <w:sz w:val="22"/>
          <w:szCs w:val="22"/>
        </w:rPr>
        <w:sectPr w:rsidR="00853230">
          <w:pgSz w:w="22980" w:h="31660"/>
          <w:pgMar w:top="740" w:right="0" w:bottom="0" w:left="0" w:header="720" w:footer="720" w:gutter="0"/>
          <w:cols w:space="720"/>
        </w:sectPr>
      </w:pPr>
    </w:p>
    <w:p w:rsidR="00853230" w:rsidRDefault="00EE2B74">
      <w:pPr>
        <w:spacing w:before="29" w:line="280" w:lineRule="exact"/>
        <w:ind w:left="2688" w:right="-6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position w:val="-1"/>
          <w:sz w:val="26"/>
          <w:szCs w:val="26"/>
        </w:rPr>
        <w:lastRenderedPageBreak/>
        <w:t xml:space="preserve">Balance </w:t>
      </w:r>
      <w:r>
        <w:rPr>
          <w:rFonts w:ascii="Arial" w:eastAsia="Arial" w:hAnsi="Arial" w:cs="Arial"/>
          <w:spacing w:val="4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as</w:t>
      </w:r>
      <w:r>
        <w:rPr>
          <w:rFonts w:ascii="Arial" w:eastAsia="Arial" w:hAnsi="Arial" w:cs="Arial"/>
          <w:spacing w:val="31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w w:val="87"/>
          <w:position w:val="-1"/>
          <w:sz w:val="26"/>
          <w:szCs w:val="26"/>
        </w:rPr>
        <w:t>a</w:t>
      </w:r>
      <w:r>
        <w:rPr>
          <w:rFonts w:ascii="Arial" w:eastAsia="Arial" w:hAnsi="Arial" w:cs="Arial"/>
          <w:w w:val="138"/>
          <w:position w:val="-1"/>
          <w:sz w:val="26"/>
          <w:szCs w:val="26"/>
        </w:rPr>
        <w:t>t</w:t>
      </w:r>
      <w:r>
        <w:rPr>
          <w:rFonts w:ascii="Arial" w:eastAsia="Arial" w:hAnsi="Arial" w:cs="Arial"/>
          <w:spacing w:val="9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July</w:t>
      </w:r>
      <w:r>
        <w:rPr>
          <w:rFonts w:ascii="Arial" w:eastAsia="Arial" w:hAnsi="Arial" w:cs="Arial"/>
          <w:spacing w:val="68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w w:val="93"/>
          <w:position w:val="-1"/>
          <w:sz w:val="26"/>
          <w:szCs w:val="26"/>
        </w:rPr>
        <w:t>0</w:t>
      </w:r>
      <w:r>
        <w:rPr>
          <w:rFonts w:ascii="Arial" w:eastAsia="Arial" w:hAnsi="Arial" w:cs="Arial"/>
          <w:w w:val="81"/>
          <w:position w:val="-1"/>
          <w:sz w:val="26"/>
          <w:szCs w:val="26"/>
        </w:rPr>
        <w:t>1</w:t>
      </w:r>
      <w:r>
        <w:rPr>
          <w:rFonts w:ascii="Arial" w:eastAsia="Arial" w:hAnsi="Arial" w:cs="Arial"/>
          <w:w w:val="150"/>
          <w:position w:val="-1"/>
          <w:sz w:val="26"/>
          <w:szCs w:val="26"/>
        </w:rPr>
        <w:t>,</w:t>
      </w:r>
      <w:r>
        <w:rPr>
          <w:rFonts w:ascii="Arial" w:eastAsia="Arial" w:hAnsi="Arial" w:cs="Arial"/>
          <w:spacing w:val="18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w w:val="93"/>
          <w:position w:val="-1"/>
          <w:sz w:val="26"/>
          <w:szCs w:val="26"/>
        </w:rPr>
        <w:t>2</w:t>
      </w:r>
      <w:r>
        <w:rPr>
          <w:rFonts w:ascii="Arial" w:eastAsia="Arial" w:hAnsi="Arial" w:cs="Arial"/>
          <w:w w:val="99"/>
          <w:position w:val="-1"/>
          <w:sz w:val="26"/>
          <w:szCs w:val="26"/>
        </w:rPr>
        <w:t>0</w:t>
      </w:r>
      <w:r>
        <w:rPr>
          <w:rFonts w:ascii="Arial" w:eastAsia="Arial" w:hAnsi="Arial" w:cs="Arial"/>
          <w:w w:val="81"/>
          <w:position w:val="-1"/>
          <w:sz w:val="26"/>
          <w:szCs w:val="26"/>
        </w:rPr>
        <w:t>1</w:t>
      </w:r>
      <w:r>
        <w:rPr>
          <w:rFonts w:ascii="Arial" w:eastAsia="Arial" w:hAnsi="Arial" w:cs="Arial"/>
          <w:w w:val="131"/>
          <w:position w:val="-1"/>
          <w:sz w:val="26"/>
          <w:szCs w:val="26"/>
        </w:rPr>
        <w:t>3</w:t>
      </w:r>
    </w:p>
    <w:p w:rsidR="00853230" w:rsidRDefault="00EE2B74">
      <w:pPr>
        <w:spacing w:before="85" w:line="220" w:lineRule="exact"/>
        <w:ind w:right="-52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position w:val="-1"/>
          <w:sz w:val="21"/>
          <w:szCs w:val="21"/>
        </w:rPr>
        <w:lastRenderedPageBreak/>
        <w:t>6</w:t>
      </w:r>
      <w:r>
        <w:rPr>
          <w:rFonts w:ascii="Arial" w:eastAsia="Arial" w:hAnsi="Arial" w:cs="Arial"/>
          <w:w w:val="108"/>
          <w:position w:val="-1"/>
          <w:sz w:val="21"/>
          <w:szCs w:val="21"/>
        </w:rPr>
        <w:t>50</w:t>
      </w:r>
      <w:r>
        <w:rPr>
          <w:rFonts w:ascii="Arial" w:eastAsia="Arial" w:hAnsi="Arial" w:cs="Arial"/>
          <w:w w:val="77"/>
          <w:position w:val="-1"/>
          <w:sz w:val="21"/>
          <w:szCs w:val="21"/>
        </w:rPr>
        <w:t>,</w:t>
      </w:r>
      <w:r>
        <w:rPr>
          <w:rFonts w:ascii="Arial" w:eastAsia="Arial" w:hAnsi="Arial" w:cs="Arial"/>
          <w:w w:val="115"/>
          <w:position w:val="-1"/>
          <w:sz w:val="21"/>
          <w:szCs w:val="21"/>
        </w:rPr>
        <w:t>0</w:t>
      </w:r>
      <w:r>
        <w:rPr>
          <w:rFonts w:ascii="Arial" w:eastAsia="Arial" w:hAnsi="Arial" w:cs="Arial"/>
          <w:position w:val="-1"/>
          <w:sz w:val="21"/>
          <w:szCs w:val="21"/>
        </w:rPr>
        <w:t>0</w:t>
      </w:r>
      <w:r>
        <w:rPr>
          <w:rFonts w:ascii="Arial" w:eastAsia="Arial" w:hAnsi="Arial" w:cs="Arial"/>
          <w:w w:val="108"/>
          <w:position w:val="-1"/>
          <w:sz w:val="21"/>
          <w:szCs w:val="21"/>
        </w:rPr>
        <w:t>0</w:t>
      </w:r>
      <w:r>
        <w:rPr>
          <w:rFonts w:ascii="Arial" w:eastAsia="Arial" w:hAnsi="Arial" w:cs="Arial"/>
          <w:w w:val="77"/>
          <w:position w:val="-1"/>
          <w:sz w:val="21"/>
          <w:szCs w:val="21"/>
        </w:rPr>
        <w:t>,</w:t>
      </w:r>
      <w:r>
        <w:rPr>
          <w:rFonts w:ascii="Arial" w:eastAsia="Arial" w:hAnsi="Arial" w:cs="Arial"/>
          <w:w w:val="115"/>
          <w:position w:val="-1"/>
          <w:sz w:val="21"/>
          <w:szCs w:val="21"/>
        </w:rPr>
        <w:t>0</w:t>
      </w:r>
      <w:r>
        <w:rPr>
          <w:rFonts w:ascii="Arial" w:eastAsia="Arial" w:hAnsi="Arial" w:cs="Arial"/>
          <w:w w:val="108"/>
          <w:position w:val="-1"/>
          <w:sz w:val="21"/>
          <w:szCs w:val="21"/>
        </w:rPr>
        <w:t>0</w:t>
      </w:r>
      <w:r>
        <w:rPr>
          <w:rFonts w:ascii="Arial" w:eastAsia="Arial" w:hAnsi="Arial" w:cs="Arial"/>
          <w:position w:val="-1"/>
          <w:sz w:val="21"/>
          <w:szCs w:val="21"/>
        </w:rPr>
        <w:t>0</w:t>
      </w:r>
    </w:p>
    <w:p w:rsidR="00853230" w:rsidRDefault="00EE2B74">
      <w:pPr>
        <w:spacing w:before="85" w:line="220" w:lineRule="exact"/>
        <w:rPr>
          <w:rFonts w:ascii="Arial" w:eastAsia="Arial" w:hAnsi="Arial" w:cs="Arial"/>
          <w:sz w:val="21"/>
          <w:szCs w:val="21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3" w:space="720" w:equalWidth="0">
            <w:col w:w="6107" w:space="6295"/>
            <w:col w:w="1218" w:space="505"/>
            <w:col w:w="8855"/>
          </w:cols>
        </w:sectPr>
      </w:pPr>
      <w:r>
        <w:br w:type="column"/>
      </w:r>
      <w:r>
        <w:rPr>
          <w:rFonts w:ascii="Arial" w:eastAsia="Arial" w:hAnsi="Arial" w:cs="Arial"/>
          <w:w w:val="92"/>
          <w:position w:val="-1"/>
          <w:sz w:val="21"/>
          <w:szCs w:val="21"/>
        </w:rPr>
        <w:lastRenderedPageBreak/>
        <w:t>3</w:t>
      </w:r>
      <w:r>
        <w:rPr>
          <w:rFonts w:ascii="Arial" w:eastAsia="Arial" w:hAnsi="Arial" w:cs="Arial"/>
          <w:position w:val="-1"/>
          <w:sz w:val="21"/>
          <w:szCs w:val="21"/>
        </w:rPr>
        <w:t>9</w:t>
      </w:r>
      <w:r>
        <w:rPr>
          <w:rFonts w:ascii="Arial" w:eastAsia="Arial" w:hAnsi="Arial" w:cs="Arial"/>
          <w:w w:val="108"/>
          <w:position w:val="-1"/>
          <w:sz w:val="21"/>
          <w:szCs w:val="21"/>
        </w:rPr>
        <w:t>5</w:t>
      </w:r>
      <w:r>
        <w:rPr>
          <w:rFonts w:ascii="Arial" w:eastAsia="Arial" w:hAnsi="Arial" w:cs="Arial"/>
          <w:w w:val="77"/>
          <w:position w:val="-1"/>
          <w:sz w:val="21"/>
          <w:szCs w:val="21"/>
        </w:rPr>
        <w:t>,</w:t>
      </w:r>
      <w:r>
        <w:rPr>
          <w:rFonts w:ascii="Arial" w:eastAsia="Arial" w:hAnsi="Arial" w:cs="Arial"/>
          <w:w w:val="115"/>
          <w:position w:val="-1"/>
          <w:sz w:val="21"/>
          <w:szCs w:val="21"/>
        </w:rPr>
        <w:t>4</w:t>
      </w:r>
      <w:r>
        <w:rPr>
          <w:rFonts w:ascii="Arial" w:eastAsia="Arial" w:hAnsi="Arial" w:cs="Arial"/>
          <w:w w:val="108"/>
          <w:position w:val="-1"/>
          <w:sz w:val="21"/>
          <w:szCs w:val="21"/>
        </w:rPr>
        <w:t>0</w:t>
      </w:r>
      <w:r>
        <w:rPr>
          <w:rFonts w:ascii="Arial" w:eastAsia="Arial" w:hAnsi="Arial" w:cs="Arial"/>
          <w:w w:val="77"/>
          <w:position w:val="-1"/>
          <w:sz w:val="21"/>
          <w:szCs w:val="21"/>
        </w:rPr>
        <w:t>1</w:t>
      </w:r>
      <w:r>
        <w:rPr>
          <w:rFonts w:ascii="Arial" w:eastAsia="Arial" w:hAnsi="Arial" w:cs="Arial"/>
          <w:w w:val="139"/>
          <w:position w:val="-1"/>
          <w:sz w:val="21"/>
          <w:szCs w:val="21"/>
        </w:rPr>
        <w:t>,</w:t>
      </w:r>
      <w:r>
        <w:rPr>
          <w:rFonts w:ascii="Arial" w:eastAsia="Arial" w:hAnsi="Arial" w:cs="Arial"/>
          <w:w w:val="115"/>
          <w:position w:val="-1"/>
          <w:sz w:val="21"/>
          <w:szCs w:val="21"/>
        </w:rPr>
        <w:t>2</w:t>
      </w:r>
      <w:r>
        <w:rPr>
          <w:rFonts w:ascii="Arial" w:eastAsia="Arial" w:hAnsi="Arial" w:cs="Arial"/>
          <w:position w:val="-1"/>
          <w:sz w:val="21"/>
          <w:szCs w:val="21"/>
        </w:rPr>
        <w:t>6</w:t>
      </w:r>
      <w:r>
        <w:rPr>
          <w:rFonts w:ascii="Arial" w:eastAsia="Arial" w:hAnsi="Arial" w:cs="Arial"/>
          <w:w w:val="108"/>
          <w:position w:val="-1"/>
          <w:sz w:val="21"/>
          <w:szCs w:val="21"/>
        </w:rPr>
        <w:t>8</w:t>
      </w:r>
      <w:r>
        <w:rPr>
          <w:rFonts w:ascii="Arial" w:eastAsia="Arial" w:hAnsi="Arial" w:cs="Arial"/>
          <w:position w:val="-1"/>
          <w:sz w:val="21"/>
          <w:szCs w:val="21"/>
        </w:rPr>
        <w:t xml:space="preserve">        </w:t>
      </w:r>
      <w:r>
        <w:rPr>
          <w:rFonts w:ascii="Arial" w:eastAsia="Arial" w:hAnsi="Arial" w:cs="Arial"/>
          <w:spacing w:val="-1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54"/>
          <w:position w:val="-1"/>
          <w:sz w:val="21"/>
          <w:szCs w:val="21"/>
        </w:rPr>
        <w:t>1</w:t>
      </w:r>
      <w:r>
        <w:rPr>
          <w:rFonts w:ascii="Arial" w:eastAsia="Arial" w:hAnsi="Arial" w:cs="Arial"/>
          <w:w w:val="124"/>
          <w:position w:val="-1"/>
          <w:sz w:val="21"/>
          <w:szCs w:val="21"/>
        </w:rPr>
        <w:t>,</w:t>
      </w:r>
      <w:r>
        <w:rPr>
          <w:rFonts w:ascii="Arial" w:eastAsia="Arial" w:hAnsi="Arial" w:cs="Arial"/>
          <w:w w:val="123"/>
          <w:position w:val="-1"/>
          <w:sz w:val="21"/>
          <w:szCs w:val="21"/>
        </w:rPr>
        <w:t>0</w:t>
      </w:r>
      <w:r>
        <w:rPr>
          <w:rFonts w:ascii="Arial" w:eastAsia="Arial" w:hAnsi="Arial" w:cs="Arial"/>
          <w:position w:val="-1"/>
          <w:sz w:val="21"/>
          <w:szCs w:val="21"/>
        </w:rPr>
        <w:t>4</w:t>
      </w:r>
      <w:r>
        <w:rPr>
          <w:rFonts w:ascii="Arial" w:eastAsia="Arial" w:hAnsi="Arial" w:cs="Arial"/>
          <w:w w:val="108"/>
          <w:position w:val="-1"/>
          <w:sz w:val="21"/>
          <w:szCs w:val="21"/>
        </w:rPr>
        <w:t>5</w:t>
      </w:r>
      <w:r>
        <w:rPr>
          <w:rFonts w:ascii="Arial" w:eastAsia="Arial" w:hAnsi="Arial" w:cs="Arial"/>
          <w:w w:val="77"/>
          <w:position w:val="-1"/>
          <w:sz w:val="21"/>
          <w:szCs w:val="21"/>
        </w:rPr>
        <w:t>,</w:t>
      </w:r>
      <w:r>
        <w:rPr>
          <w:rFonts w:ascii="Arial" w:eastAsia="Arial" w:hAnsi="Arial" w:cs="Arial"/>
          <w:w w:val="115"/>
          <w:position w:val="-1"/>
          <w:sz w:val="21"/>
          <w:szCs w:val="21"/>
        </w:rPr>
        <w:t>4</w:t>
      </w:r>
      <w:r>
        <w:rPr>
          <w:rFonts w:ascii="Arial" w:eastAsia="Arial" w:hAnsi="Arial" w:cs="Arial"/>
          <w:w w:val="108"/>
          <w:position w:val="-1"/>
          <w:sz w:val="21"/>
          <w:szCs w:val="21"/>
        </w:rPr>
        <w:t>0</w:t>
      </w:r>
      <w:r>
        <w:rPr>
          <w:rFonts w:ascii="Arial" w:eastAsia="Arial" w:hAnsi="Arial" w:cs="Arial"/>
          <w:w w:val="77"/>
          <w:position w:val="-1"/>
          <w:sz w:val="21"/>
          <w:szCs w:val="21"/>
        </w:rPr>
        <w:t>1</w:t>
      </w:r>
      <w:r>
        <w:rPr>
          <w:rFonts w:ascii="Arial" w:eastAsia="Arial" w:hAnsi="Arial" w:cs="Arial"/>
          <w:w w:val="139"/>
          <w:position w:val="-1"/>
          <w:sz w:val="21"/>
          <w:szCs w:val="21"/>
        </w:rPr>
        <w:t>,</w:t>
      </w:r>
      <w:r>
        <w:rPr>
          <w:rFonts w:ascii="Arial" w:eastAsia="Arial" w:hAnsi="Arial" w:cs="Arial"/>
          <w:w w:val="108"/>
          <w:position w:val="-1"/>
          <w:sz w:val="21"/>
          <w:szCs w:val="21"/>
        </w:rPr>
        <w:t>268</w:t>
      </w:r>
    </w:p>
    <w:p w:rsidR="00853230" w:rsidRDefault="00853230">
      <w:pPr>
        <w:spacing w:line="200" w:lineRule="exact"/>
      </w:pPr>
    </w:p>
    <w:p w:rsidR="00853230" w:rsidRDefault="00853230">
      <w:pPr>
        <w:spacing w:before="12" w:line="260" w:lineRule="exact"/>
        <w:rPr>
          <w:sz w:val="26"/>
          <w:szCs w:val="26"/>
        </w:rPr>
      </w:pPr>
    </w:p>
    <w:tbl>
      <w:tblPr>
        <w:tblW w:w="0" w:type="auto"/>
        <w:tblInd w:w="26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1"/>
        <w:gridCol w:w="4181"/>
        <w:gridCol w:w="1750"/>
        <w:gridCol w:w="1718"/>
      </w:tblGrid>
      <w:tr w:rsidR="00853230">
        <w:trPr>
          <w:trHeight w:hRule="exact" w:val="770"/>
        </w:trPr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EE2B74">
            <w:pPr>
              <w:spacing w:before="65"/>
              <w:ind w:left="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90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28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94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w w:val="124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for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77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39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year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ended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after</w:t>
            </w:r>
            <w:r>
              <w:rPr>
                <w:rFonts w:ascii="Arial" w:eastAsia="Arial" w:hAnsi="Arial" w:cs="Arial"/>
                <w:spacing w:val="-4"/>
                <w:w w:val="10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11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94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on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before="10" w:line="140" w:lineRule="exact"/>
              <w:rPr>
                <w:sz w:val="15"/>
                <w:szCs w:val="15"/>
              </w:rPr>
            </w:pPr>
          </w:p>
          <w:p w:rsidR="00853230" w:rsidRDefault="00EE2B74">
            <w:pPr>
              <w:ind w:right="244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80"/>
                <w:sz w:val="10"/>
                <w:szCs w:val="10"/>
              </w:rPr>
              <w:t>•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EE2B74">
            <w:pPr>
              <w:spacing w:before="74"/>
              <w:ind w:left="37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w w:val="77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w w:val="139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15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268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EE2B74">
            <w:pPr>
              <w:spacing w:before="74"/>
              <w:ind w:left="5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w w:val="77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w w:val="139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15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268</w:t>
            </w:r>
          </w:p>
        </w:tc>
      </w:tr>
      <w:tr w:rsidR="00853230">
        <w:trPr>
          <w:trHeight w:hRule="exact" w:val="1156"/>
        </w:trPr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line="200" w:lineRule="exact"/>
            </w:pPr>
          </w:p>
          <w:p w:rsidR="00853230" w:rsidRDefault="00853230">
            <w:pPr>
              <w:spacing w:before="13" w:line="220" w:lineRule="exact"/>
              <w:rPr>
                <w:sz w:val="22"/>
                <w:szCs w:val="22"/>
              </w:rPr>
            </w:pPr>
          </w:p>
          <w:p w:rsidR="00853230" w:rsidRDefault="00EE2B74">
            <w:pPr>
              <w:ind w:left="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8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28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w w:val="111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77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1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90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due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change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58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24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7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128"/>
                <w:sz w:val="21"/>
                <w:szCs w:val="21"/>
              </w:rPr>
              <w:t>r</w:t>
            </w:r>
          </w:p>
          <w:p w:rsidR="00853230" w:rsidRDefault="00853230">
            <w:pPr>
              <w:spacing w:before="9" w:line="100" w:lineRule="exact"/>
              <w:rPr>
                <w:sz w:val="11"/>
                <w:szCs w:val="11"/>
              </w:rPr>
            </w:pPr>
          </w:p>
          <w:p w:rsidR="00853230" w:rsidRDefault="00EE2B74">
            <w:pPr>
              <w:ind w:left="4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Value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39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58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tern,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7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20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tm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w w:val="124"/>
                <w:sz w:val="21"/>
                <w:szCs w:val="21"/>
              </w:rPr>
              <w:t>t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before="8" w:line="100" w:lineRule="exact"/>
              <w:rPr>
                <w:sz w:val="11"/>
                <w:szCs w:val="11"/>
              </w:rPr>
            </w:pPr>
          </w:p>
          <w:p w:rsidR="00853230" w:rsidRDefault="00853230">
            <w:pPr>
              <w:spacing w:line="200" w:lineRule="exact"/>
            </w:pPr>
          </w:p>
          <w:p w:rsidR="00853230" w:rsidRDefault="00853230">
            <w:pPr>
              <w:spacing w:line="200" w:lineRule="exact"/>
            </w:pPr>
          </w:p>
          <w:p w:rsidR="00853230" w:rsidRDefault="00EE2B74">
            <w:pPr>
              <w:ind w:right="244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80"/>
                <w:sz w:val="10"/>
                <w:szCs w:val="10"/>
              </w:rPr>
              <w:t>•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line="200" w:lineRule="exact"/>
            </w:pPr>
          </w:p>
          <w:p w:rsidR="00853230" w:rsidRDefault="00853230">
            <w:pPr>
              <w:spacing w:before="2" w:line="240" w:lineRule="exact"/>
              <w:rPr>
                <w:sz w:val="24"/>
                <w:szCs w:val="24"/>
              </w:rPr>
            </w:pPr>
          </w:p>
          <w:p w:rsidR="00853230" w:rsidRDefault="00EE2B74">
            <w:pPr>
              <w:ind w:left="6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77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77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15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w w:val="116"/>
                <w:sz w:val="21"/>
                <w:szCs w:val="21"/>
              </w:rPr>
              <w:t>)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line="200" w:lineRule="exact"/>
            </w:pPr>
          </w:p>
          <w:p w:rsidR="00853230" w:rsidRDefault="00853230">
            <w:pPr>
              <w:spacing w:before="2" w:line="240" w:lineRule="exact"/>
              <w:rPr>
                <w:sz w:val="24"/>
                <w:szCs w:val="24"/>
              </w:rPr>
            </w:pPr>
          </w:p>
          <w:p w:rsidR="00853230" w:rsidRDefault="00EE2B74">
            <w:pPr>
              <w:ind w:left="74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77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77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15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)</w:t>
            </w:r>
          </w:p>
        </w:tc>
      </w:tr>
      <w:tr w:rsidR="00853230">
        <w:trPr>
          <w:trHeight w:hRule="exact" w:val="645"/>
        </w:trPr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EE2B74">
            <w:pPr>
              <w:spacing w:before="95"/>
              <w:ind w:left="67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Balance </w:t>
            </w:r>
            <w:r>
              <w:rPr>
                <w:rFonts w:ascii="Arial" w:eastAsia="Arial" w:hAnsi="Arial" w:cs="Arial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as</w:t>
            </w:r>
            <w:r>
              <w:rPr>
                <w:rFonts w:ascii="Arial" w:eastAsia="Arial" w:hAnsi="Arial" w:cs="Arial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on</w:t>
            </w:r>
            <w:r>
              <w:rPr>
                <w:rFonts w:ascii="Arial" w:eastAsia="Arial" w:hAnsi="Arial" w:cs="Arial"/>
                <w:spacing w:val="44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w w:val="112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w w:val="111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w w:val="106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w w:val="108"/>
                <w:sz w:val="26"/>
                <w:szCs w:val="26"/>
              </w:rPr>
              <w:t>m</w:t>
            </w:r>
            <w:r>
              <w:rPr>
                <w:rFonts w:ascii="Arial" w:eastAsia="Arial" w:hAnsi="Arial" w:cs="Arial"/>
                <w:w w:val="118"/>
                <w:sz w:val="26"/>
                <w:szCs w:val="26"/>
              </w:rPr>
              <w:t>b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w w:val="145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6"/>
                <w:szCs w:val="26"/>
              </w:rPr>
              <w:t>31</w:t>
            </w:r>
            <w:r>
              <w:rPr>
                <w:rFonts w:ascii="Arial" w:eastAsia="Arial" w:hAnsi="Arial" w:cs="Arial"/>
                <w:w w:val="138"/>
                <w:sz w:val="26"/>
                <w:szCs w:val="26"/>
              </w:rPr>
              <w:t>,</w:t>
            </w:r>
            <w:r>
              <w:rPr>
                <w:rFonts w:ascii="Arial" w:eastAsia="Arial" w:hAnsi="Arial" w:cs="Arial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6"/>
                <w:szCs w:val="26"/>
              </w:rPr>
              <w:t>2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0</w:t>
            </w:r>
            <w:r>
              <w:rPr>
                <w:rFonts w:ascii="Arial" w:eastAsia="Arial" w:hAnsi="Arial" w:cs="Arial"/>
                <w:w w:val="81"/>
                <w:sz w:val="26"/>
                <w:szCs w:val="26"/>
              </w:rPr>
              <w:t>1</w:t>
            </w:r>
            <w:r>
              <w:rPr>
                <w:rFonts w:ascii="Arial" w:eastAsia="Arial" w:hAnsi="Arial" w:cs="Arial"/>
                <w:w w:val="131"/>
                <w:sz w:val="26"/>
                <w:szCs w:val="26"/>
              </w:rPr>
              <w:t>3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line="160" w:lineRule="exact"/>
              <w:rPr>
                <w:sz w:val="16"/>
                <w:szCs w:val="16"/>
              </w:rPr>
            </w:pPr>
          </w:p>
          <w:p w:rsidR="00853230" w:rsidRDefault="00EE2B74">
            <w:pPr>
              <w:ind w:left="27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65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77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1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77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1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before="1" w:line="140" w:lineRule="exact"/>
              <w:rPr>
                <w:sz w:val="15"/>
                <w:szCs w:val="15"/>
              </w:rPr>
            </w:pPr>
          </w:p>
          <w:p w:rsidR="00853230" w:rsidRDefault="00EE2B74">
            <w:pPr>
              <w:ind w:left="25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235</w:t>
            </w:r>
            <w:r>
              <w:rPr>
                <w:rFonts w:ascii="Arial" w:eastAsia="Arial" w:hAnsi="Arial" w:cs="Arial"/>
                <w:w w:val="77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15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before="1" w:line="140" w:lineRule="exact"/>
              <w:rPr>
                <w:sz w:val="15"/>
                <w:szCs w:val="15"/>
              </w:rPr>
            </w:pPr>
          </w:p>
          <w:p w:rsidR="00853230" w:rsidRDefault="00EE2B74">
            <w:pPr>
              <w:ind w:left="21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54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w w:val="139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6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w w:val="123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235</w:t>
            </w:r>
            <w:r>
              <w:rPr>
                <w:rFonts w:ascii="Arial" w:eastAsia="Arial" w:hAnsi="Arial" w:cs="Arial"/>
                <w:w w:val="77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15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04</w:t>
            </w:r>
          </w:p>
        </w:tc>
      </w:tr>
      <w:tr w:rsidR="00853230">
        <w:trPr>
          <w:trHeight w:hRule="exact" w:val="796"/>
        </w:trPr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before="17" w:line="200" w:lineRule="exact"/>
            </w:pPr>
          </w:p>
          <w:p w:rsidR="00853230" w:rsidRDefault="00EE2B74">
            <w:pPr>
              <w:ind w:left="58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Balance </w:t>
            </w:r>
            <w:r>
              <w:rPr>
                <w:rFonts w:ascii="Arial" w:eastAsia="Arial" w:hAnsi="Arial" w:cs="Arial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as</w:t>
            </w:r>
            <w:r>
              <w:rPr>
                <w:rFonts w:ascii="Arial" w:eastAsia="Arial" w:hAnsi="Arial" w:cs="Arial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on</w:t>
            </w:r>
            <w:r>
              <w:rPr>
                <w:rFonts w:ascii="Arial" w:eastAsia="Arial" w:hAnsi="Arial" w:cs="Arial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July </w:t>
            </w:r>
            <w:r>
              <w:rPr>
                <w:rFonts w:ascii="Arial" w:eastAsia="Arial" w:hAnsi="Arial" w:cs="Arial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6"/>
                <w:szCs w:val="26"/>
              </w:rPr>
              <w:t>0</w:t>
            </w:r>
            <w:r>
              <w:rPr>
                <w:rFonts w:ascii="Arial" w:eastAsia="Arial" w:hAnsi="Arial" w:cs="Arial"/>
                <w:w w:val="81"/>
                <w:sz w:val="26"/>
                <w:szCs w:val="26"/>
              </w:rPr>
              <w:t>1</w:t>
            </w:r>
            <w:r>
              <w:rPr>
                <w:rFonts w:ascii="Arial" w:eastAsia="Arial" w:hAnsi="Arial" w:cs="Arial"/>
                <w:w w:val="150"/>
                <w:sz w:val="26"/>
                <w:szCs w:val="26"/>
              </w:rPr>
              <w:t>,</w:t>
            </w:r>
            <w:r>
              <w:rPr>
                <w:rFonts w:ascii="Arial" w:eastAsia="Arial" w:hAnsi="Arial" w:cs="Arial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6"/>
                <w:szCs w:val="26"/>
              </w:rPr>
              <w:t>2</w:t>
            </w:r>
            <w:r>
              <w:rPr>
                <w:rFonts w:ascii="Arial" w:eastAsia="Arial" w:hAnsi="Arial" w:cs="Arial"/>
                <w:w w:val="106"/>
                <w:sz w:val="26"/>
                <w:szCs w:val="26"/>
              </w:rPr>
              <w:t>0</w:t>
            </w:r>
            <w:r>
              <w:rPr>
                <w:rFonts w:ascii="Arial" w:eastAsia="Arial" w:hAnsi="Arial" w:cs="Arial"/>
                <w:w w:val="81"/>
                <w:sz w:val="26"/>
                <w:szCs w:val="26"/>
              </w:rPr>
              <w:t>1</w:t>
            </w:r>
            <w:r>
              <w:rPr>
                <w:rFonts w:ascii="Arial" w:eastAsia="Arial" w:hAnsi="Arial" w:cs="Arial"/>
                <w:w w:val="137"/>
                <w:sz w:val="26"/>
                <w:szCs w:val="26"/>
              </w:rPr>
              <w:t>4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before="15" w:line="240" w:lineRule="exact"/>
              <w:rPr>
                <w:sz w:val="24"/>
                <w:szCs w:val="24"/>
              </w:rPr>
            </w:pPr>
          </w:p>
          <w:p w:rsidR="00853230" w:rsidRDefault="00EE2B74">
            <w:pPr>
              <w:ind w:left="2719"/>
              <w:rPr>
                <w:sz w:val="23"/>
                <w:szCs w:val="23"/>
              </w:rPr>
            </w:pPr>
            <w:r>
              <w:rPr>
                <w:w w:val="94"/>
                <w:sz w:val="23"/>
                <w:szCs w:val="23"/>
              </w:rPr>
              <w:t>6</w:t>
            </w:r>
            <w:r>
              <w:rPr>
                <w:w w:val="109"/>
                <w:sz w:val="23"/>
                <w:szCs w:val="23"/>
              </w:rPr>
              <w:t>50</w:t>
            </w:r>
            <w:r>
              <w:rPr>
                <w:w w:val="94"/>
                <w:sz w:val="23"/>
                <w:szCs w:val="23"/>
              </w:rPr>
              <w:t>,</w:t>
            </w:r>
            <w:r>
              <w:rPr>
                <w:w w:val="109"/>
                <w:sz w:val="23"/>
                <w:szCs w:val="23"/>
              </w:rPr>
              <w:t>0</w:t>
            </w:r>
            <w:r>
              <w:rPr>
                <w:w w:val="101"/>
                <w:sz w:val="23"/>
                <w:szCs w:val="23"/>
              </w:rPr>
              <w:t>0</w:t>
            </w:r>
            <w:r>
              <w:rPr>
                <w:w w:val="109"/>
                <w:sz w:val="23"/>
                <w:szCs w:val="23"/>
              </w:rPr>
              <w:t>0</w:t>
            </w:r>
            <w:r>
              <w:rPr>
                <w:w w:val="94"/>
                <w:sz w:val="23"/>
                <w:szCs w:val="23"/>
              </w:rPr>
              <w:t>,</w:t>
            </w:r>
            <w:r>
              <w:rPr>
                <w:w w:val="109"/>
                <w:sz w:val="23"/>
                <w:szCs w:val="23"/>
              </w:rPr>
              <w:t>00</w:t>
            </w:r>
            <w:r>
              <w:rPr>
                <w:w w:val="101"/>
                <w:sz w:val="23"/>
                <w:szCs w:val="23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before="6" w:line="240" w:lineRule="exact"/>
              <w:rPr>
                <w:sz w:val="24"/>
                <w:szCs w:val="24"/>
              </w:rPr>
            </w:pPr>
          </w:p>
          <w:p w:rsidR="00853230" w:rsidRDefault="00EE2B74">
            <w:pPr>
              <w:ind w:left="244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48</w:t>
            </w:r>
            <w:r>
              <w:rPr>
                <w:w w:val="109"/>
                <w:sz w:val="23"/>
                <w:szCs w:val="23"/>
              </w:rPr>
              <w:t>8,</w:t>
            </w:r>
            <w:r>
              <w:rPr>
                <w:w w:val="101"/>
                <w:sz w:val="23"/>
                <w:szCs w:val="23"/>
              </w:rPr>
              <w:t>0</w:t>
            </w:r>
            <w:r>
              <w:rPr>
                <w:w w:val="109"/>
                <w:sz w:val="23"/>
                <w:szCs w:val="23"/>
              </w:rPr>
              <w:t>20</w:t>
            </w:r>
            <w:r>
              <w:rPr>
                <w:w w:val="94"/>
                <w:sz w:val="23"/>
                <w:szCs w:val="23"/>
              </w:rPr>
              <w:t>,</w:t>
            </w:r>
            <w:r>
              <w:rPr>
                <w:w w:val="109"/>
                <w:sz w:val="23"/>
                <w:szCs w:val="23"/>
              </w:rPr>
              <w:t>366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before="6" w:line="240" w:lineRule="exact"/>
              <w:rPr>
                <w:sz w:val="24"/>
                <w:szCs w:val="24"/>
              </w:rPr>
            </w:pPr>
          </w:p>
          <w:p w:rsidR="00853230" w:rsidRDefault="00EE2B74">
            <w:pPr>
              <w:ind w:left="207"/>
              <w:rPr>
                <w:sz w:val="23"/>
                <w:szCs w:val="23"/>
              </w:rPr>
            </w:pPr>
            <w:r>
              <w:rPr>
                <w:w w:val="70"/>
                <w:sz w:val="23"/>
                <w:szCs w:val="23"/>
              </w:rPr>
              <w:t>1</w:t>
            </w:r>
            <w:r>
              <w:rPr>
                <w:w w:val="141"/>
                <w:sz w:val="23"/>
                <w:szCs w:val="23"/>
              </w:rPr>
              <w:t>,</w:t>
            </w:r>
            <w:r>
              <w:rPr>
                <w:spacing w:val="-30"/>
                <w:sz w:val="23"/>
                <w:szCs w:val="23"/>
              </w:rPr>
              <w:t xml:space="preserve"> </w:t>
            </w:r>
            <w:r>
              <w:rPr>
                <w:w w:val="62"/>
                <w:sz w:val="23"/>
                <w:szCs w:val="23"/>
              </w:rPr>
              <w:t>1</w:t>
            </w:r>
            <w:r>
              <w:rPr>
                <w:w w:val="133"/>
                <w:sz w:val="23"/>
                <w:szCs w:val="23"/>
              </w:rPr>
              <w:t>3</w:t>
            </w:r>
            <w:r>
              <w:rPr>
                <w:w w:val="101"/>
                <w:sz w:val="23"/>
                <w:szCs w:val="23"/>
              </w:rPr>
              <w:t>8</w:t>
            </w:r>
            <w:r>
              <w:rPr>
                <w:w w:val="94"/>
                <w:sz w:val="23"/>
                <w:szCs w:val="23"/>
              </w:rPr>
              <w:t>,</w:t>
            </w:r>
            <w:r>
              <w:rPr>
                <w:w w:val="117"/>
                <w:sz w:val="23"/>
                <w:szCs w:val="23"/>
              </w:rPr>
              <w:t>0</w:t>
            </w:r>
            <w:r>
              <w:rPr>
                <w:w w:val="101"/>
                <w:sz w:val="23"/>
                <w:szCs w:val="23"/>
              </w:rPr>
              <w:t>2</w:t>
            </w:r>
            <w:r>
              <w:rPr>
                <w:w w:val="109"/>
                <w:sz w:val="23"/>
                <w:szCs w:val="23"/>
              </w:rPr>
              <w:t>0</w:t>
            </w:r>
            <w:r>
              <w:rPr>
                <w:w w:val="94"/>
                <w:sz w:val="23"/>
                <w:szCs w:val="23"/>
              </w:rPr>
              <w:t>,</w:t>
            </w:r>
            <w:r>
              <w:rPr>
                <w:w w:val="109"/>
                <w:sz w:val="23"/>
                <w:szCs w:val="23"/>
              </w:rPr>
              <w:t>36</w:t>
            </w:r>
            <w:r>
              <w:rPr>
                <w:w w:val="101"/>
                <w:sz w:val="23"/>
                <w:szCs w:val="23"/>
              </w:rPr>
              <w:t>6</w:t>
            </w:r>
          </w:p>
        </w:tc>
      </w:tr>
      <w:tr w:rsidR="00853230">
        <w:trPr>
          <w:trHeight w:hRule="exact" w:val="771"/>
        </w:trPr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before="12" w:line="240" w:lineRule="exact"/>
              <w:rPr>
                <w:sz w:val="24"/>
                <w:szCs w:val="24"/>
              </w:rPr>
            </w:pPr>
          </w:p>
          <w:p w:rsidR="00853230" w:rsidRDefault="00EE2B74">
            <w:pPr>
              <w:ind w:left="4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77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ss)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for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halt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year</w:t>
            </w:r>
            <w:r>
              <w:rPr>
                <w:rFonts w:ascii="Arial" w:eastAsia="Arial" w:hAnsi="Arial" w:cs="Arial"/>
                <w:spacing w:val="-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ended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after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94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on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before="7" w:line="120" w:lineRule="exact"/>
              <w:rPr>
                <w:sz w:val="12"/>
                <w:szCs w:val="12"/>
              </w:rPr>
            </w:pPr>
          </w:p>
          <w:p w:rsidR="00853230" w:rsidRDefault="00853230">
            <w:pPr>
              <w:spacing w:line="200" w:lineRule="exact"/>
            </w:pPr>
          </w:p>
          <w:p w:rsidR="00853230" w:rsidRDefault="00EE2B74">
            <w:pPr>
              <w:ind w:right="24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28"/>
                <w:sz w:val="14"/>
                <w:szCs w:val="14"/>
              </w:rPr>
              <w:t>•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before="13" w:line="240" w:lineRule="exact"/>
              <w:rPr>
                <w:sz w:val="24"/>
                <w:szCs w:val="24"/>
              </w:rPr>
            </w:pPr>
          </w:p>
          <w:p w:rsidR="00853230" w:rsidRDefault="00EE2B74">
            <w:pPr>
              <w:ind w:left="298"/>
              <w:rPr>
                <w:sz w:val="23"/>
                <w:szCs w:val="23"/>
              </w:rPr>
            </w:pPr>
            <w:r>
              <w:rPr>
                <w:w w:val="82"/>
                <w:sz w:val="23"/>
                <w:szCs w:val="23"/>
              </w:rPr>
              <w:t>(</w:t>
            </w:r>
            <w:r>
              <w:rPr>
                <w:w w:val="101"/>
                <w:sz w:val="23"/>
                <w:szCs w:val="23"/>
              </w:rPr>
              <w:t>5</w:t>
            </w:r>
            <w:r>
              <w:rPr>
                <w:w w:val="109"/>
                <w:sz w:val="23"/>
                <w:szCs w:val="23"/>
              </w:rPr>
              <w:t>0</w:t>
            </w:r>
            <w:r>
              <w:rPr>
                <w:w w:val="94"/>
                <w:sz w:val="23"/>
                <w:szCs w:val="23"/>
              </w:rPr>
              <w:t>,</w:t>
            </w:r>
            <w:r>
              <w:rPr>
                <w:w w:val="117"/>
                <w:sz w:val="23"/>
                <w:szCs w:val="23"/>
              </w:rPr>
              <w:t>4</w:t>
            </w:r>
            <w:r>
              <w:rPr>
                <w:w w:val="101"/>
                <w:sz w:val="23"/>
                <w:szCs w:val="23"/>
              </w:rPr>
              <w:t>0</w:t>
            </w:r>
            <w:r>
              <w:rPr>
                <w:w w:val="109"/>
                <w:sz w:val="23"/>
                <w:szCs w:val="23"/>
              </w:rPr>
              <w:t>7</w:t>
            </w:r>
            <w:r>
              <w:rPr>
                <w:w w:val="94"/>
                <w:sz w:val="23"/>
                <w:szCs w:val="23"/>
              </w:rPr>
              <w:t>,</w:t>
            </w:r>
            <w:r>
              <w:rPr>
                <w:w w:val="109"/>
                <w:sz w:val="23"/>
                <w:szCs w:val="23"/>
              </w:rPr>
              <w:t>00</w:t>
            </w:r>
            <w:r>
              <w:rPr>
                <w:w w:val="101"/>
                <w:sz w:val="23"/>
                <w:szCs w:val="23"/>
              </w:rPr>
              <w:t>5</w:t>
            </w:r>
            <w:r>
              <w:rPr>
                <w:w w:val="105"/>
                <w:sz w:val="23"/>
                <w:szCs w:val="23"/>
              </w:rPr>
              <w:t>)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before="13" w:line="240" w:lineRule="exact"/>
              <w:rPr>
                <w:sz w:val="24"/>
                <w:szCs w:val="24"/>
              </w:rPr>
            </w:pPr>
          </w:p>
          <w:p w:rsidR="00853230" w:rsidRDefault="00EE2B74">
            <w:pPr>
              <w:ind w:left="433"/>
              <w:rPr>
                <w:sz w:val="23"/>
                <w:szCs w:val="23"/>
              </w:rPr>
            </w:pPr>
            <w:r>
              <w:rPr>
                <w:w w:val="82"/>
                <w:sz w:val="23"/>
                <w:szCs w:val="23"/>
              </w:rPr>
              <w:t>(</w:t>
            </w:r>
            <w:r>
              <w:rPr>
                <w:w w:val="109"/>
                <w:sz w:val="23"/>
                <w:szCs w:val="23"/>
              </w:rPr>
              <w:t>5</w:t>
            </w:r>
            <w:r>
              <w:rPr>
                <w:w w:val="101"/>
                <w:sz w:val="23"/>
                <w:szCs w:val="23"/>
              </w:rPr>
              <w:t>0</w:t>
            </w:r>
            <w:r>
              <w:rPr>
                <w:w w:val="109"/>
                <w:sz w:val="23"/>
                <w:szCs w:val="23"/>
              </w:rPr>
              <w:t>,4</w:t>
            </w:r>
            <w:r>
              <w:rPr>
                <w:w w:val="101"/>
                <w:sz w:val="23"/>
                <w:szCs w:val="23"/>
              </w:rPr>
              <w:t>0</w:t>
            </w:r>
            <w:r>
              <w:rPr>
                <w:w w:val="109"/>
                <w:sz w:val="23"/>
                <w:szCs w:val="23"/>
              </w:rPr>
              <w:t>7</w:t>
            </w:r>
            <w:r>
              <w:rPr>
                <w:w w:val="94"/>
                <w:sz w:val="23"/>
                <w:szCs w:val="23"/>
              </w:rPr>
              <w:t>,</w:t>
            </w:r>
            <w:r>
              <w:rPr>
                <w:w w:val="109"/>
                <w:sz w:val="23"/>
                <w:szCs w:val="23"/>
              </w:rPr>
              <w:t>00</w:t>
            </w:r>
            <w:r>
              <w:rPr>
                <w:w w:val="101"/>
                <w:sz w:val="23"/>
                <w:szCs w:val="23"/>
              </w:rPr>
              <w:t>5</w:t>
            </w:r>
            <w:r>
              <w:rPr>
                <w:w w:val="105"/>
                <w:sz w:val="23"/>
                <w:szCs w:val="23"/>
              </w:rPr>
              <w:t>)</w:t>
            </w:r>
          </w:p>
        </w:tc>
      </w:tr>
      <w:tr w:rsidR="00853230">
        <w:trPr>
          <w:trHeight w:hRule="exact" w:val="747"/>
        </w:trPr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before="19" w:line="220" w:lineRule="exact"/>
              <w:rPr>
                <w:sz w:val="22"/>
                <w:szCs w:val="22"/>
              </w:rPr>
            </w:pPr>
          </w:p>
          <w:p w:rsidR="00853230" w:rsidRDefault="00EE2B74">
            <w:pPr>
              <w:ind w:left="4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89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11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w w:val="7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for</w:t>
            </w:r>
            <w:r>
              <w:rPr>
                <w:rFonts w:ascii="Arial" w:eastAsia="Arial" w:hAnsi="Arial" w:cs="Arial"/>
                <w:spacing w:val="-7"/>
                <w:w w:val="10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year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77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w w:val="13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w w:val="116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77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w w:val="131"/>
                <w:sz w:val="21"/>
                <w:szCs w:val="21"/>
              </w:rPr>
              <w:t>4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before="14" w:line="280" w:lineRule="exact"/>
              <w:rPr>
                <w:sz w:val="28"/>
                <w:szCs w:val="28"/>
              </w:rPr>
            </w:pPr>
          </w:p>
          <w:p w:rsidR="00853230" w:rsidRDefault="00EE2B74">
            <w:pPr>
              <w:ind w:right="244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21"/>
                <w:sz w:val="17"/>
                <w:szCs w:val="17"/>
              </w:rPr>
              <w:t>•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before="10" w:line="220" w:lineRule="exact"/>
              <w:rPr>
                <w:sz w:val="22"/>
                <w:szCs w:val="22"/>
              </w:rPr>
            </w:pPr>
          </w:p>
          <w:p w:rsidR="00853230" w:rsidRDefault="00EE2B74">
            <w:pPr>
              <w:ind w:left="424"/>
              <w:rPr>
                <w:sz w:val="23"/>
                <w:szCs w:val="23"/>
              </w:rPr>
            </w:pPr>
            <w:r>
              <w:rPr>
                <w:w w:val="70"/>
                <w:sz w:val="23"/>
                <w:szCs w:val="23"/>
              </w:rPr>
              <w:t>(</w:t>
            </w:r>
            <w:r>
              <w:rPr>
                <w:w w:val="109"/>
                <w:sz w:val="23"/>
                <w:szCs w:val="23"/>
              </w:rPr>
              <w:t>6</w:t>
            </w:r>
            <w:r>
              <w:rPr>
                <w:w w:val="94"/>
                <w:sz w:val="23"/>
                <w:szCs w:val="23"/>
              </w:rPr>
              <w:t>,1</w:t>
            </w:r>
            <w:r>
              <w:rPr>
                <w:w w:val="125"/>
                <w:sz w:val="23"/>
                <w:szCs w:val="23"/>
              </w:rPr>
              <w:t>3</w:t>
            </w:r>
            <w:r>
              <w:rPr>
                <w:w w:val="86"/>
                <w:sz w:val="23"/>
                <w:szCs w:val="23"/>
              </w:rPr>
              <w:t>1</w:t>
            </w:r>
            <w:r>
              <w:rPr>
                <w:w w:val="141"/>
                <w:sz w:val="23"/>
                <w:szCs w:val="23"/>
              </w:rPr>
              <w:t>,</w:t>
            </w:r>
            <w:r>
              <w:rPr>
                <w:w w:val="117"/>
                <w:sz w:val="23"/>
                <w:szCs w:val="23"/>
              </w:rPr>
              <w:t>4</w:t>
            </w:r>
            <w:r>
              <w:rPr>
                <w:w w:val="101"/>
                <w:sz w:val="23"/>
                <w:szCs w:val="23"/>
              </w:rPr>
              <w:t>6</w:t>
            </w:r>
            <w:r>
              <w:rPr>
                <w:w w:val="109"/>
                <w:sz w:val="23"/>
                <w:szCs w:val="23"/>
              </w:rPr>
              <w:t>2</w:t>
            </w:r>
            <w:r>
              <w:rPr>
                <w:w w:val="94"/>
                <w:sz w:val="23"/>
                <w:szCs w:val="23"/>
              </w:rPr>
              <w:t>)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before="10" w:line="220" w:lineRule="exact"/>
              <w:rPr>
                <w:sz w:val="22"/>
                <w:szCs w:val="22"/>
              </w:rPr>
            </w:pPr>
          </w:p>
          <w:p w:rsidR="00853230" w:rsidRDefault="00EE2B74">
            <w:pPr>
              <w:ind w:left="559"/>
              <w:rPr>
                <w:sz w:val="23"/>
                <w:szCs w:val="23"/>
              </w:rPr>
            </w:pPr>
            <w:r>
              <w:rPr>
                <w:w w:val="82"/>
                <w:sz w:val="23"/>
                <w:szCs w:val="23"/>
              </w:rPr>
              <w:t>(</w:t>
            </w:r>
            <w:r>
              <w:rPr>
                <w:w w:val="101"/>
                <w:sz w:val="23"/>
                <w:szCs w:val="23"/>
              </w:rPr>
              <w:t>6</w:t>
            </w:r>
            <w:r>
              <w:rPr>
                <w:w w:val="94"/>
                <w:sz w:val="23"/>
                <w:szCs w:val="23"/>
              </w:rPr>
              <w:t>,1</w:t>
            </w:r>
            <w:r>
              <w:rPr>
                <w:w w:val="125"/>
                <w:sz w:val="23"/>
                <w:szCs w:val="23"/>
              </w:rPr>
              <w:t>3</w:t>
            </w:r>
            <w:r>
              <w:rPr>
                <w:w w:val="94"/>
                <w:sz w:val="23"/>
                <w:szCs w:val="23"/>
              </w:rPr>
              <w:t>1</w:t>
            </w:r>
            <w:r>
              <w:rPr>
                <w:w w:val="125"/>
                <w:sz w:val="23"/>
                <w:szCs w:val="23"/>
              </w:rPr>
              <w:t>,</w:t>
            </w:r>
            <w:r>
              <w:rPr>
                <w:w w:val="117"/>
                <w:sz w:val="23"/>
                <w:szCs w:val="23"/>
              </w:rPr>
              <w:t>4</w:t>
            </w:r>
            <w:r>
              <w:rPr>
                <w:w w:val="101"/>
                <w:sz w:val="23"/>
                <w:szCs w:val="23"/>
              </w:rPr>
              <w:t>6</w:t>
            </w:r>
            <w:r>
              <w:rPr>
                <w:w w:val="109"/>
                <w:sz w:val="23"/>
                <w:szCs w:val="23"/>
              </w:rPr>
              <w:t>2</w:t>
            </w:r>
            <w:r>
              <w:rPr>
                <w:w w:val="94"/>
                <w:sz w:val="23"/>
                <w:szCs w:val="23"/>
              </w:rPr>
              <w:t>)</w:t>
            </w:r>
          </w:p>
        </w:tc>
      </w:tr>
      <w:tr w:rsidR="00853230">
        <w:trPr>
          <w:trHeight w:hRule="exact" w:val="550"/>
        </w:trPr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before="12" w:line="220" w:lineRule="exact"/>
              <w:rPr>
                <w:sz w:val="22"/>
                <w:szCs w:val="22"/>
              </w:rPr>
            </w:pPr>
          </w:p>
          <w:p w:rsidR="00853230" w:rsidRDefault="00EE2B74">
            <w:pPr>
              <w:ind w:left="4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8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28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77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w w:val="90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due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change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58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24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128"/>
                <w:sz w:val="21"/>
                <w:szCs w:val="21"/>
              </w:rPr>
              <w:t>r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/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/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/>
        </w:tc>
      </w:tr>
      <w:tr w:rsidR="00853230">
        <w:trPr>
          <w:trHeight w:hRule="exact" w:val="449"/>
        </w:trPr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EE2B74">
            <w:pPr>
              <w:spacing w:before="60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94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77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58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tenn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58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1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1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24"/>
                <w:sz w:val="21"/>
                <w:szCs w:val="21"/>
              </w:rPr>
              <w:t>t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before="5" w:line="140" w:lineRule="exact"/>
              <w:rPr>
                <w:sz w:val="15"/>
                <w:szCs w:val="15"/>
              </w:rPr>
            </w:pPr>
          </w:p>
          <w:p w:rsidR="00853230" w:rsidRDefault="00EE2B74">
            <w:pPr>
              <w:ind w:right="244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206"/>
                <w:sz w:val="10"/>
                <w:szCs w:val="10"/>
              </w:rPr>
              <w:t>•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EE2B74">
            <w:pPr>
              <w:spacing w:before="52"/>
              <w:ind w:left="604"/>
              <w:rPr>
                <w:sz w:val="23"/>
                <w:szCs w:val="23"/>
              </w:rPr>
            </w:pPr>
            <w:r>
              <w:rPr>
                <w:w w:val="70"/>
                <w:sz w:val="23"/>
                <w:szCs w:val="23"/>
              </w:rPr>
              <w:t>(</w:t>
            </w:r>
            <w:r>
              <w:rPr>
                <w:w w:val="109"/>
                <w:sz w:val="23"/>
                <w:szCs w:val="23"/>
              </w:rPr>
              <w:t>2</w:t>
            </w:r>
            <w:r>
              <w:rPr>
                <w:w w:val="86"/>
                <w:sz w:val="23"/>
                <w:szCs w:val="23"/>
              </w:rPr>
              <w:t>1</w:t>
            </w:r>
            <w:r>
              <w:rPr>
                <w:w w:val="125"/>
                <w:sz w:val="23"/>
                <w:szCs w:val="23"/>
              </w:rPr>
              <w:t>6</w:t>
            </w:r>
            <w:r>
              <w:rPr>
                <w:w w:val="109"/>
                <w:sz w:val="23"/>
                <w:szCs w:val="23"/>
              </w:rPr>
              <w:t>,2</w:t>
            </w:r>
            <w:r>
              <w:rPr>
                <w:w w:val="86"/>
                <w:sz w:val="23"/>
                <w:szCs w:val="23"/>
              </w:rPr>
              <w:t>1</w:t>
            </w:r>
            <w:r>
              <w:rPr>
                <w:w w:val="125"/>
                <w:sz w:val="23"/>
                <w:szCs w:val="23"/>
              </w:rPr>
              <w:t>6</w:t>
            </w:r>
            <w:r>
              <w:rPr>
                <w:w w:val="94"/>
                <w:sz w:val="23"/>
                <w:szCs w:val="23"/>
              </w:rPr>
              <w:t>)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EE2B74">
            <w:pPr>
              <w:spacing w:before="52"/>
              <w:ind w:left="740"/>
              <w:rPr>
                <w:sz w:val="23"/>
                <w:szCs w:val="23"/>
              </w:rPr>
            </w:pPr>
            <w:r>
              <w:rPr>
                <w:w w:val="82"/>
                <w:sz w:val="23"/>
                <w:szCs w:val="23"/>
              </w:rPr>
              <w:t>(</w:t>
            </w:r>
            <w:r>
              <w:rPr>
                <w:w w:val="109"/>
                <w:sz w:val="23"/>
                <w:szCs w:val="23"/>
              </w:rPr>
              <w:t>2</w:t>
            </w:r>
            <w:r>
              <w:rPr>
                <w:w w:val="86"/>
                <w:sz w:val="23"/>
                <w:szCs w:val="23"/>
              </w:rPr>
              <w:t>1</w:t>
            </w:r>
            <w:r>
              <w:rPr>
                <w:w w:val="125"/>
                <w:sz w:val="23"/>
                <w:szCs w:val="23"/>
              </w:rPr>
              <w:t>6</w:t>
            </w:r>
            <w:r>
              <w:rPr>
                <w:w w:val="94"/>
                <w:sz w:val="23"/>
                <w:szCs w:val="23"/>
              </w:rPr>
              <w:t>,</w:t>
            </w:r>
            <w:r>
              <w:rPr>
                <w:w w:val="109"/>
                <w:sz w:val="23"/>
                <w:szCs w:val="23"/>
              </w:rPr>
              <w:t>2</w:t>
            </w:r>
            <w:r>
              <w:rPr>
                <w:w w:val="86"/>
                <w:sz w:val="23"/>
                <w:szCs w:val="23"/>
              </w:rPr>
              <w:t>1</w:t>
            </w:r>
            <w:r>
              <w:rPr>
                <w:w w:val="125"/>
                <w:sz w:val="23"/>
                <w:szCs w:val="23"/>
              </w:rPr>
              <w:t>6</w:t>
            </w:r>
            <w:r>
              <w:rPr>
                <w:w w:val="105"/>
                <w:sz w:val="23"/>
                <w:szCs w:val="23"/>
              </w:rPr>
              <w:t>)</w:t>
            </w:r>
          </w:p>
        </w:tc>
      </w:tr>
      <w:tr w:rsidR="00853230">
        <w:trPr>
          <w:trHeight w:hRule="exact" w:val="504"/>
        </w:trPr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before="6" w:line="100" w:lineRule="exact"/>
              <w:rPr>
                <w:sz w:val="10"/>
                <w:szCs w:val="10"/>
              </w:rPr>
            </w:pPr>
          </w:p>
          <w:p w:rsidR="00853230" w:rsidRDefault="00EE2B74">
            <w:pPr>
              <w:ind w:left="58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Balance </w:t>
            </w:r>
            <w:r>
              <w:rPr>
                <w:rFonts w:ascii="Arial" w:eastAsia="Arial" w:hAnsi="Arial" w:cs="Arial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as</w:t>
            </w:r>
            <w:r>
              <w:rPr>
                <w:rFonts w:ascii="Arial" w:eastAsia="Arial" w:hAnsi="Arial" w:cs="Arial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on</w:t>
            </w:r>
            <w:r>
              <w:rPr>
                <w:rFonts w:ascii="Arial" w:eastAsia="Arial" w:hAnsi="Arial" w:cs="Arial"/>
                <w:spacing w:val="5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w w:val="112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w w:val="111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w w:val="106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w w:val="108"/>
                <w:sz w:val="26"/>
                <w:szCs w:val="26"/>
              </w:rPr>
              <w:t>m</w:t>
            </w:r>
            <w:r>
              <w:rPr>
                <w:rFonts w:ascii="Arial" w:eastAsia="Arial" w:hAnsi="Arial" w:cs="Arial"/>
                <w:w w:val="118"/>
                <w:sz w:val="26"/>
                <w:szCs w:val="26"/>
              </w:rPr>
              <w:t>b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w w:val="145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6"/>
                <w:szCs w:val="26"/>
              </w:rPr>
              <w:t>3</w:t>
            </w:r>
            <w:r>
              <w:rPr>
                <w:rFonts w:ascii="Arial" w:eastAsia="Arial" w:hAnsi="Arial" w:cs="Arial"/>
                <w:w w:val="81"/>
                <w:sz w:val="26"/>
                <w:szCs w:val="26"/>
              </w:rPr>
              <w:t>1</w:t>
            </w:r>
            <w:r>
              <w:rPr>
                <w:rFonts w:ascii="Arial" w:eastAsia="Arial" w:hAnsi="Arial" w:cs="Arial"/>
                <w:w w:val="138"/>
                <w:sz w:val="26"/>
                <w:szCs w:val="26"/>
              </w:rPr>
              <w:t>,</w:t>
            </w:r>
            <w:r>
              <w:rPr>
                <w:rFonts w:ascii="Arial" w:eastAsia="Arial" w:hAnsi="Arial" w:cs="Arial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6"/>
                <w:szCs w:val="26"/>
              </w:rPr>
              <w:t>2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0</w:t>
            </w:r>
            <w:r>
              <w:rPr>
                <w:rFonts w:ascii="Arial" w:eastAsia="Arial" w:hAnsi="Arial" w:cs="Arial"/>
                <w:w w:val="81"/>
                <w:sz w:val="26"/>
                <w:szCs w:val="26"/>
              </w:rPr>
              <w:t>1</w:t>
            </w:r>
            <w:r>
              <w:rPr>
                <w:rFonts w:ascii="Arial" w:eastAsia="Arial" w:hAnsi="Arial" w:cs="Arial"/>
                <w:w w:val="137"/>
                <w:sz w:val="26"/>
                <w:szCs w:val="26"/>
              </w:rPr>
              <w:t>4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before="5" w:line="140" w:lineRule="exact"/>
              <w:rPr>
                <w:sz w:val="14"/>
                <w:szCs w:val="14"/>
              </w:rPr>
            </w:pPr>
          </w:p>
          <w:p w:rsidR="00853230" w:rsidRDefault="00EE2B74">
            <w:pPr>
              <w:ind w:left="2719"/>
              <w:rPr>
                <w:sz w:val="23"/>
                <w:szCs w:val="23"/>
              </w:rPr>
            </w:pPr>
            <w:r>
              <w:rPr>
                <w:w w:val="94"/>
                <w:sz w:val="23"/>
                <w:szCs w:val="23"/>
              </w:rPr>
              <w:t>6</w:t>
            </w:r>
            <w:r>
              <w:rPr>
                <w:w w:val="101"/>
                <w:sz w:val="23"/>
                <w:szCs w:val="23"/>
              </w:rPr>
              <w:t>5</w:t>
            </w:r>
            <w:r>
              <w:rPr>
                <w:w w:val="109"/>
                <w:sz w:val="23"/>
                <w:szCs w:val="23"/>
              </w:rPr>
              <w:t>0</w:t>
            </w:r>
            <w:r>
              <w:rPr>
                <w:w w:val="94"/>
                <w:sz w:val="23"/>
                <w:szCs w:val="23"/>
              </w:rPr>
              <w:t>,</w:t>
            </w:r>
            <w:r>
              <w:rPr>
                <w:w w:val="109"/>
                <w:sz w:val="23"/>
                <w:szCs w:val="23"/>
              </w:rPr>
              <w:t>00</w:t>
            </w:r>
            <w:r>
              <w:rPr>
                <w:w w:val="101"/>
                <w:sz w:val="23"/>
                <w:szCs w:val="23"/>
              </w:rPr>
              <w:t>0</w:t>
            </w:r>
            <w:r>
              <w:rPr>
                <w:w w:val="109"/>
                <w:sz w:val="23"/>
                <w:szCs w:val="23"/>
              </w:rPr>
              <w:t>,0</w:t>
            </w:r>
            <w:r>
              <w:rPr>
                <w:w w:val="101"/>
                <w:sz w:val="23"/>
                <w:szCs w:val="23"/>
              </w:rPr>
              <w:t>0</w:t>
            </w:r>
            <w:r>
              <w:rPr>
                <w:w w:val="109"/>
                <w:sz w:val="23"/>
                <w:szCs w:val="23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before="5" w:line="140" w:lineRule="exact"/>
              <w:rPr>
                <w:sz w:val="14"/>
                <w:szCs w:val="14"/>
              </w:rPr>
            </w:pPr>
          </w:p>
          <w:p w:rsidR="00853230" w:rsidRDefault="00EE2B74">
            <w:pPr>
              <w:ind w:left="244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43</w:t>
            </w:r>
            <w:r>
              <w:rPr>
                <w:w w:val="86"/>
                <w:sz w:val="23"/>
                <w:szCs w:val="23"/>
              </w:rPr>
              <w:t>1</w:t>
            </w:r>
            <w:r>
              <w:rPr>
                <w:w w:val="141"/>
                <w:sz w:val="23"/>
                <w:szCs w:val="23"/>
              </w:rPr>
              <w:t>,</w:t>
            </w:r>
            <w:r>
              <w:rPr>
                <w:w w:val="109"/>
                <w:sz w:val="23"/>
                <w:szCs w:val="23"/>
              </w:rPr>
              <w:t>26</w:t>
            </w:r>
            <w:r>
              <w:rPr>
                <w:w w:val="101"/>
                <w:sz w:val="23"/>
                <w:szCs w:val="23"/>
              </w:rPr>
              <w:t>5</w:t>
            </w:r>
            <w:r>
              <w:rPr>
                <w:w w:val="109"/>
                <w:sz w:val="23"/>
                <w:szCs w:val="23"/>
              </w:rPr>
              <w:t>,6</w:t>
            </w:r>
            <w:r>
              <w:rPr>
                <w:w w:val="101"/>
                <w:sz w:val="23"/>
                <w:szCs w:val="23"/>
              </w:rPr>
              <w:t>8</w:t>
            </w:r>
            <w:r>
              <w:rPr>
                <w:w w:val="109"/>
                <w:sz w:val="23"/>
                <w:szCs w:val="23"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before="5" w:line="140" w:lineRule="exact"/>
              <w:rPr>
                <w:sz w:val="14"/>
                <w:szCs w:val="14"/>
              </w:rPr>
            </w:pPr>
          </w:p>
          <w:p w:rsidR="00853230" w:rsidRDefault="00EE2B74">
            <w:pPr>
              <w:ind w:left="207"/>
              <w:rPr>
                <w:sz w:val="23"/>
                <w:szCs w:val="23"/>
              </w:rPr>
            </w:pPr>
            <w:r>
              <w:rPr>
                <w:w w:val="70"/>
                <w:sz w:val="23"/>
                <w:szCs w:val="23"/>
              </w:rPr>
              <w:t>1</w:t>
            </w:r>
            <w:r>
              <w:rPr>
                <w:w w:val="125"/>
                <w:sz w:val="23"/>
                <w:szCs w:val="23"/>
              </w:rPr>
              <w:t>,</w:t>
            </w:r>
            <w:r>
              <w:rPr>
                <w:w w:val="117"/>
                <w:sz w:val="23"/>
                <w:szCs w:val="23"/>
              </w:rPr>
              <w:t>0</w:t>
            </w:r>
            <w:r>
              <w:rPr>
                <w:w w:val="101"/>
                <w:sz w:val="23"/>
                <w:szCs w:val="23"/>
              </w:rPr>
              <w:t>8</w:t>
            </w:r>
            <w:r>
              <w:rPr>
                <w:w w:val="94"/>
                <w:sz w:val="23"/>
                <w:szCs w:val="23"/>
              </w:rPr>
              <w:t>1</w:t>
            </w:r>
            <w:r>
              <w:rPr>
                <w:w w:val="125"/>
                <w:sz w:val="23"/>
                <w:szCs w:val="23"/>
              </w:rPr>
              <w:t>,</w:t>
            </w:r>
            <w:r>
              <w:rPr>
                <w:w w:val="109"/>
                <w:sz w:val="23"/>
                <w:szCs w:val="23"/>
              </w:rPr>
              <w:t>265</w:t>
            </w:r>
            <w:r>
              <w:rPr>
                <w:w w:val="94"/>
                <w:sz w:val="23"/>
                <w:szCs w:val="23"/>
              </w:rPr>
              <w:t>,</w:t>
            </w:r>
            <w:r>
              <w:rPr>
                <w:w w:val="109"/>
                <w:sz w:val="23"/>
                <w:szCs w:val="23"/>
              </w:rPr>
              <w:t>6</w:t>
            </w:r>
            <w:r>
              <w:rPr>
                <w:w w:val="101"/>
                <w:sz w:val="23"/>
                <w:szCs w:val="23"/>
              </w:rPr>
              <w:t>8</w:t>
            </w:r>
            <w:r>
              <w:rPr>
                <w:w w:val="109"/>
                <w:sz w:val="23"/>
                <w:szCs w:val="23"/>
              </w:rPr>
              <w:t>3</w:t>
            </w:r>
          </w:p>
        </w:tc>
      </w:tr>
    </w:tbl>
    <w:p w:rsidR="00853230" w:rsidRDefault="00853230">
      <w:pPr>
        <w:spacing w:before="4" w:line="100" w:lineRule="exact"/>
        <w:rPr>
          <w:sz w:val="10"/>
          <w:szCs w:val="10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spacing w:before="32" w:line="280" w:lineRule="exact"/>
        <w:ind w:left="2643"/>
        <w:rPr>
          <w:sz w:val="25"/>
          <w:szCs w:val="25"/>
        </w:rPr>
      </w:pPr>
      <w:r>
        <w:rPr>
          <w:position w:val="-1"/>
          <w:sz w:val="25"/>
          <w:szCs w:val="25"/>
        </w:rPr>
        <w:t>The</w:t>
      </w:r>
      <w:r>
        <w:rPr>
          <w:spacing w:val="6"/>
          <w:position w:val="-1"/>
          <w:sz w:val="25"/>
          <w:szCs w:val="25"/>
        </w:rPr>
        <w:t xml:space="preserve"> </w:t>
      </w:r>
      <w:r>
        <w:rPr>
          <w:position w:val="-1"/>
          <w:sz w:val="25"/>
          <w:szCs w:val="25"/>
        </w:rPr>
        <w:t>annexed</w:t>
      </w:r>
      <w:r>
        <w:rPr>
          <w:spacing w:val="57"/>
          <w:position w:val="-1"/>
          <w:sz w:val="25"/>
          <w:szCs w:val="25"/>
        </w:rPr>
        <w:t xml:space="preserve"> </w:t>
      </w:r>
      <w:r>
        <w:rPr>
          <w:w w:val="105"/>
          <w:position w:val="-1"/>
          <w:sz w:val="25"/>
          <w:szCs w:val="25"/>
        </w:rPr>
        <w:t>notes</w:t>
      </w:r>
      <w:r>
        <w:rPr>
          <w:spacing w:val="1"/>
          <w:w w:val="105"/>
          <w:position w:val="-1"/>
          <w:sz w:val="25"/>
          <w:szCs w:val="25"/>
        </w:rPr>
        <w:t xml:space="preserve"> </w:t>
      </w:r>
      <w:r>
        <w:rPr>
          <w:position w:val="-1"/>
          <w:sz w:val="25"/>
          <w:szCs w:val="25"/>
        </w:rPr>
        <w:t>form</w:t>
      </w:r>
      <w:r>
        <w:rPr>
          <w:spacing w:val="44"/>
          <w:position w:val="-1"/>
          <w:sz w:val="25"/>
          <w:szCs w:val="25"/>
        </w:rPr>
        <w:t xml:space="preserve"> </w:t>
      </w:r>
      <w:r>
        <w:rPr>
          <w:position w:val="-1"/>
          <w:sz w:val="25"/>
          <w:szCs w:val="25"/>
        </w:rPr>
        <w:t>an</w:t>
      </w:r>
      <w:r>
        <w:rPr>
          <w:spacing w:val="25"/>
          <w:position w:val="-1"/>
          <w:sz w:val="25"/>
          <w:szCs w:val="25"/>
        </w:rPr>
        <w:t xml:space="preserve"> </w:t>
      </w:r>
      <w:r>
        <w:rPr>
          <w:position w:val="-1"/>
          <w:sz w:val="25"/>
          <w:szCs w:val="25"/>
        </w:rPr>
        <w:t>integral</w:t>
      </w:r>
      <w:r>
        <w:rPr>
          <w:spacing w:val="57"/>
          <w:position w:val="-1"/>
          <w:sz w:val="25"/>
          <w:szCs w:val="25"/>
        </w:rPr>
        <w:t xml:space="preserve"> </w:t>
      </w:r>
      <w:r>
        <w:rPr>
          <w:position w:val="-1"/>
          <w:sz w:val="25"/>
          <w:szCs w:val="25"/>
        </w:rPr>
        <w:t>part</w:t>
      </w:r>
      <w:r>
        <w:rPr>
          <w:spacing w:val="53"/>
          <w:position w:val="-1"/>
          <w:sz w:val="25"/>
          <w:szCs w:val="25"/>
        </w:rPr>
        <w:t xml:space="preserve"> </w:t>
      </w:r>
      <w:r>
        <w:rPr>
          <w:position w:val="-1"/>
          <w:sz w:val="25"/>
          <w:szCs w:val="25"/>
        </w:rPr>
        <w:t>of</w:t>
      </w:r>
      <w:r>
        <w:rPr>
          <w:spacing w:val="8"/>
          <w:position w:val="-1"/>
          <w:sz w:val="25"/>
          <w:szCs w:val="25"/>
        </w:rPr>
        <w:t xml:space="preserve"> </w:t>
      </w:r>
      <w:r>
        <w:rPr>
          <w:position w:val="-1"/>
          <w:sz w:val="25"/>
          <w:szCs w:val="25"/>
        </w:rPr>
        <w:t>these</w:t>
      </w:r>
      <w:r>
        <w:rPr>
          <w:spacing w:val="26"/>
          <w:position w:val="-1"/>
          <w:sz w:val="25"/>
          <w:szCs w:val="25"/>
        </w:rPr>
        <w:t xml:space="preserve"> </w:t>
      </w:r>
      <w:r>
        <w:rPr>
          <w:w w:val="89"/>
          <w:position w:val="-1"/>
          <w:sz w:val="25"/>
          <w:szCs w:val="25"/>
        </w:rPr>
        <w:t>c</w:t>
      </w:r>
      <w:r>
        <w:rPr>
          <w:w w:val="108"/>
          <w:position w:val="-1"/>
          <w:sz w:val="25"/>
          <w:szCs w:val="25"/>
        </w:rPr>
        <w:t>o</w:t>
      </w:r>
      <w:r>
        <w:rPr>
          <w:w w:val="115"/>
          <w:position w:val="-1"/>
          <w:sz w:val="25"/>
          <w:szCs w:val="25"/>
        </w:rPr>
        <w:t>n</w:t>
      </w:r>
      <w:r>
        <w:rPr>
          <w:w w:val="108"/>
          <w:position w:val="-1"/>
          <w:sz w:val="25"/>
          <w:szCs w:val="25"/>
        </w:rPr>
        <w:t>d</w:t>
      </w:r>
      <w:r>
        <w:rPr>
          <w:w w:val="106"/>
          <w:position w:val="-1"/>
          <w:sz w:val="25"/>
          <w:szCs w:val="25"/>
        </w:rPr>
        <w:t>e</w:t>
      </w:r>
      <w:r>
        <w:rPr>
          <w:w w:val="109"/>
          <w:position w:val="-1"/>
          <w:sz w:val="25"/>
          <w:szCs w:val="25"/>
        </w:rPr>
        <w:t>ns</w:t>
      </w:r>
      <w:r>
        <w:rPr>
          <w:w w:val="106"/>
          <w:position w:val="-1"/>
          <w:sz w:val="25"/>
          <w:szCs w:val="25"/>
        </w:rPr>
        <w:t>e</w:t>
      </w:r>
      <w:r>
        <w:rPr>
          <w:w w:val="115"/>
          <w:position w:val="-1"/>
          <w:sz w:val="25"/>
          <w:szCs w:val="25"/>
        </w:rPr>
        <w:t>d</w:t>
      </w:r>
      <w:r>
        <w:rPr>
          <w:spacing w:val="19"/>
          <w:position w:val="-1"/>
          <w:sz w:val="25"/>
          <w:szCs w:val="25"/>
        </w:rPr>
        <w:t xml:space="preserve"> </w:t>
      </w:r>
      <w:r>
        <w:rPr>
          <w:w w:val="106"/>
          <w:position w:val="-1"/>
          <w:sz w:val="25"/>
          <w:szCs w:val="25"/>
        </w:rPr>
        <w:t>interim</w:t>
      </w:r>
      <w:r>
        <w:rPr>
          <w:spacing w:val="-3"/>
          <w:w w:val="106"/>
          <w:position w:val="-1"/>
          <w:sz w:val="25"/>
          <w:szCs w:val="25"/>
        </w:rPr>
        <w:t xml:space="preserve"> </w:t>
      </w:r>
      <w:r>
        <w:rPr>
          <w:position w:val="-1"/>
          <w:sz w:val="25"/>
          <w:szCs w:val="25"/>
        </w:rPr>
        <w:t>financial</w:t>
      </w:r>
      <w:r>
        <w:rPr>
          <w:spacing w:val="44"/>
          <w:position w:val="-1"/>
          <w:sz w:val="25"/>
          <w:szCs w:val="25"/>
        </w:rPr>
        <w:t xml:space="preserve"> </w:t>
      </w:r>
      <w:r>
        <w:rPr>
          <w:w w:val="104"/>
          <w:position w:val="-1"/>
          <w:sz w:val="25"/>
          <w:szCs w:val="25"/>
        </w:rPr>
        <w:t>inf</w:t>
      </w:r>
      <w:r>
        <w:rPr>
          <w:w w:val="93"/>
          <w:position w:val="-1"/>
          <w:sz w:val="25"/>
          <w:szCs w:val="25"/>
        </w:rPr>
        <w:t>o</w:t>
      </w:r>
      <w:r>
        <w:rPr>
          <w:w w:val="113"/>
          <w:position w:val="-1"/>
          <w:sz w:val="25"/>
          <w:szCs w:val="25"/>
        </w:rPr>
        <w:t>rm</w:t>
      </w:r>
      <w:r>
        <w:rPr>
          <w:w w:val="114"/>
          <w:position w:val="-1"/>
          <w:sz w:val="25"/>
          <w:szCs w:val="25"/>
        </w:rPr>
        <w:t>a</w:t>
      </w:r>
      <w:r>
        <w:rPr>
          <w:w w:val="117"/>
          <w:position w:val="-1"/>
          <w:sz w:val="25"/>
          <w:szCs w:val="25"/>
        </w:rPr>
        <w:t>t</w:t>
      </w:r>
      <w:r>
        <w:rPr>
          <w:w w:val="91"/>
          <w:position w:val="-1"/>
          <w:sz w:val="25"/>
          <w:szCs w:val="25"/>
        </w:rPr>
        <w:t>i</w:t>
      </w:r>
      <w:r>
        <w:rPr>
          <w:w w:val="101"/>
          <w:position w:val="-1"/>
          <w:sz w:val="25"/>
          <w:szCs w:val="25"/>
        </w:rPr>
        <w:t>o</w:t>
      </w:r>
      <w:r>
        <w:rPr>
          <w:w w:val="122"/>
          <w:position w:val="-1"/>
          <w:sz w:val="25"/>
          <w:szCs w:val="25"/>
        </w:rPr>
        <w:t>n</w:t>
      </w:r>
      <w:r>
        <w:rPr>
          <w:w w:val="57"/>
          <w:position w:val="-1"/>
          <w:sz w:val="25"/>
          <w:szCs w:val="25"/>
        </w:rPr>
        <w:t>.</w:t>
      </w:r>
    </w:p>
    <w:p w:rsidR="00853230" w:rsidRDefault="00853230">
      <w:pPr>
        <w:spacing w:before="8" w:line="180" w:lineRule="exact"/>
        <w:rPr>
          <w:sz w:val="19"/>
          <w:szCs w:val="19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spacing w:before="35" w:line="260" w:lineRule="exact"/>
        <w:ind w:left="9181" w:right="13473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383"/>
          <w:position w:val="-1"/>
          <w:sz w:val="23"/>
          <w:szCs w:val="23"/>
        </w:rPr>
        <w:t>/</w:t>
      </w:r>
    </w:p>
    <w:p w:rsidR="00853230" w:rsidRDefault="00853230">
      <w:pPr>
        <w:spacing w:line="180" w:lineRule="exact"/>
        <w:rPr>
          <w:sz w:val="18"/>
          <w:szCs w:val="18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  <w:sectPr w:rsidR="00853230">
          <w:type w:val="continuous"/>
          <w:pgSz w:w="22980" w:h="31660"/>
          <w:pgMar w:top="1960" w:right="0" w:bottom="280" w:left="0" w:header="720" w:footer="720" w:gutter="0"/>
          <w:cols w:space="720"/>
        </w:sectPr>
      </w:pPr>
    </w:p>
    <w:p w:rsidR="00853230" w:rsidRDefault="00EE2B74">
      <w:pPr>
        <w:spacing w:before="34"/>
        <w:ind w:left="264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92"/>
          <w:sz w:val="21"/>
          <w:szCs w:val="21"/>
        </w:rPr>
        <w:lastRenderedPageBreak/>
        <w:t>L</w:t>
      </w:r>
      <w:r>
        <w:rPr>
          <w:rFonts w:ascii="Arial" w:eastAsia="Arial" w:hAnsi="Arial" w:cs="Arial"/>
          <w:sz w:val="21"/>
          <w:szCs w:val="21"/>
        </w:rPr>
        <w:t>ah</w:t>
      </w:r>
      <w:r>
        <w:rPr>
          <w:rFonts w:ascii="Arial" w:eastAsia="Arial" w:hAnsi="Arial" w:cs="Arial"/>
          <w:w w:val="108"/>
          <w:sz w:val="21"/>
          <w:szCs w:val="21"/>
        </w:rPr>
        <w:t>o</w:t>
      </w:r>
      <w:r>
        <w:rPr>
          <w:rFonts w:ascii="Arial" w:eastAsia="Arial" w:hAnsi="Arial" w:cs="Arial"/>
          <w:w w:val="116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77"/>
          <w:sz w:val="21"/>
          <w:szCs w:val="21"/>
        </w:rPr>
        <w:t>,</w:t>
      </w:r>
    </w:p>
    <w:p w:rsidR="00853230" w:rsidRDefault="00EE2B74">
      <w:pPr>
        <w:spacing w:before="83"/>
        <w:ind w:left="2643" w:right="-5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February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2</w:t>
      </w:r>
      <w:r>
        <w:rPr>
          <w:rFonts w:ascii="Arial" w:eastAsia="Arial" w:hAnsi="Arial" w:cs="Arial"/>
          <w:w w:val="108"/>
          <w:sz w:val="21"/>
          <w:szCs w:val="21"/>
        </w:rPr>
        <w:t>8</w:t>
      </w:r>
      <w:r>
        <w:rPr>
          <w:rFonts w:ascii="Arial" w:eastAsia="Arial" w:hAnsi="Arial" w:cs="Arial"/>
          <w:w w:val="77"/>
          <w:sz w:val="21"/>
          <w:szCs w:val="21"/>
        </w:rPr>
        <w:t>,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2015</w:t>
      </w:r>
    </w:p>
    <w:p w:rsidR="00853230" w:rsidRDefault="00EE2B74">
      <w:pPr>
        <w:spacing w:before="12" w:line="280" w:lineRule="exact"/>
        <w:rPr>
          <w:sz w:val="28"/>
          <w:szCs w:val="28"/>
        </w:rPr>
      </w:pPr>
      <w:r>
        <w:br w:type="column"/>
      </w:r>
    </w:p>
    <w:p w:rsidR="00853230" w:rsidRDefault="00EE2B74">
      <w:pPr>
        <w:spacing w:line="320" w:lineRule="exact"/>
        <w:rPr>
          <w:rFonts w:ascii="Arial" w:eastAsia="Arial" w:hAnsi="Arial" w:cs="Arial"/>
          <w:sz w:val="28"/>
          <w:szCs w:val="28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2" w:space="720" w:equalWidth="0">
            <w:col w:w="4402" w:space="1560"/>
            <w:col w:w="17018"/>
          </w:cols>
        </w:sectPr>
      </w:pPr>
      <w:r>
        <w:rPr>
          <w:rFonts w:ascii="Arial" w:eastAsia="Arial" w:hAnsi="Arial" w:cs="Arial"/>
          <w:b/>
          <w:w w:val="92"/>
          <w:position w:val="1"/>
          <w:sz w:val="27"/>
          <w:szCs w:val="27"/>
        </w:rPr>
        <w:t>C</w:t>
      </w:r>
      <w:r>
        <w:rPr>
          <w:rFonts w:ascii="Arial" w:eastAsia="Arial" w:hAnsi="Arial" w:cs="Arial"/>
          <w:b/>
          <w:w w:val="138"/>
          <w:position w:val="1"/>
          <w:sz w:val="27"/>
          <w:szCs w:val="27"/>
        </w:rPr>
        <w:t>A</w:t>
      </w:r>
      <w:r>
        <w:rPr>
          <w:rFonts w:ascii="Arial" w:eastAsia="Arial" w:hAnsi="Arial" w:cs="Arial"/>
          <w:b/>
          <w:spacing w:val="24"/>
          <w:position w:val="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w w:val="60"/>
          <w:position w:val="1"/>
          <w:sz w:val="27"/>
          <w:szCs w:val="27"/>
        </w:rPr>
        <w:t>I</w:t>
      </w:r>
      <w:r>
        <w:rPr>
          <w:rFonts w:ascii="Arial" w:eastAsia="Arial" w:hAnsi="Arial" w:cs="Arial"/>
          <w:b/>
          <w:w w:val="140"/>
          <w:position w:val="1"/>
          <w:sz w:val="27"/>
          <w:szCs w:val="27"/>
        </w:rPr>
        <w:t>E</w:t>
      </w:r>
      <w:r>
        <w:rPr>
          <w:rFonts w:ascii="Arial" w:eastAsia="Arial" w:hAnsi="Arial" w:cs="Arial"/>
          <w:b/>
          <w:spacing w:val="24"/>
          <w:position w:val="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w w:val="76"/>
          <w:position w:val="1"/>
          <w:sz w:val="27"/>
          <w:szCs w:val="27"/>
        </w:rPr>
        <w:t xml:space="preserve">F   </w:t>
      </w:r>
      <w:r>
        <w:rPr>
          <w:rFonts w:ascii="Arial" w:eastAsia="Arial" w:hAnsi="Arial" w:cs="Arial"/>
          <w:b/>
          <w:spacing w:val="34"/>
          <w:w w:val="76"/>
          <w:position w:val="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w w:val="85"/>
          <w:position w:val="1"/>
          <w:sz w:val="27"/>
          <w:szCs w:val="27"/>
        </w:rPr>
        <w:t>E</w:t>
      </w:r>
      <w:r>
        <w:rPr>
          <w:rFonts w:ascii="Arial" w:eastAsia="Arial" w:hAnsi="Arial" w:cs="Arial"/>
          <w:b/>
          <w:w w:val="145"/>
          <w:position w:val="1"/>
          <w:sz w:val="27"/>
          <w:szCs w:val="27"/>
        </w:rPr>
        <w:t>X</w:t>
      </w:r>
      <w:r>
        <w:rPr>
          <w:rFonts w:ascii="Arial" w:eastAsia="Arial" w:hAnsi="Arial" w:cs="Arial"/>
          <w:b/>
          <w:w w:val="135"/>
          <w:position w:val="1"/>
          <w:sz w:val="27"/>
          <w:szCs w:val="27"/>
        </w:rPr>
        <w:t>E</w:t>
      </w:r>
      <w:r>
        <w:rPr>
          <w:rFonts w:ascii="Arial" w:eastAsia="Arial" w:hAnsi="Arial" w:cs="Arial"/>
          <w:b/>
          <w:position w:val="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pacing w:val="21"/>
          <w:position w:val="1"/>
          <w:sz w:val="27"/>
          <w:szCs w:val="27"/>
        </w:rPr>
        <w:t xml:space="preserve"> </w:t>
      </w:r>
      <w:r>
        <w:rPr>
          <w:rFonts w:ascii="Arial" w:eastAsia="Arial" w:hAnsi="Arial" w:cs="Arial"/>
          <w:w w:val="87"/>
          <w:position w:val="1"/>
          <w:sz w:val="26"/>
          <w:szCs w:val="26"/>
        </w:rPr>
        <w:t>[</w:t>
      </w:r>
      <w:r>
        <w:rPr>
          <w:rFonts w:ascii="Arial" w:eastAsia="Arial" w:hAnsi="Arial" w:cs="Arial"/>
          <w:w w:val="150"/>
          <w:position w:val="1"/>
          <w:sz w:val="26"/>
          <w:szCs w:val="26"/>
        </w:rPr>
        <w:t>!</w:t>
      </w:r>
      <w:r>
        <w:rPr>
          <w:rFonts w:ascii="Arial" w:eastAsia="Arial" w:hAnsi="Arial" w:cs="Arial"/>
          <w:spacing w:val="27"/>
          <w:position w:val="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1"/>
          <w:sz w:val="26"/>
          <w:szCs w:val="26"/>
        </w:rPr>
        <w:t>U</w:t>
      </w:r>
      <w:r>
        <w:rPr>
          <w:rFonts w:ascii="Arial" w:eastAsia="Arial" w:hAnsi="Arial" w:cs="Arial"/>
          <w:spacing w:val="55"/>
          <w:position w:val="1"/>
          <w:sz w:val="26"/>
          <w:szCs w:val="26"/>
        </w:rPr>
        <w:t xml:space="preserve"> </w:t>
      </w:r>
      <w:r>
        <w:rPr>
          <w:rFonts w:ascii="Arial" w:eastAsia="Arial" w:hAnsi="Arial" w:cs="Arial"/>
          <w:w w:val="62"/>
          <w:position w:val="1"/>
          <w:sz w:val="26"/>
          <w:szCs w:val="26"/>
        </w:rPr>
        <w:t xml:space="preserve">I  </w:t>
      </w:r>
      <w:r>
        <w:rPr>
          <w:rFonts w:ascii="Arial" w:eastAsia="Arial" w:hAnsi="Arial" w:cs="Arial"/>
          <w:spacing w:val="10"/>
          <w:w w:val="62"/>
          <w:position w:val="1"/>
          <w:sz w:val="26"/>
          <w:szCs w:val="26"/>
        </w:rPr>
        <w:t xml:space="preserve"> </w:t>
      </w:r>
      <w:r>
        <w:rPr>
          <w:rFonts w:ascii="Arial" w:eastAsia="Arial" w:hAnsi="Arial" w:cs="Arial"/>
          <w:w w:val="78"/>
          <w:position w:val="1"/>
          <w:sz w:val="26"/>
          <w:szCs w:val="26"/>
        </w:rPr>
        <w:t>l</w:t>
      </w:r>
      <w:r>
        <w:rPr>
          <w:rFonts w:ascii="Arial" w:eastAsia="Arial" w:hAnsi="Arial" w:cs="Arial"/>
          <w:w w:val="93"/>
          <w:position w:val="1"/>
          <w:sz w:val="26"/>
          <w:szCs w:val="26"/>
        </w:rPr>
        <w:t>"I</w:t>
      </w:r>
      <w:r>
        <w:rPr>
          <w:rFonts w:ascii="Arial" w:eastAsia="Arial" w:hAnsi="Arial" w:cs="Arial"/>
          <w:w w:val="52"/>
          <w:position w:val="1"/>
          <w:sz w:val="26"/>
          <w:szCs w:val="26"/>
        </w:rPr>
        <w:t>V</w:t>
      </w:r>
      <w:r>
        <w:rPr>
          <w:rFonts w:ascii="Arial" w:eastAsia="Arial" w:hAnsi="Arial" w:cs="Arial"/>
          <w:w w:val="49"/>
          <w:position w:val="1"/>
          <w:sz w:val="26"/>
          <w:szCs w:val="26"/>
        </w:rPr>
        <w:t>71=</w:t>
      </w:r>
      <w:r>
        <w:rPr>
          <w:rFonts w:ascii="Arial" w:eastAsia="Arial" w:hAnsi="Arial" w:cs="Arial"/>
          <w:w w:val="26"/>
          <w:position w:val="1"/>
          <w:sz w:val="26"/>
          <w:szCs w:val="26"/>
        </w:rPr>
        <w:t>E</w:t>
      </w:r>
      <w:r>
        <w:rPr>
          <w:rFonts w:ascii="Arial" w:eastAsia="Arial" w:hAnsi="Arial" w:cs="Arial"/>
          <w:w w:val="165"/>
          <w:position w:val="1"/>
          <w:sz w:val="26"/>
          <w:szCs w:val="26"/>
        </w:rPr>
        <w:t>,-</w:t>
      </w:r>
      <w:r>
        <w:rPr>
          <w:rFonts w:ascii="Arial" w:eastAsia="Arial" w:hAnsi="Arial" w:cs="Arial"/>
          <w:w w:val="354"/>
          <w:position w:val="1"/>
          <w:sz w:val="26"/>
          <w:szCs w:val="26"/>
        </w:rPr>
        <w:t>-</w:t>
      </w:r>
      <w:r>
        <w:rPr>
          <w:rFonts w:ascii="Arial" w:eastAsia="Arial" w:hAnsi="Arial" w:cs="Arial"/>
          <w:w w:val="177"/>
          <w:position w:val="1"/>
          <w:sz w:val="26"/>
          <w:szCs w:val="26"/>
        </w:rPr>
        <w:t>-</w:t>
      </w:r>
      <w:r>
        <w:rPr>
          <w:rFonts w:ascii="Arial" w:eastAsia="Arial" w:hAnsi="Arial" w:cs="Arial"/>
          <w:position w:val="1"/>
          <w:sz w:val="26"/>
          <w:szCs w:val="26"/>
        </w:rPr>
        <w:t xml:space="preserve">                                              </w:t>
      </w:r>
      <w:r>
        <w:rPr>
          <w:rFonts w:ascii="Arial" w:eastAsia="Arial" w:hAnsi="Arial" w:cs="Arial"/>
          <w:spacing w:val="-21"/>
          <w:position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w w:val="84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w w:val="186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w w:val="138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w w:val="130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w w:val="133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w w:val="46"/>
          <w:position w:val="-1"/>
          <w:sz w:val="28"/>
          <w:szCs w:val="28"/>
        </w:rPr>
        <w:t xml:space="preserve">I   </w:t>
      </w:r>
      <w:r>
        <w:rPr>
          <w:rFonts w:ascii="Arial" w:eastAsia="Arial" w:hAnsi="Arial" w:cs="Arial"/>
          <w:b/>
          <w:spacing w:val="1"/>
          <w:w w:val="4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w w:val="87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w w:val="133"/>
          <w:position w:val="-1"/>
          <w:sz w:val="28"/>
          <w:szCs w:val="28"/>
        </w:rPr>
        <w:t>R</w:t>
      </w:r>
    </w:p>
    <w:p w:rsidR="00853230" w:rsidRDefault="00EE2B74">
      <w:pPr>
        <w:spacing w:line="200" w:lineRule="exact"/>
      </w:pPr>
      <w:r>
        <w:lastRenderedPageBreak/>
        <w:pict>
          <v:shape id="_x0000_s1036" type="#_x0000_t75" style="position:absolute;margin-left:0;margin-top:0;width:1148.7pt;height:1583pt;z-index:-3786;mso-position-horizontal-relative:page;mso-position-vertical-relative:page">
            <v:imagedata r:id="rId14" o:title=""/>
            <w10:wrap anchorx="page" anchory="page"/>
          </v:shape>
        </w:pic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13" w:line="280" w:lineRule="exact"/>
        <w:rPr>
          <w:sz w:val="28"/>
          <w:szCs w:val="28"/>
        </w:rPr>
      </w:pPr>
    </w:p>
    <w:p w:rsidR="00853230" w:rsidRDefault="00EE2B74">
      <w:pPr>
        <w:spacing w:line="700" w:lineRule="exact"/>
        <w:ind w:right="-117"/>
        <w:rPr>
          <w:sz w:val="28"/>
          <w:szCs w:val="28"/>
        </w:rPr>
      </w:pPr>
      <w:r>
        <w:rPr>
          <w:rFonts w:ascii="Arial" w:eastAsia="Arial" w:hAnsi="Arial" w:cs="Arial"/>
          <w:w w:val="121"/>
          <w:position w:val="-2"/>
          <w:sz w:val="65"/>
          <w:szCs w:val="65"/>
        </w:rPr>
        <w:t xml:space="preserve">-                                                                                                      </w:t>
      </w:r>
      <w:r>
        <w:rPr>
          <w:rFonts w:ascii="Arial" w:eastAsia="Arial" w:hAnsi="Arial" w:cs="Arial"/>
          <w:spacing w:val="173"/>
          <w:w w:val="121"/>
          <w:position w:val="-2"/>
          <w:sz w:val="65"/>
          <w:szCs w:val="65"/>
        </w:rPr>
        <w:t xml:space="preserve"> </w:t>
      </w:r>
      <w:r>
        <w:rPr>
          <w:color w:val="181818"/>
          <w:w w:val="121"/>
          <w:position w:val="13"/>
          <w:sz w:val="28"/>
          <w:szCs w:val="28"/>
        </w:rPr>
        <w:t>•</w:t>
      </w:r>
    </w:p>
    <w:p w:rsidR="00853230" w:rsidRDefault="00853230">
      <w:pPr>
        <w:spacing w:before="3" w:line="100" w:lineRule="exact"/>
        <w:rPr>
          <w:sz w:val="10"/>
          <w:szCs w:val="10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spacing w:line="380" w:lineRule="exact"/>
        <w:jc w:val="right"/>
        <w:rPr>
          <w:rFonts w:ascii="Arial" w:eastAsia="Arial" w:hAnsi="Arial" w:cs="Arial"/>
          <w:sz w:val="56"/>
          <w:szCs w:val="56"/>
        </w:rPr>
        <w:sectPr w:rsidR="00853230">
          <w:type w:val="continuous"/>
          <w:pgSz w:w="22980" w:h="31660"/>
          <w:pgMar w:top="1960" w:right="0" w:bottom="280" w:left="0" w:header="720" w:footer="720" w:gutter="0"/>
          <w:cols w:space="720"/>
        </w:sectPr>
      </w:pPr>
      <w:r>
        <w:rPr>
          <w:rFonts w:ascii="Arial" w:eastAsia="Arial" w:hAnsi="Arial" w:cs="Arial"/>
          <w:color w:val="3D3D3D"/>
          <w:w w:val="53"/>
          <w:position w:val="-20"/>
          <w:sz w:val="56"/>
          <w:szCs w:val="56"/>
        </w:rPr>
        <w:t>-</w:t>
      </w:r>
    </w:p>
    <w:p w:rsidR="00853230" w:rsidRDefault="00EE2B74">
      <w:pPr>
        <w:spacing w:before="66" w:line="346" w:lineRule="auto"/>
        <w:ind w:left="5625" w:right="5045" w:firstLine="27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114"/>
          <w:sz w:val="25"/>
          <w:szCs w:val="25"/>
        </w:rPr>
        <w:lastRenderedPageBreak/>
        <w:t>KOHINOOR</w:t>
      </w:r>
      <w:r>
        <w:rPr>
          <w:rFonts w:ascii="Arial" w:eastAsia="Arial" w:hAnsi="Arial" w:cs="Arial"/>
          <w:spacing w:val="47"/>
          <w:w w:val="114"/>
          <w:sz w:val="25"/>
          <w:szCs w:val="25"/>
        </w:rPr>
        <w:t xml:space="preserve"> </w:t>
      </w:r>
      <w:r>
        <w:rPr>
          <w:rFonts w:ascii="Arial" w:eastAsia="Arial" w:hAnsi="Arial" w:cs="Arial"/>
          <w:w w:val="114"/>
          <w:sz w:val="25"/>
          <w:szCs w:val="25"/>
        </w:rPr>
        <w:t>SPINNING</w:t>
      </w:r>
      <w:r>
        <w:rPr>
          <w:rFonts w:ascii="Arial" w:eastAsia="Arial" w:hAnsi="Arial" w:cs="Arial"/>
          <w:spacing w:val="25"/>
          <w:w w:val="114"/>
          <w:sz w:val="25"/>
          <w:szCs w:val="25"/>
        </w:rPr>
        <w:t xml:space="preserve"> </w:t>
      </w:r>
      <w:r>
        <w:rPr>
          <w:rFonts w:ascii="Arial" w:eastAsia="Arial" w:hAnsi="Arial" w:cs="Arial"/>
          <w:w w:val="114"/>
          <w:sz w:val="25"/>
          <w:szCs w:val="25"/>
        </w:rPr>
        <w:t>MILLS</w:t>
      </w:r>
      <w:r>
        <w:rPr>
          <w:rFonts w:ascii="Arial" w:eastAsia="Arial" w:hAnsi="Arial" w:cs="Arial"/>
          <w:spacing w:val="48"/>
          <w:w w:val="114"/>
          <w:sz w:val="25"/>
          <w:szCs w:val="25"/>
        </w:rPr>
        <w:t xml:space="preserve"> </w:t>
      </w:r>
      <w:r>
        <w:rPr>
          <w:rFonts w:ascii="Arial" w:eastAsia="Arial" w:hAnsi="Arial" w:cs="Arial"/>
          <w:w w:val="114"/>
          <w:sz w:val="25"/>
          <w:szCs w:val="25"/>
        </w:rPr>
        <w:t>LI</w:t>
      </w:r>
      <w:r>
        <w:rPr>
          <w:rFonts w:ascii="Arial" w:eastAsia="Arial" w:hAnsi="Arial" w:cs="Arial"/>
          <w:w w:val="114"/>
          <w:sz w:val="25"/>
          <w:szCs w:val="25"/>
        </w:rPr>
        <w:t>MITED</w:t>
      </w:r>
      <w:r>
        <w:rPr>
          <w:rFonts w:ascii="Arial" w:eastAsia="Arial" w:hAnsi="Arial" w:cs="Arial"/>
          <w:spacing w:val="7"/>
          <w:w w:val="114"/>
          <w:sz w:val="25"/>
          <w:szCs w:val="25"/>
        </w:rPr>
        <w:t xml:space="preserve"> </w:t>
      </w:r>
      <w:r>
        <w:rPr>
          <w:rFonts w:ascii="Arial" w:eastAsia="Arial" w:hAnsi="Arial" w:cs="Arial"/>
          <w:w w:val="114"/>
          <w:sz w:val="25"/>
          <w:szCs w:val="25"/>
        </w:rPr>
        <w:t>CONDENSED</w:t>
      </w:r>
      <w:r>
        <w:rPr>
          <w:rFonts w:ascii="Arial" w:eastAsia="Arial" w:hAnsi="Arial" w:cs="Arial"/>
          <w:spacing w:val="58"/>
          <w:w w:val="114"/>
          <w:sz w:val="25"/>
          <w:szCs w:val="25"/>
        </w:rPr>
        <w:t xml:space="preserve"> 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14"/>
          <w:sz w:val="25"/>
          <w:szCs w:val="25"/>
        </w:rPr>
        <w:t>N</w:t>
      </w:r>
      <w:r>
        <w:rPr>
          <w:rFonts w:ascii="Arial" w:eastAsia="Arial" w:hAnsi="Arial" w:cs="Arial"/>
          <w:w w:val="136"/>
          <w:sz w:val="25"/>
          <w:szCs w:val="25"/>
        </w:rPr>
        <w:t>T</w:t>
      </w:r>
      <w:r>
        <w:rPr>
          <w:rFonts w:ascii="Arial" w:eastAsia="Arial" w:hAnsi="Arial" w:cs="Arial"/>
          <w:w w:val="113"/>
          <w:sz w:val="25"/>
          <w:szCs w:val="25"/>
        </w:rPr>
        <w:t>E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91"/>
          <w:sz w:val="25"/>
          <w:szCs w:val="25"/>
        </w:rPr>
        <w:t>I</w:t>
      </w:r>
      <w:r>
        <w:rPr>
          <w:rFonts w:ascii="Arial" w:eastAsia="Arial" w:hAnsi="Arial" w:cs="Arial"/>
          <w:w w:val="116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-30"/>
          <w:sz w:val="25"/>
          <w:szCs w:val="25"/>
        </w:rPr>
        <w:t xml:space="preserve"> </w:t>
      </w:r>
      <w:r>
        <w:rPr>
          <w:rFonts w:ascii="Arial" w:eastAsia="Arial" w:hAnsi="Arial" w:cs="Arial"/>
          <w:w w:val="115"/>
          <w:sz w:val="25"/>
          <w:szCs w:val="25"/>
        </w:rPr>
        <w:t>CASH</w:t>
      </w:r>
      <w:r>
        <w:rPr>
          <w:rFonts w:ascii="Arial" w:eastAsia="Arial" w:hAnsi="Arial" w:cs="Arial"/>
          <w:spacing w:val="30"/>
          <w:w w:val="115"/>
          <w:sz w:val="25"/>
          <w:szCs w:val="25"/>
        </w:rPr>
        <w:t xml:space="preserve"> </w:t>
      </w:r>
      <w:r>
        <w:rPr>
          <w:rFonts w:ascii="Arial" w:eastAsia="Arial" w:hAnsi="Arial" w:cs="Arial"/>
          <w:w w:val="115"/>
          <w:sz w:val="25"/>
          <w:szCs w:val="25"/>
        </w:rPr>
        <w:t>FLOW</w:t>
      </w:r>
      <w:r>
        <w:rPr>
          <w:rFonts w:ascii="Arial" w:eastAsia="Arial" w:hAnsi="Arial" w:cs="Arial"/>
          <w:spacing w:val="16"/>
          <w:w w:val="115"/>
          <w:sz w:val="25"/>
          <w:szCs w:val="25"/>
        </w:rPr>
        <w:t xml:space="preserve"> </w:t>
      </w:r>
      <w:r>
        <w:rPr>
          <w:rFonts w:ascii="Arial" w:eastAsia="Arial" w:hAnsi="Arial" w:cs="Arial"/>
          <w:w w:val="115"/>
          <w:sz w:val="25"/>
          <w:szCs w:val="25"/>
        </w:rPr>
        <w:t>STATEMENT</w:t>
      </w:r>
      <w:r>
        <w:rPr>
          <w:rFonts w:ascii="Arial" w:eastAsia="Arial" w:hAnsi="Arial" w:cs="Arial"/>
          <w:spacing w:val="42"/>
          <w:w w:val="115"/>
          <w:sz w:val="25"/>
          <w:szCs w:val="25"/>
        </w:rPr>
        <w:t xml:space="preserve"> </w:t>
      </w:r>
      <w:r>
        <w:rPr>
          <w:rFonts w:ascii="Arial" w:eastAsia="Arial" w:hAnsi="Arial" w:cs="Arial"/>
          <w:w w:val="86"/>
          <w:sz w:val="25"/>
          <w:szCs w:val="25"/>
        </w:rPr>
        <w:t>(</w:t>
      </w:r>
      <w:r>
        <w:rPr>
          <w:rFonts w:ascii="Arial" w:eastAsia="Arial" w:hAnsi="Arial" w:cs="Arial"/>
          <w:w w:val="109"/>
          <w:sz w:val="25"/>
          <w:szCs w:val="25"/>
        </w:rPr>
        <w:t>U</w:t>
      </w:r>
      <w:r>
        <w:rPr>
          <w:rFonts w:ascii="Arial" w:eastAsia="Arial" w:hAnsi="Arial" w:cs="Arial"/>
          <w:w w:val="114"/>
          <w:sz w:val="25"/>
          <w:szCs w:val="25"/>
        </w:rPr>
        <w:t>N</w:t>
      </w:r>
      <w:r>
        <w:rPr>
          <w:rFonts w:ascii="Arial" w:eastAsia="Arial" w:hAnsi="Arial" w:cs="Arial"/>
          <w:w w:val="140"/>
          <w:sz w:val="25"/>
          <w:szCs w:val="25"/>
        </w:rPr>
        <w:t>-</w:t>
      </w:r>
      <w:r>
        <w:rPr>
          <w:rFonts w:ascii="Arial" w:eastAsia="Arial" w:hAnsi="Arial" w:cs="Arial"/>
          <w:w w:val="124"/>
          <w:sz w:val="25"/>
          <w:szCs w:val="25"/>
        </w:rPr>
        <w:t>A</w:t>
      </w:r>
      <w:r>
        <w:rPr>
          <w:rFonts w:ascii="Arial" w:eastAsia="Arial" w:hAnsi="Arial" w:cs="Arial"/>
          <w:w w:val="99"/>
          <w:sz w:val="25"/>
          <w:szCs w:val="25"/>
        </w:rPr>
        <w:t>U</w:t>
      </w:r>
      <w:r>
        <w:rPr>
          <w:rFonts w:ascii="Arial" w:eastAsia="Arial" w:hAnsi="Arial" w:cs="Arial"/>
          <w:w w:val="119"/>
          <w:sz w:val="25"/>
          <w:szCs w:val="25"/>
        </w:rPr>
        <w:t>D</w:t>
      </w:r>
      <w:r>
        <w:rPr>
          <w:rFonts w:ascii="Arial" w:eastAsia="Arial" w:hAnsi="Arial" w:cs="Arial"/>
          <w:w w:val="117"/>
          <w:sz w:val="25"/>
          <w:szCs w:val="25"/>
        </w:rPr>
        <w:t>I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108"/>
          <w:sz w:val="25"/>
          <w:szCs w:val="25"/>
        </w:rPr>
        <w:t>E</w:t>
      </w:r>
      <w:r>
        <w:rPr>
          <w:rFonts w:ascii="Arial" w:eastAsia="Arial" w:hAnsi="Arial" w:cs="Arial"/>
          <w:w w:val="119"/>
          <w:sz w:val="25"/>
          <w:szCs w:val="25"/>
        </w:rPr>
        <w:t>D</w:t>
      </w:r>
      <w:r>
        <w:rPr>
          <w:rFonts w:ascii="Arial" w:eastAsia="Arial" w:hAnsi="Arial" w:cs="Arial"/>
          <w:w w:val="108"/>
          <w:sz w:val="25"/>
          <w:szCs w:val="25"/>
        </w:rPr>
        <w:t>)</w:t>
      </w:r>
    </w:p>
    <w:p w:rsidR="00853230" w:rsidRDefault="00EE2B74">
      <w:pPr>
        <w:spacing w:line="280" w:lineRule="exact"/>
        <w:ind w:left="6541" w:right="5934"/>
        <w:jc w:val="center"/>
        <w:rPr>
          <w:sz w:val="31"/>
          <w:szCs w:val="31"/>
        </w:rPr>
      </w:pPr>
      <w:r>
        <w:rPr>
          <w:rFonts w:ascii="Arial" w:eastAsia="Arial" w:hAnsi="Arial" w:cs="Arial"/>
          <w:position w:val="1"/>
          <w:sz w:val="25"/>
          <w:szCs w:val="25"/>
        </w:rPr>
        <w:t xml:space="preserve">FOR </w:t>
      </w:r>
      <w:r>
        <w:rPr>
          <w:rFonts w:ascii="Arial" w:eastAsia="Arial" w:hAnsi="Arial" w:cs="Arial"/>
          <w:spacing w:val="16"/>
          <w:position w:val="1"/>
          <w:sz w:val="25"/>
          <w:szCs w:val="25"/>
        </w:rPr>
        <w:t xml:space="preserve"> </w:t>
      </w:r>
      <w:r>
        <w:rPr>
          <w:rFonts w:ascii="Arial" w:eastAsia="Arial" w:hAnsi="Arial" w:cs="Arial"/>
          <w:position w:val="1"/>
          <w:sz w:val="25"/>
          <w:szCs w:val="25"/>
        </w:rPr>
        <w:t xml:space="preserve">THE </w:t>
      </w:r>
      <w:r>
        <w:rPr>
          <w:rFonts w:ascii="Arial" w:eastAsia="Arial" w:hAnsi="Arial" w:cs="Arial"/>
          <w:spacing w:val="44"/>
          <w:position w:val="1"/>
          <w:sz w:val="25"/>
          <w:szCs w:val="25"/>
        </w:rPr>
        <w:t xml:space="preserve"> </w:t>
      </w:r>
      <w:r>
        <w:rPr>
          <w:rFonts w:ascii="Arial" w:eastAsia="Arial" w:hAnsi="Arial" w:cs="Arial"/>
          <w:w w:val="94"/>
          <w:position w:val="1"/>
          <w:sz w:val="25"/>
          <w:szCs w:val="25"/>
        </w:rPr>
        <w:t>H</w:t>
      </w:r>
      <w:r>
        <w:rPr>
          <w:rFonts w:ascii="Arial" w:eastAsia="Arial" w:hAnsi="Arial" w:cs="Arial"/>
          <w:w w:val="135"/>
          <w:position w:val="1"/>
          <w:sz w:val="25"/>
          <w:szCs w:val="25"/>
        </w:rPr>
        <w:t>A</w:t>
      </w:r>
      <w:r>
        <w:rPr>
          <w:rFonts w:ascii="Arial" w:eastAsia="Arial" w:hAnsi="Arial" w:cs="Arial"/>
          <w:w w:val="123"/>
          <w:position w:val="1"/>
          <w:sz w:val="25"/>
          <w:szCs w:val="25"/>
        </w:rPr>
        <w:t>L</w:t>
      </w:r>
      <w:r>
        <w:rPr>
          <w:rFonts w:ascii="Arial" w:eastAsia="Arial" w:hAnsi="Arial" w:cs="Arial"/>
          <w:w w:val="118"/>
          <w:position w:val="1"/>
          <w:sz w:val="25"/>
          <w:szCs w:val="25"/>
        </w:rPr>
        <w:t>F</w:t>
      </w:r>
      <w:r>
        <w:rPr>
          <w:rFonts w:ascii="Arial" w:eastAsia="Arial" w:hAnsi="Arial" w:cs="Arial"/>
          <w:spacing w:val="30"/>
          <w:position w:val="1"/>
          <w:sz w:val="25"/>
          <w:szCs w:val="25"/>
        </w:rPr>
        <w:t xml:space="preserve"> </w:t>
      </w:r>
      <w:r>
        <w:rPr>
          <w:rFonts w:ascii="Arial" w:eastAsia="Arial" w:hAnsi="Arial" w:cs="Arial"/>
          <w:w w:val="114"/>
          <w:position w:val="1"/>
          <w:sz w:val="25"/>
          <w:szCs w:val="25"/>
        </w:rPr>
        <w:t>YEAR</w:t>
      </w:r>
      <w:r>
        <w:rPr>
          <w:rFonts w:ascii="Arial" w:eastAsia="Arial" w:hAnsi="Arial" w:cs="Arial"/>
          <w:spacing w:val="44"/>
          <w:w w:val="114"/>
          <w:position w:val="1"/>
          <w:sz w:val="25"/>
          <w:szCs w:val="25"/>
        </w:rPr>
        <w:t xml:space="preserve"> </w:t>
      </w:r>
      <w:r>
        <w:rPr>
          <w:rFonts w:ascii="Arial" w:eastAsia="Arial" w:hAnsi="Arial" w:cs="Arial"/>
          <w:w w:val="114"/>
          <w:position w:val="1"/>
          <w:sz w:val="25"/>
          <w:szCs w:val="25"/>
        </w:rPr>
        <w:t>ENDED</w:t>
      </w:r>
      <w:r>
        <w:rPr>
          <w:rFonts w:ascii="Arial" w:eastAsia="Arial" w:hAnsi="Arial" w:cs="Arial"/>
          <w:spacing w:val="19"/>
          <w:w w:val="114"/>
          <w:position w:val="1"/>
          <w:sz w:val="25"/>
          <w:szCs w:val="25"/>
        </w:rPr>
        <w:t xml:space="preserve"> </w:t>
      </w:r>
      <w:r>
        <w:rPr>
          <w:rFonts w:ascii="Arial" w:eastAsia="Arial" w:hAnsi="Arial" w:cs="Arial"/>
          <w:w w:val="94"/>
          <w:position w:val="1"/>
          <w:sz w:val="25"/>
          <w:szCs w:val="25"/>
        </w:rPr>
        <w:t>D</w:t>
      </w:r>
      <w:r>
        <w:rPr>
          <w:rFonts w:ascii="Arial" w:eastAsia="Arial" w:hAnsi="Arial" w:cs="Arial"/>
          <w:w w:val="119"/>
          <w:position w:val="1"/>
          <w:sz w:val="25"/>
          <w:szCs w:val="25"/>
        </w:rPr>
        <w:t>E</w:t>
      </w:r>
      <w:r>
        <w:rPr>
          <w:rFonts w:ascii="Arial" w:eastAsia="Arial" w:hAnsi="Arial" w:cs="Arial"/>
          <w:w w:val="114"/>
          <w:position w:val="1"/>
          <w:sz w:val="25"/>
          <w:szCs w:val="25"/>
        </w:rPr>
        <w:t>C</w:t>
      </w:r>
      <w:r>
        <w:rPr>
          <w:rFonts w:ascii="Arial" w:eastAsia="Arial" w:hAnsi="Arial" w:cs="Arial"/>
          <w:w w:val="119"/>
          <w:position w:val="1"/>
          <w:sz w:val="25"/>
          <w:szCs w:val="25"/>
        </w:rPr>
        <w:t>E</w:t>
      </w:r>
      <w:r>
        <w:rPr>
          <w:rFonts w:ascii="Arial" w:eastAsia="Arial" w:hAnsi="Arial" w:cs="Arial"/>
          <w:w w:val="112"/>
          <w:position w:val="1"/>
          <w:sz w:val="25"/>
          <w:szCs w:val="25"/>
        </w:rPr>
        <w:t>M</w:t>
      </w:r>
      <w:r>
        <w:rPr>
          <w:rFonts w:ascii="Arial" w:eastAsia="Arial" w:hAnsi="Arial" w:cs="Arial"/>
          <w:w w:val="124"/>
          <w:position w:val="1"/>
          <w:sz w:val="25"/>
          <w:szCs w:val="25"/>
        </w:rPr>
        <w:t>B</w:t>
      </w:r>
      <w:r>
        <w:rPr>
          <w:rFonts w:ascii="Arial" w:eastAsia="Arial" w:hAnsi="Arial" w:cs="Arial"/>
          <w:w w:val="119"/>
          <w:position w:val="1"/>
          <w:sz w:val="25"/>
          <w:szCs w:val="25"/>
        </w:rPr>
        <w:t>ER</w:t>
      </w:r>
      <w:r>
        <w:rPr>
          <w:rFonts w:ascii="Arial" w:eastAsia="Arial" w:hAnsi="Arial" w:cs="Arial"/>
          <w:spacing w:val="30"/>
          <w:position w:val="1"/>
          <w:sz w:val="25"/>
          <w:szCs w:val="25"/>
        </w:rPr>
        <w:t xml:space="preserve"> </w:t>
      </w:r>
      <w:r>
        <w:rPr>
          <w:w w:val="87"/>
          <w:position w:val="1"/>
          <w:sz w:val="31"/>
          <w:szCs w:val="31"/>
        </w:rPr>
        <w:t>3</w:t>
      </w:r>
      <w:r>
        <w:rPr>
          <w:w w:val="81"/>
          <w:position w:val="1"/>
          <w:sz w:val="31"/>
          <w:szCs w:val="31"/>
        </w:rPr>
        <w:t>1</w:t>
      </w:r>
      <w:r>
        <w:rPr>
          <w:w w:val="151"/>
          <w:position w:val="1"/>
          <w:sz w:val="31"/>
          <w:szCs w:val="31"/>
        </w:rPr>
        <w:t>,</w:t>
      </w:r>
      <w:r>
        <w:rPr>
          <w:spacing w:val="31"/>
          <w:position w:val="1"/>
          <w:sz w:val="31"/>
          <w:szCs w:val="31"/>
        </w:rPr>
        <w:t xml:space="preserve"> </w:t>
      </w:r>
      <w:r>
        <w:rPr>
          <w:w w:val="87"/>
          <w:position w:val="1"/>
          <w:sz w:val="31"/>
          <w:szCs w:val="31"/>
        </w:rPr>
        <w:t>2</w:t>
      </w:r>
      <w:r>
        <w:rPr>
          <w:w w:val="104"/>
          <w:position w:val="1"/>
          <w:sz w:val="31"/>
          <w:szCs w:val="31"/>
        </w:rPr>
        <w:t>0</w:t>
      </w:r>
      <w:r>
        <w:rPr>
          <w:w w:val="87"/>
          <w:position w:val="1"/>
          <w:sz w:val="31"/>
          <w:szCs w:val="31"/>
        </w:rPr>
        <w:t>1</w:t>
      </w:r>
      <w:r>
        <w:rPr>
          <w:w w:val="128"/>
          <w:position w:val="1"/>
          <w:sz w:val="31"/>
          <w:szCs w:val="31"/>
        </w:rPr>
        <w:t>4</w:t>
      </w:r>
    </w:p>
    <w:p w:rsidR="00853230" w:rsidRDefault="00853230">
      <w:pPr>
        <w:spacing w:line="200" w:lineRule="exact"/>
      </w:pPr>
    </w:p>
    <w:p w:rsidR="00853230" w:rsidRDefault="00853230">
      <w:pPr>
        <w:spacing w:before="2" w:line="240" w:lineRule="exact"/>
        <w:rPr>
          <w:sz w:val="24"/>
          <w:szCs w:val="24"/>
        </w:rPr>
      </w:pPr>
    </w:p>
    <w:p w:rsidR="00853230" w:rsidRDefault="00EE2B74">
      <w:pPr>
        <w:spacing w:line="480" w:lineRule="exact"/>
        <w:ind w:left="1407"/>
        <w:rPr>
          <w:sz w:val="44"/>
          <w:szCs w:val="44"/>
        </w:rPr>
      </w:pPr>
      <w:r>
        <w:rPr>
          <w:w w:val="49"/>
          <w:position w:val="-1"/>
          <w:sz w:val="44"/>
          <w:szCs w:val="44"/>
        </w:rPr>
        <w:t>-</w:t>
      </w:r>
    </w:p>
    <w:p w:rsidR="00853230" w:rsidRDefault="00853230">
      <w:pPr>
        <w:spacing w:before="6" w:line="120" w:lineRule="exact"/>
        <w:rPr>
          <w:sz w:val="13"/>
          <w:szCs w:val="13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  <w:sectPr w:rsidR="00853230">
          <w:pgSz w:w="22980" w:h="31660"/>
          <w:pgMar w:top="800" w:right="3340" w:bottom="280" w:left="0" w:header="720" w:footer="720" w:gutter="0"/>
          <w:cols w:space="720"/>
        </w:sectPr>
      </w:pPr>
    </w:p>
    <w:p w:rsidR="00853230" w:rsidRDefault="00EE2B74">
      <w:pPr>
        <w:spacing w:before="33"/>
        <w:ind w:left="2841" w:right="-57"/>
        <w:rPr>
          <w:sz w:val="24"/>
          <w:szCs w:val="24"/>
        </w:rPr>
      </w:pPr>
      <w:r>
        <w:lastRenderedPageBreak/>
        <w:pict>
          <v:shape id="_x0000_s1035" type="#_x0000_t75" style="position:absolute;left:0;text-align:left;margin-left:0;margin-top:0;width:1148.7pt;height:1583pt;z-index:-3785;mso-position-horizontal-relative:page;mso-position-vertical-relative:page">
            <v:imagedata r:id="rId15" o:title=""/>
            <w10:wrap anchorx="page" anchory="page"/>
          </v:shape>
        </w:pict>
      </w:r>
      <w:r>
        <w:pict>
          <v:shape id="_x0000_s1034" type="#_x0000_t202" style="position:absolute;left:0;text-align:left;margin-left:138.7pt;margin-top:-1058.85pt;width:736.4pt;height:1021.6pt;z-index:-37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558"/>
                    <w:gridCol w:w="1317"/>
                    <w:gridCol w:w="3058"/>
                    <w:gridCol w:w="2796"/>
                  </w:tblGrid>
                  <w:tr w:rsidR="00853230">
                    <w:trPr>
                      <w:trHeight w:hRule="exact" w:val="822"/>
                    </w:trPr>
                    <w:tc>
                      <w:tcPr>
                        <w:tcW w:w="8875" w:type="dxa"/>
                        <w:gridSpan w:val="2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92"/>
                          <w:ind w:left="701" w:right="863"/>
                          <w:jc w:val="center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4"/>
                            <w:sz w:val="25"/>
                            <w:szCs w:val="2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25"/>
                            <w:szCs w:val="25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56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d</w:t>
                        </w:r>
                      </w:p>
                      <w:p w:rsidR="00853230" w:rsidRDefault="00EE2B74">
                        <w:pPr>
                          <w:spacing w:before="83"/>
                          <w:ind w:left="226" w:right="361"/>
                          <w:jc w:val="center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9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4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spacing w:val="32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0"/>
                            <w:sz w:val="27"/>
                            <w:szCs w:val="27"/>
                          </w:rPr>
                          <w:t>4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74"/>
                          <w:ind w:left="791" w:right="493"/>
                          <w:jc w:val="center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4"/>
                            <w:sz w:val="25"/>
                            <w:szCs w:val="2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56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d</w:t>
                        </w:r>
                      </w:p>
                      <w:p w:rsidR="00853230" w:rsidRDefault="00EE2B74">
                        <w:pPr>
                          <w:spacing w:before="83"/>
                          <w:ind w:left="305" w:right="-2"/>
                          <w:jc w:val="center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4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60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spacing w:val="32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3</w:t>
                        </w:r>
                      </w:p>
                    </w:tc>
                  </w:tr>
                  <w:tr w:rsidR="00853230">
                    <w:trPr>
                      <w:trHeight w:hRule="exact" w:val="602"/>
                    </w:trPr>
                    <w:tc>
                      <w:tcPr>
                        <w:tcW w:w="8875" w:type="dxa"/>
                        <w:gridSpan w:val="2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6"/>
                          <w:ind w:left="888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25"/>
                            <w:szCs w:val="25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)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28"/>
                          <w:ind w:left="988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25"/>
                            <w:szCs w:val="25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)</w:t>
                        </w:r>
                      </w:p>
                    </w:tc>
                  </w:tr>
                  <w:tr w:rsidR="00853230">
                    <w:trPr>
                      <w:trHeight w:hRule="exact" w:val="572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53230" w:rsidRDefault="00EE2B74">
                        <w:pPr>
                          <w:ind w:left="58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CASH</w:t>
                        </w:r>
                        <w:r>
                          <w:rPr>
                            <w:rFonts w:ascii="Arial" w:eastAsia="Arial" w:hAnsi="Arial" w:cs="Arial"/>
                            <w:spacing w:val="62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FLOW</w:t>
                        </w:r>
                        <w:r>
                          <w:rPr>
                            <w:rFonts w:ascii="Arial" w:eastAsia="Arial" w:hAnsi="Arial" w:cs="Arial"/>
                            <w:spacing w:val="62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FROM</w:t>
                        </w:r>
                        <w:r>
                          <w:rPr>
                            <w:rFonts w:ascii="Arial" w:eastAsia="Arial" w:hAnsi="Arial" w:cs="Arial"/>
                            <w:spacing w:val="58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25"/>
                            <w:szCs w:val="25"/>
                          </w:rPr>
                          <w:t>OPERATING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w w:val="106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25"/>
                            <w:szCs w:val="2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S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</w:tr>
                  <w:tr w:rsidR="00853230">
                    <w:trPr>
                      <w:trHeight w:hRule="exact" w:val="618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71"/>
                          <w:ind w:left="58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25"/>
                            <w:szCs w:val="25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65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before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w w:val="104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n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27"/>
                          <w:ind w:left="1168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9"/>
                          <w:ind w:left="1150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60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0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80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02</w:t>
                        </w:r>
                        <w:r>
                          <w:rPr>
                            <w:w w:val="80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80</w:t>
                        </w:r>
                      </w:p>
                    </w:tc>
                  </w:tr>
                  <w:tr w:rsidR="00853230">
                    <w:trPr>
                      <w:trHeight w:hRule="exact" w:val="559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18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853230" w:rsidRDefault="00EE2B74">
                        <w:pPr>
                          <w:ind w:left="4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6"/>
                            <w:sz w:val="25"/>
                            <w:szCs w:val="25"/>
                          </w:rPr>
                          <w:t>Adjustments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106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25"/>
                            <w:szCs w:val="25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non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cash</w:t>
                        </w:r>
                        <w:r>
                          <w:rPr>
                            <w:rFonts w:ascii="Arial" w:eastAsia="Arial" w:hAnsi="Arial" w:cs="Arial"/>
                            <w:spacing w:val="49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25"/>
                            <w:szCs w:val="25"/>
                          </w:rPr>
                          <w:t>charges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w w:val="107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25"/>
                            <w:szCs w:val="25"/>
                          </w:rPr>
                          <w:t>other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07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8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em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25"/>
                            <w:szCs w:val="25"/>
                          </w:rPr>
                          <w:t>: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</w:tr>
                  <w:tr w:rsidR="00853230">
                    <w:trPr>
                      <w:trHeight w:hRule="exact" w:val="388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67"/>
                          <w:ind w:left="753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9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65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5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25"/>
                            <w:szCs w:val="25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w w:val="65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25"/>
                            <w:szCs w:val="25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n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22"/>
                          <w:ind w:left="1258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106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9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"/>
                          <w:ind w:left="1294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93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80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9</w:t>
                        </w:r>
                      </w:p>
                    </w:tc>
                  </w:tr>
                  <w:tr w:rsidR="00853230">
                    <w:trPr>
                      <w:trHeight w:hRule="exact" w:val="388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67"/>
                          <w:ind w:left="74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25"/>
                            <w:szCs w:val="25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25"/>
                            <w:szCs w:val="2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25"/>
                            <w:szCs w:val="25"/>
                          </w:rPr>
                          <w:t>ty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22"/>
                          <w:ind w:left="1267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93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30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2,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33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8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"/>
                          <w:ind w:left="1303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60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96</w:t>
                        </w:r>
                        <w:r>
                          <w:rPr>
                            <w:w w:val="80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87</w:t>
                        </w:r>
                      </w:p>
                    </w:tc>
                  </w:tr>
                  <w:tr w:rsidR="00853230">
                    <w:trPr>
                      <w:trHeight w:hRule="exact" w:val="392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67"/>
                          <w:ind w:left="74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Gain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sale</w:t>
                        </w:r>
                        <w:r>
                          <w:rPr>
                            <w:rFonts w:ascii="Arial" w:eastAsia="Arial" w:hAnsi="Arial" w:cs="Arial"/>
                            <w:spacing w:val="38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25"/>
                            <w:szCs w:val="25"/>
                          </w:rPr>
                          <w:t xml:space="preserve">of 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25"/>
                            <w:szCs w:val="25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65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25"/>
                            <w:szCs w:val="25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5"/>
                            <w:szCs w:val="25"/>
                          </w:rPr>
                          <w:t>s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31"/>
                          <w:ind w:left="1321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spacing w:val="-31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0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9,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08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10"/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"/>
                          <w:ind w:left="1574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83</w:t>
                        </w:r>
                        <w:r>
                          <w:rPr>
                            <w:w w:val="80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50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</w:tr>
                  <w:tr w:rsidR="00853230">
                    <w:trPr>
                      <w:trHeight w:hRule="exact" w:val="369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71"/>
                          <w:ind w:left="74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25"/>
                            <w:szCs w:val="25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25"/>
                            <w:szCs w:val="25"/>
                          </w:rPr>
                          <w:t>t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27"/>
                          <w:ind w:left="1123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6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035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886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9"/>
                          <w:ind w:left="1159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53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0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80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8</w:t>
                        </w:r>
                      </w:p>
                    </w:tc>
                  </w:tr>
                  <w:tr w:rsidR="00853230">
                    <w:trPr>
                      <w:trHeight w:hRule="exact" w:val="637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90"/>
                          <w:ind w:left="49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0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25"/>
                            <w:szCs w:val="25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65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25"/>
                            <w:szCs w:val="25"/>
                          </w:rPr>
                          <w:t>before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6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25"/>
                            <w:szCs w:val="25"/>
                          </w:rPr>
                          <w:t>working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w w:val="106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25"/>
                            <w:szCs w:val="25"/>
                          </w:rPr>
                          <w:t>s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line="360" w:lineRule="exact"/>
                          <w:ind w:left="1123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w w:val="56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w w:val="112"/>
                            <w:sz w:val="32"/>
                            <w:szCs w:val="32"/>
                          </w:rPr>
                          <w:t>7</w:t>
                        </w:r>
                        <w:r>
                          <w:rPr>
                            <w:spacing w:val="-26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7"/>
                            <w:sz w:val="30"/>
                            <w:szCs w:val="3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38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w w:val="45"/>
                            <w:sz w:val="32"/>
                            <w:szCs w:val="32"/>
                          </w:rPr>
                          <w:t>,</w:t>
                        </w:r>
                        <w:r>
                          <w:rPr>
                            <w:w w:val="95"/>
                            <w:sz w:val="32"/>
                            <w:szCs w:val="32"/>
                          </w:rPr>
                          <w:t>6</w:t>
                        </w:r>
                        <w:r>
                          <w:rPr>
                            <w:w w:val="73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w w:val="118"/>
                            <w:sz w:val="32"/>
                            <w:szCs w:val="32"/>
                          </w:rPr>
                          <w:t>8</w:t>
                        </w:r>
                        <w:r>
                          <w:rPr>
                            <w:w w:val="78"/>
                            <w:sz w:val="32"/>
                            <w:szCs w:val="32"/>
                          </w:rPr>
                          <w:t>,</w:t>
                        </w:r>
                        <w:r>
                          <w:rPr>
                            <w:w w:val="95"/>
                            <w:sz w:val="32"/>
                            <w:szCs w:val="32"/>
                          </w:rPr>
                          <w:t>972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27"/>
                          <w:ind w:left="1150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6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25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4</w:t>
                        </w:r>
                      </w:p>
                    </w:tc>
                  </w:tr>
                  <w:tr w:rsidR="00853230">
                    <w:trPr>
                      <w:trHeight w:hRule="exact" w:val="563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18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853230" w:rsidRDefault="00EE2B74">
                        <w:pPr>
                          <w:ind w:left="58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25"/>
                            <w:szCs w:val="25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8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4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5"/>
                            <w:szCs w:val="25"/>
                          </w:rPr>
                          <w:t>s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</w:tr>
                  <w:tr w:rsidR="00853230">
                    <w:trPr>
                      <w:trHeight w:hRule="exact" w:val="392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71"/>
                          <w:ind w:left="74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Stores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w w:val="104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s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9"/>
                          <w:ind w:left="1260" w:right="1115"/>
                          <w:jc w:val="center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93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80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6"/>
                            <w:sz w:val="27"/>
                            <w:szCs w:val="27"/>
                          </w:rPr>
                          <w:t>,</w:t>
                        </w:r>
                      </w:p>
                    </w:tc>
                  </w:tr>
                  <w:tr w:rsidR="00853230">
                    <w:trPr>
                      <w:trHeight w:hRule="exact" w:val="388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67"/>
                          <w:ind w:left="74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k-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25"/>
                            <w:szCs w:val="25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e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22"/>
                          <w:ind w:left="1123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93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9,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92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8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"/>
                          <w:ind w:left="1294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89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8</w:t>
                        </w:r>
                      </w:p>
                    </w:tc>
                  </w:tr>
                  <w:tr w:rsidR="00853230">
                    <w:trPr>
                      <w:trHeight w:hRule="exact" w:val="388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67"/>
                          <w:ind w:left="73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Trade</w:t>
                        </w:r>
                        <w:r>
                          <w:rPr>
                            <w:rFonts w:ascii="Arial" w:eastAsia="Arial" w:hAnsi="Arial" w:cs="Arial"/>
                            <w:spacing w:val="60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eb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5"/>
                            <w:szCs w:val="25"/>
                          </w:rPr>
                          <w:t>s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22"/>
                          <w:ind w:left="1421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93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73,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90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6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"/>
                          <w:ind w:left="1213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80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55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</w:tr>
                  <w:tr w:rsidR="00853230">
                    <w:trPr>
                      <w:trHeight w:hRule="exact" w:val="392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67"/>
                          <w:ind w:left="753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Loan</w:t>
                        </w:r>
                        <w:r>
                          <w:rPr>
                            <w:rFonts w:ascii="Arial" w:eastAsia="Arial" w:hAnsi="Arial" w:cs="Arial"/>
                            <w:spacing w:val="38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&amp;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25"/>
                            <w:szCs w:val="2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s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31"/>
                          <w:ind w:left="1276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6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0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722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"/>
                          <w:ind w:left="1213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7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20</w:t>
                        </w:r>
                        <w:r>
                          <w:rPr>
                            <w:w w:val="80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6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spacing w:val="-22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0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</w:tr>
                  <w:tr w:rsidR="00853230">
                    <w:trPr>
                      <w:trHeight w:hRule="exact" w:val="783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72"/>
                          <w:ind w:left="73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Trade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4"/>
                            <w:szCs w:val="24"/>
                          </w:rPr>
                          <w:t>ep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prepayments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&amp;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other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receivables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27"/>
                          <w:ind w:left="1186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7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20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spacing w:val="-40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6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066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9"/>
                          <w:ind w:left="1367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7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80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6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0"/>
                            <w:sz w:val="27"/>
                            <w:szCs w:val="27"/>
                          </w:rPr>
                          <w:t>)</w:t>
                        </w:r>
                      </w:p>
                    </w:tc>
                  </w:tr>
                  <w:tr w:rsidR="00853230">
                    <w:trPr>
                      <w:trHeight w:hRule="exact" w:val="768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64"/>
                          <w:ind w:left="6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39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5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25"/>
                            <w:szCs w:val="25"/>
                          </w:rPr>
                          <w:t>current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07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5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ab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25"/>
                            <w:szCs w:val="25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65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s</w:t>
                        </w:r>
                      </w:p>
                      <w:p w:rsidR="00853230" w:rsidRDefault="00853230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53230" w:rsidRDefault="00EE2B74">
                        <w:pPr>
                          <w:ind w:left="74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Trade</w:t>
                        </w:r>
                        <w:r>
                          <w:rPr>
                            <w:rFonts w:ascii="Arial" w:eastAsia="Arial" w:hAnsi="Arial" w:cs="Arial"/>
                            <w:spacing w:val="5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her</w:t>
                        </w:r>
                        <w:r>
                          <w:rPr>
                            <w:rFonts w:ascii="Arial" w:eastAsia="Arial" w:hAnsi="Arial" w:cs="Arial"/>
                            <w:spacing w:val="53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25"/>
                            <w:szCs w:val="25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s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line="200" w:lineRule="exact"/>
                        </w:pPr>
                      </w:p>
                      <w:p w:rsidR="00853230" w:rsidRDefault="00853230">
                        <w:pPr>
                          <w:spacing w:before="6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853230" w:rsidRDefault="00EE2B74">
                        <w:pPr>
                          <w:ind w:left="1186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3,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80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0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64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line="200" w:lineRule="exact"/>
                        </w:pPr>
                      </w:p>
                      <w:p w:rsidR="00853230" w:rsidRDefault="00853230">
                        <w:pPr>
                          <w:spacing w:before="8" w:line="200" w:lineRule="exact"/>
                        </w:pPr>
                      </w:p>
                      <w:p w:rsidR="00853230" w:rsidRDefault="00EE2B74">
                        <w:pPr>
                          <w:ind w:left="1069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7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73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</w:tr>
                  <w:tr w:rsidR="00853230">
                    <w:trPr>
                      <w:trHeight w:hRule="exact" w:val="409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line="360" w:lineRule="exact"/>
                          <w:ind w:left="1132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w w:val="78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w w:val="95"/>
                            <w:sz w:val="32"/>
                            <w:szCs w:val="32"/>
                          </w:rPr>
                          <w:t>9</w:t>
                        </w:r>
                        <w:r>
                          <w:rPr>
                            <w:w w:val="90"/>
                            <w:sz w:val="32"/>
                            <w:szCs w:val="32"/>
                          </w:rPr>
                          <w:t>7,</w:t>
                        </w:r>
                        <w:r>
                          <w:rPr>
                            <w:w w:val="95"/>
                            <w:sz w:val="32"/>
                            <w:szCs w:val="32"/>
                          </w:rPr>
                          <w:t>6</w:t>
                        </w:r>
                        <w:r>
                          <w:rPr>
                            <w:w w:val="90"/>
                            <w:sz w:val="32"/>
                            <w:szCs w:val="32"/>
                          </w:rPr>
                          <w:t>8</w:t>
                        </w:r>
                        <w:r>
                          <w:rPr>
                            <w:w w:val="95"/>
                            <w:sz w:val="32"/>
                            <w:szCs w:val="32"/>
                          </w:rPr>
                          <w:t>9</w:t>
                        </w:r>
                        <w:r>
                          <w:rPr>
                            <w:w w:val="90"/>
                            <w:sz w:val="32"/>
                            <w:szCs w:val="32"/>
                          </w:rPr>
                          <w:t>,</w:t>
                        </w:r>
                        <w:r>
                          <w:rPr>
                            <w:w w:val="95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w w:val="90"/>
                            <w:sz w:val="32"/>
                            <w:szCs w:val="32"/>
                          </w:rPr>
                          <w:t>0</w:t>
                        </w:r>
                        <w:r>
                          <w:rPr>
                            <w:w w:val="95"/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27"/>
                          <w:ind w:left="1168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60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0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193"/>
                            <w:sz w:val="27"/>
                            <w:szCs w:val="27"/>
                          </w:rPr>
                          <w:t>/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</w:p>
                    </w:tc>
                  </w:tr>
                  <w:tr w:rsidR="00853230">
                    <w:trPr>
                      <w:trHeight w:hRule="exact" w:val="394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69"/>
                          <w:ind w:left="6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25"/>
                            <w:szCs w:val="25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cost</w:t>
                        </w:r>
                        <w:r>
                          <w:rPr>
                            <w:rFonts w:ascii="Arial" w:eastAsia="Arial" w:hAnsi="Arial" w:cs="Arial"/>
                            <w:spacing w:val="48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d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33"/>
                          <w:ind w:left="1042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(1</w:t>
                        </w:r>
                        <w:r>
                          <w:rPr>
                            <w:w w:val="140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98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7,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0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15"/>
                          <w:ind w:left="1069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(1</w:t>
                        </w:r>
                        <w:r>
                          <w:rPr>
                            <w:w w:val="140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</w:tr>
                  <w:tr w:rsidR="00853230">
                    <w:trPr>
                      <w:trHeight w:hRule="exact" w:val="388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62"/>
                          <w:ind w:left="6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2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om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tax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d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27"/>
                          <w:ind w:left="1195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7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8,</w:t>
                        </w:r>
                        <w:r>
                          <w:rPr>
                            <w:spacing w:val="-31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0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9,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56</w:t>
                        </w:r>
                        <w:r>
                          <w:rPr>
                            <w:w w:val="110"/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9"/>
                          <w:ind w:left="1222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02</w:t>
                        </w:r>
                        <w:r>
                          <w:rPr>
                            <w:w w:val="90"/>
                            <w:sz w:val="27"/>
                            <w:szCs w:val="27"/>
                          </w:rPr>
                          <w:t>)</w:t>
                        </w:r>
                      </w:p>
                    </w:tc>
                  </w:tr>
                  <w:tr w:rsidR="00853230">
                    <w:trPr>
                      <w:trHeight w:hRule="exact" w:val="388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62"/>
                          <w:ind w:left="6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 xml:space="preserve">Dividend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d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27"/>
                          <w:ind w:left="1348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7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0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560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9"/>
                          <w:ind w:left="1222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02</w:t>
                        </w:r>
                        <w:r>
                          <w:rPr>
                            <w:w w:val="90"/>
                            <w:sz w:val="27"/>
                            <w:szCs w:val="27"/>
                          </w:rPr>
                          <w:t>)</w:t>
                        </w:r>
                      </w:p>
                    </w:tc>
                  </w:tr>
                  <w:tr w:rsidR="00853230">
                    <w:trPr>
                      <w:trHeight w:hRule="exact" w:val="376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62"/>
                          <w:ind w:left="58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25"/>
                            <w:szCs w:val="25"/>
                          </w:rPr>
                          <w:t>Gratuity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w w:val="105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d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27"/>
                          <w:ind w:left="1348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7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32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80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305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9"/>
                          <w:ind w:left="1376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0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80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spacing w:val="-31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56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</w:tr>
                  <w:tr w:rsidR="00853230">
                    <w:trPr>
                      <w:trHeight w:hRule="exact" w:val="725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83"/>
                          <w:ind w:left="6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9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 xml:space="preserve">ash 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 xml:space="preserve">used 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4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25"/>
                            <w:szCs w:val="25"/>
                          </w:rPr>
                          <w:t>s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line="360" w:lineRule="exact"/>
                          <w:ind w:left="1132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w w:val="84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w w:val="90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w w:val="95"/>
                            <w:sz w:val="32"/>
                            <w:szCs w:val="32"/>
                          </w:rPr>
                          <w:t>0</w:t>
                        </w:r>
                        <w:r>
                          <w:rPr>
                            <w:w w:val="78"/>
                            <w:sz w:val="32"/>
                            <w:szCs w:val="32"/>
                          </w:rPr>
                          <w:t>,</w:t>
                        </w:r>
                        <w:r>
                          <w:rPr>
                            <w:w w:val="101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w w:val="90"/>
                            <w:sz w:val="32"/>
                            <w:szCs w:val="32"/>
                          </w:rPr>
                          <w:t>61</w:t>
                        </w:r>
                        <w:r>
                          <w:rPr>
                            <w:w w:val="101"/>
                            <w:sz w:val="32"/>
                            <w:szCs w:val="32"/>
                          </w:rPr>
                          <w:t>,</w:t>
                        </w:r>
                        <w:r>
                          <w:rPr>
                            <w:spacing w:val="-53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w w:val="56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w w:val="112"/>
                            <w:sz w:val="32"/>
                            <w:szCs w:val="32"/>
                          </w:rPr>
                          <w:t>6</w:t>
                        </w:r>
                        <w:r>
                          <w:rPr>
                            <w:w w:val="95"/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20"/>
                          <w:ind w:left="1231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7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spacing w:val="-13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53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0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</w:tr>
                  <w:tr w:rsidR="00853230">
                    <w:trPr>
                      <w:trHeight w:hRule="exact" w:val="861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0" w:line="380" w:lineRule="atLeast"/>
                          <w:ind w:left="67" w:right="1928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CASH</w:t>
                        </w:r>
                        <w:r>
                          <w:rPr>
                            <w:rFonts w:ascii="Arial" w:eastAsia="Arial" w:hAnsi="Arial" w:cs="Arial"/>
                            <w:spacing w:val="63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FLOW  FROM</w:t>
                        </w:r>
                        <w:r>
                          <w:rPr>
                            <w:rFonts w:ascii="Arial" w:eastAsia="Arial" w:hAnsi="Arial" w:cs="Arial"/>
                            <w:spacing w:val="56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5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25"/>
                            <w:szCs w:val="2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25"/>
                            <w:szCs w:val="25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25"/>
                            <w:szCs w:val="2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5"/>
                            <w:szCs w:val="25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5"/>
                            <w:szCs w:val="25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25"/>
                            <w:szCs w:val="25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&amp;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25"/>
                            <w:szCs w:val="25"/>
                          </w:rPr>
                          <w:t>t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53230" w:rsidRDefault="00853230">
                        <w:pPr>
                          <w:spacing w:line="200" w:lineRule="exact"/>
                        </w:pPr>
                      </w:p>
                      <w:p w:rsidR="00853230" w:rsidRDefault="00EE2B74">
                        <w:pPr>
                          <w:ind w:right="266"/>
                          <w:jc w:val="right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79"/>
                            <w:sz w:val="13"/>
                            <w:szCs w:val="13"/>
                          </w:rPr>
                          <w:t>•</w:t>
                        </w: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line="200" w:lineRule="exact"/>
                        </w:pPr>
                      </w:p>
                      <w:p w:rsidR="00853230" w:rsidRDefault="00853230">
                        <w:pPr>
                          <w:spacing w:before="15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53230" w:rsidRDefault="00EE2B74">
                        <w:pPr>
                          <w:ind w:left="1051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7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spacing w:val="-40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6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line="200" w:lineRule="exact"/>
                        </w:pPr>
                      </w:p>
                      <w:p w:rsidR="00853230" w:rsidRDefault="00853230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53230" w:rsidRDefault="00EE2B74">
                        <w:pPr>
                          <w:ind w:left="1231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7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80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spacing w:val="-13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53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0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80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6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</w:tr>
                  <w:tr w:rsidR="00853230">
                    <w:trPr>
                      <w:trHeight w:hRule="exact" w:val="392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67"/>
                          <w:ind w:left="6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Long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term</w:t>
                        </w:r>
                        <w:r>
                          <w:rPr>
                            <w:rFonts w:ascii="Arial" w:eastAsia="Arial" w:hAnsi="Arial" w:cs="Arial"/>
                            <w:spacing w:val="5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8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25"/>
                            <w:szCs w:val="25"/>
                          </w:rPr>
                          <w:t>s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31"/>
                          <w:ind w:left="1348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7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60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"/>
                          <w:ind w:left="1601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42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spacing w:val="-22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</w:tr>
                  <w:tr w:rsidR="00853230">
                    <w:trPr>
                      <w:trHeight w:hRule="exact" w:val="376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62"/>
                          <w:ind w:left="6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25"/>
                            <w:szCs w:val="25"/>
                          </w:rPr>
                          <w:t>Proceeds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w w:val="105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from</w:t>
                        </w:r>
                        <w:r>
                          <w:rPr>
                            <w:rFonts w:ascii="Arial" w:eastAsia="Arial" w:hAnsi="Arial" w:cs="Arial"/>
                            <w:spacing w:val="5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 xml:space="preserve">disposal 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5"/>
                            <w:szCs w:val="25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w w:val="65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25"/>
                            <w:szCs w:val="25"/>
                          </w:rPr>
                          <w:t>plant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w w:val="105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t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27"/>
                          <w:ind w:left="1448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60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60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9"/>
                          <w:ind w:left="1691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93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75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</w:t>
                        </w:r>
                      </w:p>
                    </w:tc>
                  </w:tr>
                  <w:tr w:rsidR="00853230">
                    <w:trPr>
                      <w:trHeight w:hRule="exact" w:val="626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83"/>
                          <w:ind w:left="6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9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 xml:space="preserve">cash 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 xml:space="preserve">used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0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5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25"/>
                            <w:szCs w:val="2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25"/>
                            <w:szCs w:val="25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25"/>
                            <w:szCs w:val="2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56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25"/>
                            <w:szCs w:val="25"/>
                          </w:rPr>
                          <w:t>s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line="360" w:lineRule="exact"/>
                          <w:ind w:left="105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w w:val="59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w w:val="73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w w:val="112"/>
                            <w:sz w:val="32"/>
                            <w:szCs w:val="32"/>
                          </w:rPr>
                          <w:t>0</w:t>
                        </w:r>
                        <w:r>
                          <w:rPr>
                            <w:w w:val="95"/>
                            <w:sz w:val="32"/>
                            <w:szCs w:val="32"/>
                          </w:rPr>
                          <w:t>0</w:t>
                        </w:r>
                        <w:r>
                          <w:rPr>
                            <w:w w:val="90"/>
                            <w:sz w:val="32"/>
                            <w:szCs w:val="32"/>
                          </w:rPr>
                          <w:t>,</w:t>
                        </w:r>
                        <w:r>
                          <w:rPr>
                            <w:w w:val="95"/>
                            <w:sz w:val="32"/>
                            <w:szCs w:val="32"/>
                          </w:rPr>
                          <w:t>0</w:t>
                        </w:r>
                        <w:r>
                          <w:rPr>
                            <w:w w:val="90"/>
                            <w:sz w:val="32"/>
                            <w:szCs w:val="32"/>
                          </w:rPr>
                          <w:t>6</w:t>
                        </w:r>
                        <w:r>
                          <w:rPr>
                            <w:w w:val="95"/>
                            <w:sz w:val="32"/>
                            <w:szCs w:val="32"/>
                          </w:rPr>
                          <w:t>8</w:t>
                        </w:r>
                        <w:r>
                          <w:rPr>
                            <w:w w:val="90"/>
                            <w:sz w:val="32"/>
                            <w:szCs w:val="32"/>
                          </w:rPr>
                          <w:t>,</w:t>
                        </w:r>
                        <w:r>
                          <w:rPr>
                            <w:w w:val="95"/>
                            <w:sz w:val="32"/>
                            <w:szCs w:val="32"/>
                          </w:rPr>
                          <w:t>6</w:t>
                        </w:r>
                        <w:r>
                          <w:rPr>
                            <w:w w:val="90"/>
                            <w:sz w:val="32"/>
                            <w:szCs w:val="32"/>
                          </w:rPr>
                          <w:t>0</w:t>
                        </w:r>
                        <w:r>
                          <w:rPr>
                            <w:w w:val="95"/>
                            <w:sz w:val="32"/>
                            <w:szCs w:val="32"/>
                          </w:rPr>
                          <w:t>7</w:t>
                        </w:r>
                        <w:r>
                          <w:rPr>
                            <w:w w:val="84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20"/>
                          <w:ind w:left="1231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80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06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</w:tr>
                  <w:tr w:rsidR="00853230">
                    <w:trPr>
                      <w:trHeight w:hRule="exact" w:val="582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13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853230" w:rsidRDefault="00EE2B74">
                        <w:pPr>
                          <w:ind w:left="6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CASH</w:t>
                        </w:r>
                        <w:r>
                          <w:rPr>
                            <w:rFonts w:ascii="Arial" w:eastAsia="Arial" w:hAnsi="Arial" w:cs="Arial"/>
                            <w:spacing w:val="62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 xml:space="preserve">FLOW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FROM</w:t>
                        </w:r>
                        <w:r>
                          <w:rPr>
                            <w:rFonts w:ascii="Arial" w:eastAsia="Arial" w:hAnsi="Arial" w:cs="Arial"/>
                            <w:spacing w:val="58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25"/>
                            <w:szCs w:val="25"/>
                          </w:rPr>
                          <w:t>FINANCING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106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25"/>
                            <w:szCs w:val="2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S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</w:tr>
                  <w:tr w:rsidR="00853230">
                    <w:trPr>
                      <w:trHeight w:hRule="exact" w:val="365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39"/>
                          <w:ind w:left="6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25"/>
                            <w:szCs w:val="25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ep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eed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25"/>
                            <w:szCs w:val="25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: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</w:tr>
                  <w:tr w:rsidR="00853230">
                    <w:trPr>
                      <w:trHeight w:hRule="exact" w:val="392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71"/>
                          <w:ind w:left="762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2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25"/>
                            <w:szCs w:val="25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8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5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term</w:t>
                        </w:r>
                        <w:r>
                          <w:rPr>
                            <w:rFonts w:ascii="Arial" w:eastAsia="Arial" w:hAnsi="Arial" w:cs="Arial"/>
                            <w:spacing w:val="42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25"/>
                            <w:szCs w:val="25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g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27"/>
                          <w:ind w:left="1132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106"/>
                            <w:sz w:val="27"/>
                            <w:szCs w:val="27"/>
                          </w:rPr>
                          <w:t>400,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000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000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9"/>
                          <w:ind w:left="1231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(1</w:t>
                        </w:r>
                        <w:r>
                          <w:rPr>
                            <w:w w:val="140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spacing w:val="-13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53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0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90"/>
                            <w:sz w:val="27"/>
                            <w:szCs w:val="27"/>
                          </w:rPr>
                          <w:t>)</w:t>
                        </w:r>
                      </w:p>
                    </w:tc>
                  </w:tr>
                  <w:tr w:rsidR="00853230">
                    <w:trPr>
                      <w:trHeight w:hRule="exact" w:val="399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76"/>
                          <w:ind w:left="762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 xml:space="preserve">Decrease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5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 xml:space="preserve">finance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5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8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ab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s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31"/>
                          <w:ind w:left="1204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7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0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0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"/>
                          <w:ind w:left="1385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40</w:t>
                        </w:r>
                        <w:r>
                          <w:rPr>
                            <w:w w:val="80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50</w:t>
                        </w:r>
                        <w:r>
                          <w:rPr>
                            <w:w w:val="90"/>
                            <w:sz w:val="27"/>
                            <w:szCs w:val="27"/>
                          </w:rPr>
                          <w:t>)</w:t>
                        </w:r>
                      </w:p>
                    </w:tc>
                  </w:tr>
                  <w:tr w:rsidR="00853230">
                    <w:trPr>
                      <w:trHeight w:hRule="exact" w:val="395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74"/>
                          <w:ind w:left="762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 xml:space="preserve">Decrease 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8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 xml:space="preserve">supplier's 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t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29"/>
                          <w:ind w:left="1051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0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2"/>
                          <w:ind w:left="1231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66</w:t>
                        </w:r>
                        <w:r>
                          <w:rPr>
                            <w:w w:val="90"/>
                            <w:sz w:val="27"/>
                            <w:szCs w:val="27"/>
                          </w:rPr>
                          <w:t>)</w:t>
                        </w:r>
                      </w:p>
                    </w:tc>
                  </w:tr>
                  <w:tr w:rsidR="00853230">
                    <w:trPr>
                      <w:trHeight w:hRule="exact" w:val="983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67"/>
                          <w:ind w:left="762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4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25"/>
                            <w:szCs w:val="25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8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short</w:t>
                        </w:r>
                        <w:r>
                          <w:rPr>
                            <w:rFonts w:ascii="Arial" w:eastAsia="Arial" w:hAnsi="Arial" w:cs="Arial"/>
                            <w:spacing w:val="48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term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w w:val="104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25"/>
                            <w:szCs w:val="25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25"/>
                            <w:szCs w:val="25"/>
                          </w:rPr>
                          <w:t>s</w:t>
                        </w:r>
                      </w:p>
                      <w:p w:rsidR="00853230" w:rsidRDefault="00853230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53230" w:rsidRDefault="00EE2B74">
                        <w:pPr>
                          <w:ind w:left="76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9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 xml:space="preserve">cash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4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25"/>
                            <w:szCs w:val="25"/>
                          </w:rPr>
                          <w:t>from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115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25"/>
                            <w:szCs w:val="2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56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25"/>
                            <w:szCs w:val="25"/>
                          </w:rPr>
                          <w:t>s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22" w:line="280" w:lineRule="exact"/>
                          <w:ind w:left="1051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80"/>
                            <w:position w:val="-1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06"/>
                            <w:position w:val="-1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113"/>
                            <w:position w:val="-1"/>
                            <w:sz w:val="27"/>
                            <w:szCs w:val="27"/>
                          </w:rPr>
                          <w:t>95</w:t>
                        </w:r>
                        <w:r>
                          <w:rPr>
                            <w:w w:val="93"/>
                            <w:position w:val="-1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position w:val="-1"/>
                            <w:sz w:val="27"/>
                            <w:szCs w:val="27"/>
                          </w:rPr>
                          <w:t>326</w:t>
                        </w:r>
                        <w:r>
                          <w:rPr>
                            <w:w w:val="93"/>
                            <w:position w:val="-1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position w:val="-1"/>
                            <w:sz w:val="27"/>
                            <w:szCs w:val="27"/>
                          </w:rPr>
                          <w:t>09</w:t>
                        </w:r>
                        <w:r>
                          <w:rPr>
                            <w:w w:val="86"/>
                            <w:position w:val="-1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0"/>
                            <w:position w:val="-1"/>
                            <w:sz w:val="27"/>
                            <w:szCs w:val="27"/>
                          </w:rPr>
                          <w:t>)</w:t>
                        </w:r>
                      </w:p>
                      <w:p w:rsidR="00853230" w:rsidRDefault="00EE2B74">
                        <w:pPr>
                          <w:spacing w:line="420" w:lineRule="exact"/>
                          <w:ind w:left="105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w w:val="67"/>
                            <w:position w:val="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w w:val="73"/>
                            <w:position w:val="1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w w:val="112"/>
                            <w:position w:val="1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w w:val="95"/>
                            <w:position w:val="1"/>
                            <w:sz w:val="32"/>
                            <w:szCs w:val="32"/>
                          </w:rPr>
                          <w:t>0</w:t>
                        </w:r>
                        <w:r>
                          <w:rPr>
                            <w:w w:val="90"/>
                            <w:position w:val="1"/>
                            <w:sz w:val="32"/>
                            <w:szCs w:val="32"/>
                          </w:rPr>
                          <w:t>,5</w:t>
                        </w:r>
                        <w:r>
                          <w:rPr>
                            <w:w w:val="95"/>
                            <w:position w:val="1"/>
                            <w:sz w:val="32"/>
                            <w:szCs w:val="32"/>
                          </w:rPr>
                          <w:t>8</w:t>
                        </w:r>
                        <w:r>
                          <w:rPr>
                            <w:spacing w:val="-26"/>
                            <w:position w:val="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i/>
                            <w:w w:val="52"/>
                            <w:position w:val="1"/>
                            <w:sz w:val="44"/>
                            <w:szCs w:val="44"/>
                          </w:rPr>
                          <w:t>r</w:t>
                        </w:r>
                        <w:r>
                          <w:rPr>
                            <w:i/>
                            <w:spacing w:val="-74"/>
                            <w:position w:val="1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w w:val="56"/>
                            <w:position w:val="1"/>
                            <w:sz w:val="32"/>
                            <w:szCs w:val="32"/>
                          </w:rPr>
                          <w:t>,</w:t>
                        </w:r>
                        <w:r>
                          <w:rPr>
                            <w:w w:val="90"/>
                            <w:position w:val="1"/>
                            <w:sz w:val="32"/>
                            <w:szCs w:val="32"/>
                          </w:rPr>
                          <w:t>9</w:t>
                        </w:r>
                        <w:r>
                          <w:rPr>
                            <w:w w:val="101"/>
                            <w:position w:val="1"/>
                            <w:sz w:val="32"/>
                            <w:szCs w:val="32"/>
                          </w:rPr>
                          <w:t>4</w:t>
                        </w:r>
                        <w:r>
                          <w:rPr>
                            <w:w w:val="90"/>
                            <w:position w:val="1"/>
                            <w:sz w:val="32"/>
                            <w:szCs w:val="32"/>
                          </w:rPr>
                          <w:t>8</w:t>
                        </w:r>
                        <w:r>
                          <w:rPr>
                            <w:w w:val="84"/>
                            <w:position w:val="1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"/>
                          <w:ind w:left="1186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60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0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80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spacing w:val="-13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9</w:t>
                        </w:r>
                      </w:p>
                      <w:p w:rsidR="00853230" w:rsidRDefault="00EE2B74">
                        <w:pPr>
                          <w:spacing w:before="77"/>
                          <w:ind w:left="1186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60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93"/>
                            <w:sz w:val="27"/>
                            <w:szCs w:val="27"/>
                          </w:rPr>
                          <w:t>/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80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38</w:t>
                        </w:r>
                      </w:p>
                    </w:tc>
                  </w:tr>
                  <w:tr w:rsidR="00853230">
                    <w:trPr>
                      <w:trHeight w:hRule="exact" w:val="1191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53230" w:rsidRDefault="00EE2B74">
                        <w:pPr>
                          <w:spacing w:line="331" w:lineRule="auto"/>
                          <w:ind w:left="220" w:right="2081" w:hanging="14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NET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52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25"/>
                            <w:szCs w:val="25"/>
                          </w:rPr>
                          <w:t>NCR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25"/>
                            <w:szCs w:val="25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25"/>
                            <w:szCs w:val="25"/>
                          </w:rPr>
                          <w:t>CR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5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CASH</w:t>
                        </w:r>
                        <w:r>
                          <w:rPr>
                            <w:rFonts w:ascii="Arial" w:eastAsia="Arial" w:hAnsi="Arial" w:cs="Arial"/>
                            <w:spacing w:val="6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25"/>
                            <w:szCs w:val="25"/>
                          </w:rPr>
                          <w:t xml:space="preserve">D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CASH</w:t>
                        </w:r>
                        <w:r>
                          <w:rPr>
                            <w:rFonts w:ascii="Arial" w:eastAsia="Arial" w:hAnsi="Arial" w:cs="Arial"/>
                            <w:spacing w:val="62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25"/>
                            <w:szCs w:val="25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UI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25"/>
                            <w:szCs w:val="25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S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10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853230" w:rsidRDefault="00853230">
                        <w:pPr>
                          <w:spacing w:line="200" w:lineRule="exact"/>
                        </w:pPr>
                      </w:p>
                      <w:p w:rsidR="00853230" w:rsidRDefault="00853230">
                        <w:pPr>
                          <w:spacing w:line="200" w:lineRule="exact"/>
                        </w:pPr>
                      </w:p>
                      <w:p w:rsidR="00853230" w:rsidRDefault="00EE2B74">
                        <w:pPr>
                          <w:ind w:left="1583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7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sz w:val="27"/>
                            <w:szCs w:val="27"/>
                          </w:rPr>
                          <w:t>)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3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853230" w:rsidRDefault="00853230">
                        <w:pPr>
                          <w:spacing w:line="200" w:lineRule="exact"/>
                        </w:pPr>
                      </w:p>
                      <w:p w:rsidR="00853230" w:rsidRDefault="00853230">
                        <w:pPr>
                          <w:spacing w:line="200" w:lineRule="exact"/>
                        </w:pPr>
                      </w:p>
                      <w:p w:rsidR="00853230" w:rsidRDefault="00EE2B74">
                        <w:pPr>
                          <w:ind w:left="1493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60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02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4</w:t>
                        </w:r>
                      </w:p>
                    </w:tc>
                  </w:tr>
                  <w:tr w:rsidR="00853230">
                    <w:trPr>
                      <w:trHeight w:hRule="exact" w:val="550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18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853230" w:rsidRDefault="00EE2B74">
                        <w:pPr>
                          <w:ind w:left="76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CASH</w:t>
                        </w:r>
                        <w:r>
                          <w:rPr>
                            <w:rFonts w:ascii="Arial" w:eastAsia="Arial" w:hAnsi="Arial" w:cs="Arial"/>
                            <w:spacing w:val="44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57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 xml:space="preserve">CASH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25"/>
                            <w:szCs w:val="25"/>
                          </w:rPr>
                          <w:t>EQUIVALENTS</w:t>
                        </w:r>
                        <w:r>
                          <w:rPr>
                            <w:rFonts w:ascii="Arial" w:eastAsia="Arial" w:hAnsi="Arial" w:cs="Arial"/>
                            <w:spacing w:val="31"/>
                            <w:w w:val="106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T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</w:tr>
                  <w:tr w:rsidR="00853230">
                    <w:trPr>
                      <w:trHeight w:hRule="exact" w:val="596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58"/>
                          <w:ind w:left="22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25"/>
                            <w:szCs w:val="25"/>
                          </w:rPr>
                          <w:t>BEGINNING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w w:val="106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50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25"/>
                            <w:szCs w:val="25"/>
                          </w:rPr>
                          <w:t>D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13"/>
                          <w:ind w:left="1303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6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w w:val="86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33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08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2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line="300" w:lineRule="exact"/>
                          <w:ind w:left="1484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93"/>
                            <w:sz w:val="27"/>
                            <w:szCs w:val="27"/>
                          </w:rPr>
                          <w:t>9,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4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7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65</w:t>
                        </w:r>
                      </w:p>
                    </w:tc>
                  </w:tr>
                  <w:tr w:rsidR="00853230">
                    <w:trPr>
                      <w:trHeight w:hRule="exact" w:val="568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9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853230" w:rsidRDefault="00EE2B74">
                        <w:pPr>
                          <w:ind w:left="76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CASH</w:t>
                        </w:r>
                        <w:r>
                          <w:rPr>
                            <w:rFonts w:ascii="Arial" w:eastAsia="Arial" w:hAnsi="Arial" w:cs="Arial"/>
                            <w:spacing w:val="54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58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CASH</w:t>
                        </w:r>
                        <w:r>
                          <w:rPr>
                            <w:rFonts w:ascii="Arial" w:eastAsia="Arial" w:hAnsi="Arial" w:cs="Arial"/>
                            <w:spacing w:val="62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25"/>
                            <w:szCs w:val="25"/>
                          </w:rPr>
                          <w:t>EQUIVALENTS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w w:val="107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25"/>
                            <w:szCs w:val="25"/>
                          </w:rPr>
                          <w:t>T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</w:tr>
                  <w:tr w:rsidR="00853230">
                    <w:trPr>
                      <w:trHeight w:hRule="exact" w:val="455"/>
                    </w:trPr>
                    <w:tc>
                      <w:tcPr>
                        <w:tcW w:w="7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94"/>
                          <w:ind w:left="76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42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END</w:t>
                        </w:r>
                        <w:r>
                          <w:rPr>
                            <w:rFonts w:ascii="Arial" w:eastAsia="Arial" w:hAnsi="Arial" w:cs="Arial"/>
                            <w:spacing w:val="3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42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25"/>
                            <w:szCs w:val="25"/>
                          </w:rPr>
                          <w:t>D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9"/>
                          <w:ind w:left="1312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60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0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520</w:t>
                        </w:r>
                        <w:r>
                          <w:rPr>
                            <w:w w:val="106"/>
                            <w:sz w:val="27"/>
                            <w:szCs w:val="27"/>
                          </w:rPr>
                          <w:t>,6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93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22"/>
                          <w:ind w:left="1348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w w:val="53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6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93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w w:val="140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w w:val="80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w w:val="120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w w:val="113"/>
                            <w:sz w:val="27"/>
                            <w:szCs w:val="27"/>
                          </w:rPr>
                          <w:t>29</w:t>
                        </w:r>
                      </w:p>
                    </w:tc>
                  </w:tr>
                </w:tbl>
                <w:p w:rsidR="00853230" w:rsidRDefault="00853230"/>
              </w:txbxContent>
            </v:textbox>
            <w10:wrap anchorx="page"/>
          </v:shape>
        </w:pict>
      </w:r>
      <w:r>
        <w:rPr>
          <w:sz w:val="24"/>
          <w:szCs w:val="24"/>
        </w:rPr>
        <w:t>The</w:t>
      </w:r>
      <w:r>
        <w:rPr>
          <w:spacing w:val="36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annexed</w:t>
      </w:r>
      <w:r>
        <w:rPr>
          <w:spacing w:val="9"/>
          <w:w w:val="109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z w:val="24"/>
          <w:szCs w:val="24"/>
        </w:rPr>
        <w:t xml:space="preserve">es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47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integral</w:t>
      </w:r>
      <w:r>
        <w:rPr>
          <w:spacing w:val="2"/>
          <w:w w:val="111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part</w:t>
      </w:r>
      <w:r>
        <w:rPr>
          <w:spacing w:val="24"/>
          <w:w w:val="1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42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condensed</w:t>
      </w:r>
      <w:r>
        <w:rPr>
          <w:spacing w:val="34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 xml:space="preserve">interim financial </w:t>
      </w:r>
      <w:r>
        <w:rPr>
          <w:w w:val="105"/>
          <w:sz w:val="24"/>
          <w:szCs w:val="24"/>
        </w:rPr>
        <w:t>info</w:t>
      </w:r>
      <w:r>
        <w:rPr>
          <w:w w:val="115"/>
          <w:sz w:val="24"/>
          <w:szCs w:val="24"/>
        </w:rPr>
        <w:t>rm</w:t>
      </w:r>
      <w:r>
        <w:rPr>
          <w:w w:val="119"/>
          <w:sz w:val="24"/>
          <w:szCs w:val="24"/>
        </w:rPr>
        <w:t>a</w:t>
      </w:r>
      <w:r>
        <w:rPr>
          <w:w w:val="122"/>
          <w:sz w:val="24"/>
          <w:szCs w:val="24"/>
        </w:rPr>
        <w:t>t</w:t>
      </w:r>
      <w:r>
        <w:rPr>
          <w:w w:val="108"/>
          <w:sz w:val="24"/>
          <w:szCs w:val="24"/>
        </w:rPr>
        <w:t>i</w:t>
      </w:r>
      <w:r>
        <w:rPr>
          <w:w w:val="97"/>
          <w:sz w:val="24"/>
          <w:szCs w:val="24"/>
        </w:rPr>
        <w:t>o</w:t>
      </w:r>
      <w:r>
        <w:rPr>
          <w:w w:val="127"/>
          <w:sz w:val="24"/>
          <w:szCs w:val="24"/>
        </w:rPr>
        <w:t>n</w:t>
      </w:r>
      <w:r>
        <w:rPr>
          <w:w w:val="75"/>
          <w:sz w:val="24"/>
          <w:szCs w:val="24"/>
        </w:rPr>
        <w:t>.</w:t>
      </w:r>
    </w:p>
    <w:p w:rsidR="00853230" w:rsidRDefault="00EE2B74">
      <w:pPr>
        <w:spacing w:before="51"/>
        <w:rPr>
          <w:rFonts w:ascii="Arial" w:eastAsia="Arial" w:hAnsi="Arial" w:cs="Arial"/>
          <w:sz w:val="65"/>
          <w:szCs w:val="65"/>
        </w:rPr>
      </w:pPr>
      <w:r>
        <w:rPr>
          <w:rFonts w:ascii="Arial" w:eastAsia="Arial" w:hAnsi="Arial" w:cs="Arial"/>
          <w:w w:val="241"/>
          <w:sz w:val="65"/>
          <w:szCs w:val="65"/>
        </w:rPr>
        <w:t>-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11" w:line="240" w:lineRule="exact"/>
        <w:rPr>
          <w:sz w:val="24"/>
          <w:szCs w:val="24"/>
        </w:rPr>
      </w:pPr>
    </w:p>
    <w:p w:rsidR="00853230" w:rsidRDefault="00EE2B74">
      <w:pPr>
        <w:ind w:right="3022"/>
        <w:jc w:val="right"/>
        <w:rPr>
          <w:rFonts w:ascii="Arial" w:eastAsia="Arial" w:hAnsi="Arial" w:cs="Arial"/>
          <w:sz w:val="47"/>
          <w:szCs w:val="47"/>
        </w:rPr>
      </w:pPr>
      <w:r>
        <w:rPr>
          <w:rFonts w:ascii="Arial" w:eastAsia="Arial" w:hAnsi="Arial" w:cs="Arial"/>
          <w:w w:val="74"/>
          <w:sz w:val="47"/>
          <w:szCs w:val="47"/>
        </w:rPr>
        <w:t>-</w:t>
      </w:r>
    </w:p>
    <w:p w:rsidR="00853230" w:rsidRDefault="00853230">
      <w:pPr>
        <w:spacing w:before="3" w:line="140" w:lineRule="exact"/>
        <w:rPr>
          <w:sz w:val="14"/>
          <w:szCs w:val="14"/>
        </w:rPr>
      </w:pPr>
    </w:p>
    <w:p w:rsidR="00853230" w:rsidRDefault="00853230">
      <w:pPr>
        <w:spacing w:line="200" w:lineRule="exact"/>
      </w:pPr>
    </w:p>
    <w:p w:rsidR="00853230" w:rsidRDefault="00EE2B74">
      <w:pPr>
        <w:ind w:left="28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7"/>
          <w:sz w:val="24"/>
          <w:szCs w:val="24"/>
        </w:rPr>
        <w:t>ah</w:t>
      </w:r>
      <w:r>
        <w:rPr>
          <w:rFonts w:ascii="Arial" w:eastAsia="Arial" w:hAnsi="Arial" w:cs="Arial"/>
          <w:w w:val="94"/>
          <w:sz w:val="24"/>
          <w:szCs w:val="24"/>
        </w:rPr>
        <w:t>o</w:t>
      </w:r>
      <w:r>
        <w:rPr>
          <w:rFonts w:ascii="Arial" w:eastAsia="Arial" w:hAnsi="Arial" w:cs="Arial"/>
          <w:w w:val="112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w w:val="68"/>
          <w:sz w:val="24"/>
          <w:szCs w:val="24"/>
        </w:rPr>
        <w:t>,</w:t>
      </w:r>
    </w:p>
    <w:p w:rsidR="00853230" w:rsidRDefault="00EE2B74">
      <w:pPr>
        <w:spacing w:before="48"/>
        <w:ind w:left="28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7"/>
          <w:sz w:val="24"/>
          <w:szCs w:val="24"/>
        </w:rPr>
        <w:t>February</w:t>
      </w:r>
      <w:r>
        <w:rPr>
          <w:rFonts w:ascii="Arial" w:eastAsia="Arial" w:hAnsi="Arial" w:cs="Arial"/>
          <w:spacing w:val="13"/>
          <w:w w:val="87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2</w:t>
      </w:r>
      <w:r>
        <w:rPr>
          <w:rFonts w:ascii="Arial" w:eastAsia="Arial" w:hAnsi="Arial" w:cs="Arial"/>
          <w:w w:val="94"/>
          <w:sz w:val="24"/>
          <w:szCs w:val="24"/>
        </w:rPr>
        <w:t>8</w:t>
      </w:r>
      <w:r>
        <w:rPr>
          <w:rFonts w:ascii="Arial" w:eastAsia="Arial" w:hAnsi="Arial" w:cs="Arial"/>
          <w:w w:val="68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2</w:t>
      </w:r>
      <w:r>
        <w:rPr>
          <w:rFonts w:ascii="Arial" w:eastAsia="Arial" w:hAnsi="Arial" w:cs="Arial"/>
          <w:w w:val="94"/>
          <w:sz w:val="24"/>
          <w:szCs w:val="24"/>
        </w:rPr>
        <w:t>0</w:t>
      </w:r>
      <w:r>
        <w:rPr>
          <w:rFonts w:ascii="Arial" w:eastAsia="Arial" w:hAnsi="Arial" w:cs="Arial"/>
          <w:w w:val="67"/>
          <w:sz w:val="24"/>
          <w:szCs w:val="24"/>
        </w:rPr>
        <w:t>1</w:t>
      </w:r>
      <w:r>
        <w:rPr>
          <w:rFonts w:ascii="Arial" w:eastAsia="Arial" w:hAnsi="Arial" w:cs="Arial"/>
          <w:w w:val="114"/>
          <w:sz w:val="24"/>
          <w:szCs w:val="24"/>
        </w:rPr>
        <w:t>5</w:t>
      </w:r>
    </w:p>
    <w:p w:rsidR="00853230" w:rsidRDefault="00EE2B74">
      <w:pPr>
        <w:spacing w:line="200" w:lineRule="exact"/>
      </w:pPr>
      <w:r>
        <w:br w:type="column"/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8" w:line="260" w:lineRule="exact"/>
        <w:rPr>
          <w:sz w:val="26"/>
          <w:szCs w:val="26"/>
        </w:rPr>
      </w:pPr>
    </w:p>
    <w:p w:rsidR="00853230" w:rsidRDefault="00EE2B74">
      <w:pPr>
        <w:ind w:left="1182"/>
        <w:rPr>
          <w:sz w:val="45"/>
          <w:szCs w:val="45"/>
        </w:rPr>
      </w:pPr>
      <w:r>
        <w:rPr>
          <w:w w:val="167"/>
          <w:sz w:val="45"/>
          <w:szCs w:val="45"/>
        </w:rPr>
        <w:t>'</w:t>
      </w:r>
    </w:p>
    <w:p w:rsidR="00853230" w:rsidRDefault="00853230">
      <w:pPr>
        <w:spacing w:before="6" w:line="120" w:lineRule="exact"/>
        <w:rPr>
          <w:sz w:val="12"/>
          <w:szCs w:val="12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rPr>
          <w:rFonts w:ascii="Arial" w:eastAsia="Arial" w:hAnsi="Arial" w:cs="Arial"/>
          <w:sz w:val="25"/>
          <w:szCs w:val="25"/>
        </w:rPr>
        <w:sectPr w:rsidR="00853230">
          <w:type w:val="continuous"/>
          <w:pgSz w:w="22980" w:h="31660"/>
          <w:pgMar w:top="1960" w:right="3340" w:bottom="280" w:left="0" w:header="720" w:footer="720" w:gutter="0"/>
          <w:cols w:num="2" w:space="720" w:equalWidth="0">
            <w:col w:w="12412" w:space="1343"/>
            <w:col w:w="5885"/>
          </w:cols>
        </w:sectPr>
      </w:pPr>
      <w:r>
        <w:rPr>
          <w:rFonts w:ascii="Arial" w:eastAsia="Arial" w:hAnsi="Arial" w:cs="Arial"/>
          <w:w w:val="89"/>
          <w:sz w:val="25"/>
          <w:szCs w:val="25"/>
        </w:rPr>
        <w:t>D</w:t>
      </w:r>
      <w:r>
        <w:rPr>
          <w:rFonts w:ascii="Arial" w:eastAsia="Arial" w:hAnsi="Arial" w:cs="Arial"/>
          <w:w w:val="209"/>
          <w:sz w:val="25"/>
          <w:szCs w:val="25"/>
        </w:rPr>
        <w:t>I</w:t>
      </w:r>
      <w:r>
        <w:rPr>
          <w:rFonts w:ascii="Arial" w:eastAsia="Arial" w:hAnsi="Arial" w:cs="Arial"/>
          <w:w w:val="154"/>
          <w:sz w:val="25"/>
          <w:szCs w:val="25"/>
        </w:rPr>
        <w:t>R</w:t>
      </w:r>
      <w:r>
        <w:rPr>
          <w:rFonts w:ascii="Arial" w:eastAsia="Arial" w:hAnsi="Arial" w:cs="Arial"/>
          <w:w w:val="146"/>
          <w:sz w:val="25"/>
          <w:szCs w:val="25"/>
        </w:rPr>
        <w:t>E</w:t>
      </w:r>
      <w:r>
        <w:rPr>
          <w:rFonts w:ascii="Arial" w:eastAsia="Arial" w:hAnsi="Arial" w:cs="Arial"/>
          <w:w w:val="149"/>
          <w:sz w:val="25"/>
          <w:szCs w:val="25"/>
        </w:rPr>
        <w:t>C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6"/>
          <w:sz w:val="25"/>
          <w:szCs w:val="25"/>
        </w:rPr>
        <w:t xml:space="preserve"> </w:t>
      </w:r>
      <w:r>
        <w:rPr>
          <w:rFonts w:ascii="Arial" w:eastAsia="Arial" w:hAnsi="Arial" w:cs="Arial"/>
          <w:w w:val="65"/>
          <w:sz w:val="25"/>
          <w:szCs w:val="25"/>
        </w:rPr>
        <w:t xml:space="preserve">I  </w:t>
      </w:r>
      <w:r>
        <w:rPr>
          <w:rFonts w:ascii="Arial" w:eastAsia="Arial" w:hAnsi="Arial" w:cs="Arial"/>
          <w:spacing w:val="9"/>
          <w:w w:val="65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O</w:t>
      </w:r>
      <w:r>
        <w:rPr>
          <w:rFonts w:ascii="Arial" w:eastAsia="Arial" w:hAnsi="Arial" w:cs="Arial"/>
          <w:w w:val="149"/>
          <w:sz w:val="25"/>
          <w:szCs w:val="25"/>
        </w:rPr>
        <w:t>R</w:t>
      </w:r>
    </w:p>
    <w:p w:rsidR="00853230" w:rsidRDefault="00EE2B74">
      <w:pPr>
        <w:spacing w:before="60"/>
        <w:ind w:left="5773" w:right="6862"/>
        <w:jc w:val="center"/>
        <w:rPr>
          <w:rFonts w:ascii="Arial" w:eastAsia="Arial" w:hAnsi="Arial" w:cs="Arial"/>
          <w:sz w:val="33"/>
          <w:szCs w:val="33"/>
        </w:rPr>
      </w:pPr>
      <w:r>
        <w:rPr>
          <w:rFonts w:ascii="Arial" w:eastAsia="Arial" w:hAnsi="Arial" w:cs="Arial"/>
          <w:b/>
          <w:sz w:val="33"/>
          <w:szCs w:val="33"/>
        </w:rPr>
        <w:lastRenderedPageBreak/>
        <w:t>KOHINOOR</w:t>
      </w:r>
      <w:r>
        <w:rPr>
          <w:rFonts w:ascii="Arial" w:eastAsia="Arial" w:hAnsi="Arial" w:cs="Arial"/>
          <w:b/>
          <w:spacing w:val="54"/>
          <w:sz w:val="33"/>
          <w:szCs w:val="33"/>
        </w:rPr>
        <w:t xml:space="preserve"> </w:t>
      </w:r>
      <w:r>
        <w:rPr>
          <w:rFonts w:ascii="Arial" w:eastAsia="Arial" w:hAnsi="Arial" w:cs="Arial"/>
          <w:b/>
          <w:sz w:val="33"/>
          <w:szCs w:val="33"/>
        </w:rPr>
        <w:t>SPINNING</w:t>
      </w:r>
      <w:r>
        <w:rPr>
          <w:rFonts w:ascii="Arial" w:eastAsia="Arial" w:hAnsi="Arial" w:cs="Arial"/>
          <w:b/>
          <w:spacing w:val="69"/>
          <w:sz w:val="33"/>
          <w:szCs w:val="33"/>
        </w:rPr>
        <w:t xml:space="preserve"> </w:t>
      </w:r>
      <w:r>
        <w:rPr>
          <w:rFonts w:ascii="Arial" w:eastAsia="Arial" w:hAnsi="Arial" w:cs="Arial"/>
          <w:b/>
          <w:sz w:val="33"/>
          <w:szCs w:val="33"/>
        </w:rPr>
        <w:t>MILLS</w:t>
      </w:r>
      <w:r>
        <w:rPr>
          <w:rFonts w:ascii="Arial" w:eastAsia="Arial" w:hAnsi="Arial" w:cs="Arial"/>
          <w:b/>
          <w:spacing w:val="35"/>
          <w:sz w:val="33"/>
          <w:szCs w:val="33"/>
        </w:rPr>
        <w:t xml:space="preserve"> </w:t>
      </w:r>
      <w:r>
        <w:rPr>
          <w:rFonts w:ascii="Arial" w:eastAsia="Arial" w:hAnsi="Arial" w:cs="Arial"/>
          <w:b/>
          <w:w w:val="89"/>
          <w:sz w:val="33"/>
          <w:szCs w:val="33"/>
        </w:rPr>
        <w:t>LI</w:t>
      </w:r>
      <w:r>
        <w:rPr>
          <w:rFonts w:ascii="Arial" w:eastAsia="Arial" w:hAnsi="Arial" w:cs="Arial"/>
          <w:b/>
          <w:w w:val="105"/>
          <w:sz w:val="33"/>
          <w:szCs w:val="33"/>
        </w:rPr>
        <w:t>M</w:t>
      </w:r>
      <w:r>
        <w:rPr>
          <w:rFonts w:ascii="Arial" w:eastAsia="Arial" w:hAnsi="Arial" w:cs="Arial"/>
          <w:b/>
          <w:w w:val="98"/>
          <w:sz w:val="33"/>
          <w:szCs w:val="33"/>
        </w:rPr>
        <w:t>I</w:t>
      </w:r>
      <w:r>
        <w:rPr>
          <w:rFonts w:ascii="Arial" w:eastAsia="Arial" w:hAnsi="Arial" w:cs="Arial"/>
          <w:b/>
          <w:w w:val="112"/>
          <w:sz w:val="33"/>
          <w:szCs w:val="33"/>
        </w:rPr>
        <w:t>T</w:t>
      </w:r>
      <w:r>
        <w:rPr>
          <w:rFonts w:ascii="Arial" w:eastAsia="Arial" w:hAnsi="Arial" w:cs="Arial"/>
          <w:b/>
          <w:w w:val="98"/>
          <w:sz w:val="33"/>
          <w:szCs w:val="33"/>
        </w:rPr>
        <w:t>E</w:t>
      </w:r>
      <w:r>
        <w:rPr>
          <w:rFonts w:ascii="Arial" w:eastAsia="Arial" w:hAnsi="Arial" w:cs="Arial"/>
          <w:b/>
          <w:w w:val="102"/>
          <w:sz w:val="33"/>
          <w:szCs w:val="33"/>
        </w:rPr>
        <w:t>D</w:t>
      </w:r>
    </w:p>
    <w:p w:rsidR="00853230" w:rsidRDefault="00EE2B74">
      <w:pPr>
        <w:spacing w:before="62" w:line="291" w:lineRule="auto"/>
        <w:ind w:left="2458" w:right="3538"/>
        <w:jc w:val="center"/>
        <w:rPr>
          <w:rFonts w:ascii="Arial" w:eastAsia="Arial" w:hAnsi="Arial" w:cs="Arial"/>
          <w:sz w:val="33"/>
          <w:szCs w:val="33"/>
        </w:rPr>
      </w:pPr>
      <w:r>
        <w:rPr>
          <w:rFonts w:ascii="Arial" w:eastAsia="Arial" w:hAnsi="Arial" w:cs="Arial"/>
          <w:b/>
          <w:w w:val="79"/>
          <w:sz w:val="33"/>
          <w:szCs w:val="33"/>
        </w:rPr>
        <w:t>N</w:t>
      </w:r>
      <w:r>
        <w:rPr>
          <w:rFonts w:ascii="Arial" w:eastAsia="Arial" w:hAnsi="Arial" w:cs="Arial"/>
          <w:b/>
          <w:w w:val="109"/>
          <w:sz w:val="33"/>
          <w:szCs w:val="33"/>
        </w:rPr>
        <w:t>O</w:t>
      </w:r>
      <w:r>
        <w:rPr>
          <w:rFonts w:ascii="Arial" w:eastAsia="Arial" w:hAnsi="Arial" w:cs="Arial"/>
          <w:b/>
          <w:w w:val="103"/>
          <w:sz w:val="33"/>
          <w:szCs w:val="33"/>
        </w:rPr>
        <w:t>T</w:t>
      </w:r>
      <w:r>
        <w:rPr>
          <w:rFonts w:ascii="Arial" w:eastAsia="Arial" w:hAnsi="Arial" w:cs="Arial"/>
          <w:b/>
          <w:w w:val="98"/>
          <w:sz w:val="33"/>
          <w:szCs w:val="33"/>
        </w:rPr>
        <w:t>E</w:t>
      </w:r>
      <w:r>
        <w:rPr>
          <w:rFonts w:ascii="Arial" w:eastAsia="Arial" w:hAnsi="Arial" w:cs="Arial"/>
          <w:b/>
          <w:w w:val="102"/>
          <w:sz w:val="33"/>
          <w:szCs w:val="33"/>
        </w:rPr>
        <w:t>S</w:t>
      </w:r>
      <w:r>
        <w:rPr>
          <w:rFonts w:ascii="Arial" w:eastAsia="Arial" w:hAnsi="Arial" w:cs="Arial"/>
          <w:b/>
          <w:spacing w:val="35"/>
          <w:sz w:val="33"/>
          <w:szCs w:val="33"/>
        </w:rPr>
        <w:t xml:space="preserve"> </w:t>
      </w:r>
      <w:r>
        <w:rPr>
          <w:rFonts w:ascii="Arial" w:eastAsia="Arial" w:hAnsi="Arial" w:cs="Arial"/>
          <w:b/>
          <w:sz w:val="33"/>
          <w:szCs w:val="33"/>
        </w:rPr>
        <w:t>TO</w:t>
      </w:r>
      <w:r>
        <w:rPr>
          <w:rFonts w:ascii="Arial" w:eastAsia="Arial" w:hAnsi="Arial" w:cs="Arial"/>
          <w:b/>
          <w:spacing w:val="19"/>
          <w:sz w:val="33"/>
          <w:szCs w:val="33"/>
        </w:rPr>
        <w:t xml:space="preserve"> </w:t>
      </w:r>
      <w:r>
        <w:rPr>
          <w:rFonts w:ascii="Arial" w:eastAsia="Arial" w:hAnsi="Arial" w:cs="Arial"/>
          <w:b/>
          <w:sz w:val="33"/>
          <w:szCs w:val="33"/>
        </w:rPr>
        <w:t>THE</w:t>
      </w:r>
      <w:r>
        <w:rPr>
          <w:rFonts w:ascii="Arial" w:eastAsia="Arial" w:hAnsi="Arial" w:cs="Arial"/>
          <w:b/>
          <w:spacing w:val="29"/>
          <w:sz w:val="33"/>
          <w:szCs w:val="33"/>
        </w:rPr>
        <w:t xml:space="preserve"> </w:t>
      </w:r>
      <w:r>
        <w:rPr>
          <w:rFonts w:ascii="Arial" w:eastAsia="Arial" w:hAnsi="Arial" w:cs="Arial"/>
          <w:b/>
          <w:sz w:val="33"/>
          <w:szCs w:val="33"/>
        </w:rPr>
        <w:t>CONDENSED</w:t>
      </w:r>
      <w:r>
        <w:rPr>
          <w:rFonts w:ascii="Arial" w:eastAsia="Arial" w:hAnsi="Arial" w:cs="Arial"/>
          <w:b/>
          <w:spacing w:val="90"/>
          <w:sz w:val="33"/>
          <w:szCs w:val="33"/>
        </w:rPr>
        <w:t xml:space="preserve"> </w:t>
      </w:r>
      <w:r>
        <w:rPr>
          <w:rFonts w:ascii="Arial" w:eastAsia="Arial" w:hAnsi="Arial" w:cs="Arial"/>
          <w:b/>
          <w:w w:val="59"/>
          <w:sz w:val="33"/>
          <w:szCs w:val="33"/>
        </w:rPr>
        <w:t>I</w:t>
      </w:r>
      <w:r>
        <w:rPr>
          <w:rFonts w:ascii="Arial" w:eastAsia="Arial" w:hAnsi="Arial" w:cs="Arial"/>
          <w:b/>
          <w:w w:val="102"/>
          <w:sz w:val="33"/>
          <w:szCs w:val="33"/>
        </w:rPr>
        <w:t>N</w:t>
      </w:r>
      <w:r>
        <w:rPr>
          <w:rFonts w:ascii="Arial" w:eastAsia="Arial" w:hAnsi="Arial" w:cs="Arial"/>
          <w:b/>
          <w:w w:val="112"/>
          <w:sz w:val="33"/>
          <w:szCs w:val="33"/>
        </w:rPr>
        <w:t>T</w:t>
      </w:r>
      <w:r>
        <w:rPr>
          <w:rFonts w:ascii="Arial" w:eastAsia="Arial" w:hAnsi="Arial" w:cs="Arial"/>
          <w:b/>
          <w:w w:val="102"/>
          <w:sz w:val="33"/>
          <w:szCs w:val="33"/>
        </w:rPr>
        <w:t>E</w:t>
      </w:r>
      <w:r>
        <w:rPr>
          <w:rFonts w:ascii="Arial" w:eastAsia="Arial" w:hAnsi="Arial" w:cs="Arial"/>
          <w:b/>
          <w:w w:val="106"/>
          <w:sz w:val="33"/>
          <w:szCs w:val="33"/>
        </w:rPr>
        <w:t>R</w:t>
      </w:r>
      <w:r>
        <w:rPr>
          <w:rFonts w:ascii="Arial" w:eastAsia="Arial" w:hAnsi="Arial" w:cs="Arial"/>
          <w:b/>
          <w:w w:val="79"/>
          <w:sz w:val="33"/>
          <w:szCs w:val="33"/>
        </w:rPr>
        <w:t>I</w:t>
      </w:r>
      <w:r>
        <w:rPr>
          <w:rFonts w:ascii="Arial" w:eastAsia="Arial" w:hAnsi="Arial" w:cs="Arial"/>
          <w:b/>
          <w:w w:val="108"/>
          <w:sz w:val="33"/>
          <w:szCs w:val="33"/>
        </w:rPr>
        <w:t>M</w:t>
      </w:r>
      <w:r>
        <w:rPr>
          <w:rFonts w:ascii="Arial" w:eastAsia="Arial" w:hAnsi="Arial" w:cs="Arial"/>
          <w:b/>
          <w:spacing w:val="44"/>
          <w:sz w:val="33"/>
          <w:szCs w:val="33"/>
        </w:rPr>
        <w:t xml:space="preserve"> </w:t>
      </w:r>
      <w:r>
        <w:rPr>
          <w:rFonts w:ascii="Arial" w:eastAsia="Arial" w:hAnsi="Arial" w:cs="Arial"/>
          <w:b/>
          <w:sz w:val="33"/>
          <w:szCs w:val="33"/>
        </w:rPr>
        <w:t>FINANCIAL</w:t>
      </w:r>
      <w:r>
        <w:rPr>
          <w:rFonts w:ascii="Arial" w:eastAsia="Arial" w:hAnsi="Arial" w:cs="Arial"/>
          <w:b/>
          <w:spacing w:val="28"/>
          <w:sz w:val="33"/>
          <w:szCs w:val="33"/>
        </w:rPr>
        <w:t xml:space="preserve"> </w:t>
      </w:r>
      <w:r>
        <w:rPr>
          <w:rFonts w:ascii="Arial" w:eastAsia="Arial" w:hAnsi="Arial" w:cs="Arial"/>
          <w:b/>
          <w:sz w:val="33"/>
          <w:szCs w:val="33"/>
        </w:rPr>
        <w:t>STATEMENS</w:t>
      </w:r>
      <w:r>
        <w:rPr>
          <w:rFonts w:ascii="Arial" w:eastAsia="Arial" w:hAnsi="Arial" w:cs="Arial"/>
          <w:b/>
          <w:spacing w:val="67"/>
          <w:sz w:val="33"/>
          <w:szCs w:val="33"/>
        </w:rPr>
        <w:t xml:space="preserve"> </w:t>
      </w:r>
      <w:r>
        <w:rPr>
          <w:rFonts w:ascii="Arial" w:eastAsia="Arial" w:hAnsi="Arial" w:cs="Arial"/>
          <w:b/>
          <w:w w:val="70"/>
          <w:sz w:val="33"/>
          <w:szCs w:val="33"/>
        </w:rPr>
        <w:t>{</w:t>
      </w:r>
      <w:r>
        <w:rPr>
          <w:rFonts w:ascii="Arial" w:eastAsia="Arial" w:hAnsi="Arial" w:cs="Arial"/>
          <w:b/>
          <w:w w:val="98"/>
          <w:sz w:val="33"/>
          <w:szCs w:val="33"/>
        </w:rPr>
        <w:t>U</w:t>
      </w:r>
      <w:r>
        <w:rPr>
          <w:rFonts w:ascii="Arial" w:eastAsia="Arial" w:hAnsi="Arial" w:cs="Arial"/>
          <w:b/>
          <w:w w:val="102"/>
          <w:sz w:val="33"/>
          <w:szCs w:val="33"/>
        </w:rPr>
        <w:t>N</w:t>
      </w:r>
      <w:r>
        <w:rPr>
          <w:rFonts w:ascii="Arial" w:eastAsia="Arial" w:hAnsi="Arial" w:cs="Arial"/>
          <w:b/>
          <w:w w:val="123"/>
          <w:sz w:val="33"/>
          <w:szCs w:val="33"/>
        </w:rPr>
        <w:t>-</w:t>
      </w:r>
      <w:r>
        <w:rPr>
          <w:rFonts w:ascii="Arial" w:eastAsia="Arial" w:hAnsi="Arial" w:cs="Arial"/>
          <w:b/>
          <w:w w:val="102"/>
          <w:sz w:val="33"/>
          <w:szCs w:val="33"/>
        </w:rPr>
        <w:t>A</w:t>
      </w:r>
      <w:r>
        <w:rPr>
          <w:rFonts w:ascii="Arial" w:eastAsia="Arial" w:hAnsi="Arial" w:cs="Arial"/>
          <w:b/>
          <w:w w:val="94"/>
          <w:sz w:val="33"/>
          <w:szCs w:val="33"/>
        </w:rPr>
        <w:t>U</w:t>
      </w:r>
      <w:r>
        <w:rPr>
          <w:rFonts w:ascii="Arial" w:eastAsia="Arial" w:hAnsi="Arial" w:cs="Arial"/>
          <w:b/>
          <w:w w:val="106"/>
          <w:sz w:val="33"/>
          <w:szCs w:val="33"/>
        </w:rPr>
        <w:t>D</w:t>
      </w:r>
      <w:r>
        <w:rPr>
          <w:rFonts w:ascii="Arial" w:eastAsia="Arial" w:hAnsi="Arial" w:cs="Arial"/>
          <w:b/>
          <w:w w:val="98"/>
          <w:sz w:val="33"/>
          <w:szCs w:val="33"/>
        </w:rPr>
        <w:t>I</w:t>
      </w:r>
      <w:r>
        <w:rPr>
          <w:rFonts w:ascii="Arial" w:eastAsia="Arial" w:hAnsi="Arial" w:cs="Arial"/>
          <w:b/>
          <w:w w:val="112"/>
          <w:sz w:val="33"/>
          <w:szCs w:val="33"/>
        </w:rPr>
        <w:t>T</w:t>
      </w:r>
      <w:r>
        <w:rPr>
          <w:rFonts w:ascii="Arial" w:eastAsia="Arial" w:hAnsi="Arial" w:cs="Arial"/>
          <w:b/>
          <w:w w:val="102"/>
          <w:sz w:val="33"/>
          <w:szCs w:val="33"/>
        </w:rPr>
        <w:t>ED</w:t>
      </w:r>
      <w:r>
        <w:rPr>
          <w:rFonts w:ascii="Arial" w:eastAsia="Arial" w:hAnsi="Arial" w:cs="Arial"/>
          <w:b/>
          <w:w w:val="106"/>
          <w:sz w:val="33"/>
          <w:szCs w:val="33"/>
        </w:rPr>
        <w:t xml:space="preserve">) </w:t>
      </w:r>
      <w:r>
        <w:rPr>
          <w:rFonts w:ascii="Arial" w:eastAsia="Arial" w:hAnsi="Arial" w:cs="Arial"/>
          <w:b/>
          <w:sz w:val="33"/>
          <w:szCs w:val="33"/>
        </w:rPr>
        <w:t>FOR</w:t>
      </w:r>
      <w:r>
        <w:rPr>
          <w:rFonts w:ascii="Arial" w:eastAsia="Arial" w:hAnsi="Arial" w:cs="Arial"/>
          <w:b/>
          <w:spacing w:val="14"/>
          <w:sz w:val="33"/>
          <w:szCs w:val="33"/>
        </w:rPr>
        <w:t xml:space="preserve"> </w:t>
      </w:r>
      <w:r>
        <w:rPr>
          <w:rFonts w:ascii="Arial" w:eastAsia="Arial" w:hAnsi="Arial" w:cs="Arial"/>
          <w:b/>
          <w:sz w:val="33"/>
          <w:szCs w:val="33"/>
        </w:rPr>
        <w:t>THE</w:t>
      </w:r>
      <w:r>
        <w:rPr>
          <w:rFonts w:ascii="Arial" w:eastAsia="Arial" w:hAnsi="Arial" w:cs="Arial"/>
          <w:b/>
          <w:spacing w:val="48"/>
          <w:sz w:val="33"/>
          <w:szCs w:val="33"/>
        </w:rPr>
        <w:t xml:space="preserve"> </w:t>
      </w:r>
      <w:r>
        <w:rPr>
          <w:rFonts w:ascii="Arial" w:eastAsia="Arial" w:hAnsi="Arial" w:cs="Arial"/>
          <w:b/>
          <w:w w:val="99"/>
          <w:sz w:val="33"/>
          <w:szCs w:val="33"/>
        </w:rPr>
        <w:t>HALF</w:t>
      </w:r>
      <w:r>
        <w:rPr>
          <w:rFonts w:ascii="Arial" w:eastAsia="Arial" w:hAnsi="Arial" w:cs="Arial"/>
          <w:b/>
          <w:spacing w:val="28"/>
          <w:w w:val="99"/>
          <w:sz w:val="33"/>
          <w:szCs w:val="33"/>
        </w:rPr>
        <w:t xml:space="preserve"> </w:t>
      </w:r>
      <w:r>
        <w:rPr>
          <w:rFonts w:ascii="Arial" w:eastAsia="Arial" w:hAnsi="Arial" w:cs="Arial"/>
          <w:b/>
          <w:sz w:val="33"/>
          <w:szCs w:val="33"/>
        </w:rPr>
        <w:t>YEAR</w:t>
      </w:r>
      <w:r>
        <w:rPr>
          <w:rFonts w:ascii="Arial" w:eastAsia="Arial" w:hAnsi="Arial" w:cs="Arial"/>
          <w:b/>
          <w:spacing w:val="52"/>
          <w:sz w:val="33"/>
          <w:szCs w:val="33"/>
        </w:rPr>
        <w:t xml:space="preserve"> </w:t>
      </w:r>
      <w:r>
        <w:rPr>
          <w:rFonts w:ascii="Arial" w:eastAsia="Arial" w:hAnsi="Arial" w:cs="Arial"/>
          <w:b/>
          <w:w w:val="82"/>
          <w:sz w:val="33"/>
          <w:szCs w:val="33"/>
        </w:rPr>
        <w:t>E</w:t>
      </w:r>
      <w:r>
        <w:rPr>
          <w:rFonts w:ascii="Arial" w:eastAsia="Arial" w:hAnsi="Arial" w:cs="Arial"/>
          <w:b/>
          <w:w w:val="102"/>
          <w:sz w:val="33"/>
          <w:szCs w:val="33"/>
        </w:rPr>
        <w:t>N</w:t>
      </w:r>
      <w:r>
        <w:rPr>
          <w:rFonts w:ascii="Arial" w:eastAsia="Arial" w:hAnsi="Arial" w:cs="Arial"/>
          <w:b/>
          <w:w w:val="106"/>
          <w:sz w:val="33"/>
          <w:szCs w:val="33"/>
        </w:rPr>
        <w:t>D</w:t>
      </w:r>
      <w:r>
        <w:rPr>
          <w:rFonts w:ascii="Arial" w:eastAsia="Arial" w:hAnsi="Arial" w:cs="Arial"/>
          <w:b/>
          <w:w w:val="102"/>
          <w:sz w:val="33"/>
          <w:szCs w:val="33"/>
        </w:rPr>
        <w:t>E</w:t>
      </w:r>
      <w:r>
        <w:rPr>
          <w:rFonts w:ascii="Arial" w:eastAsia="Arial" w:hAnsi="Arial" w:cs="Arial"/>
          <w:b/>
          <w:w w:val="106"/>
          <w:sz w:val="33"/>
          <w:szCs w:val="33"/>
        </w:rPr>
        <w:t>D</w:t>
      </w:r>
      <w:r>
        <w:rPr>
          <w:rFonts w:ascii="Arial" w:eastAsia="Arial" w:hAnsi="Arial" w:cs="Arial"/>
          <w:b/>
          <w:spacing w:val="35"/>
          <w:sz w:val="33"/>
          <w:szCs w:val="33"/>
        </w:rPr>
        <w:t xml:space="preserve"> </w:t>
      </w:r>
      <w:r>
        <w:rPr>
          <w:rFonts w:ascii="Arial" w:eastAsia="Arial" w:hAnsi="Arial" w:cs="Arial"/>
          <w:b/>
          <w:sz w:val="33"/>
          <w:szCs w:val="33"/>
        </w:rPr>
        <w:t>DECEMBER</w:t>
      </w:r>
      <w:r>
        <w:rPr>
          <w:rFonts w:ascii="Arial" w:eastAsia="Arial" w:hAnsi="Arial" w:cs="Arial"/>
          <w:b/>
          <w:spacing w:val="44"/>
          <w:sz w:val="33"/>
          <w:szCs w:val="33"/>
        </w:rPr>
        <w:t xml:space="preserve"> </w:t>
      </w:r>
      <w:r>
        <w:rPr>
          <w:w w:val="90"/>
          <w:sz w:val="36"/>
          <w:szCs w:val="36"/>
        </w:rPr>
        <w:t>3</w:t>
      </w:r>
      <w:r>
        <w:rPr>
          <w:w w:val="85"/>
          <w:sz w:val="36"/>
          <w:szCs w:val="36"/>
        </w:rPr>
        <w:t>1</w:t>
      </w:r>
      <w:r>
        <w:rPr>
          <w:w w:val="140"/>
          <w:sz w:val="36"/>
          <w:szCs w:val="36"/>
        </w:rPr>
        <w:t>,</w:t>
      </w:r>
      <w:r>
        <w:rPr>
          <w:spacing w:val="3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w w:val="88"/>
          <w:sz w:val="33"/>
          <w:szCs w:val="33"/>
        </w:rPr>
        <w:t>2</w:t>
      </w:r>
      <w:r>
        <w:rPr>
          <w:rFonts w:ascii="Arial" w:eastAsia="Arial" w:hAnsi="Arial" w:cs="Arial"/>
          <w:b/>
          <w:w w:val="103"/>
          <w:sz w:val="33"/>
          <w:szCs w:val="33"/>
        </w:rPr>
        <w:t>0</w:t>
      </w:r>
      <w:r>
        <w:rPr>
          <w:rFonts w:ascii="Arial" w:eastAsia="Arial" w:hAnsi="Arial" w:cs="Arial"/>
          <w:b/>
          <w:w w:val="83"/>
          <w:sz w:val="33"/>
          <w:szCs w:val="33"/>
        </w:rPr>
        <w:t>1</w:t>
      </w:r>
      <w:r>
        <w:rPr>
          <w:rFonts w:ascii="Arial" w:eastAsia="Arial" w:hAnsi="Arial" w:cs="Arial"/>
          <w:b/>
          <w:w w:val="132"/>
          <w:sz w:val="33"/>
          <w:szCs w:val="33"/>
        </w:rPr>
        <w:t>4</w:t>
      </w:r>
    </w:p>
    <w:p w:rsidR="00853230" w:rsidRDefault="00853230">
      <w:pPr>
        <w:spacing w:before="6" w:line="120" w:lineRule="exact"/>
        <w:rPr>
          <w:sz w:val="12"/>
          <w:szCs w:val="12"/>
        </w:rPr>
      </w:pPr>
    </w:p>
    <w:p w:rsidR="00853230" w:rsidRDefault="00EE2B74">
      <w:pPr>
        <w:ind w:left="63" w:right="11778"/>
        <w:jc w:val="center"/>
        <w:rPr>
          <w:rFonts w:ascii="Arial" w:eastAsia="Arial" w:hAnsi="Arial" w:cs="Arial"/>
          <w:sz w:val="25"/>
          <w:szCs w:val="25"/>
        </w:rPr>
      </w:pPr>
      <w:r>
        <w:rPr>
          <w:w w:val="49"/>
          <w:position w:val="4"/>
          <w:sz w:val="44"/>
          <w:szCs w:val="44"/>
        </w:rPr>
        <w:t xml:space="preserve">-                         </w:t>
      </w:r>
      <w:r>
        <w:rPr>
          <w:spacing w:val="6"/>
          <w:w w:val="49"/>
          <w:position w:val="4"/>
          <w:sz w:val="44"/>
          <w:szCs w:val="44"/>
        </w:rPr>
        <w:t xml:space="preserve"> </w:t>
      </w:r>
      <w:r>
        <w:rPr>
          <w:rFonts w:ascii="Arial" w:eastAsia="Arial" w:hAnsi="Arial" w:cs="Arial"/>
          <w:w w:val="64"/>
          <w:sz w:val="25"/>
          <w:szCs w:val="25"/>
        </w:rPr>
        <w:t>1</w:t>
      </w:r>
      <w:r>
        <w:rPr>
          <w:rFonts w:ascii="Arial" w:eastAsia="Arial" w:hAnsi="Arial" w:cs="Arial"/>
          <w:w w:val="156"/>
          <w:sz w:val="25"/>
          <w:szCs w:val="25"/>
        </w:rPr>
        <w:t>.</w:t>
      </w:r>
      <w:r>
        <w:rPr>
          <w:rFonts w:ascii="Arial" w:eastAsia="Arial" w:hAnsi="Arial" w:cs="Arial"/>
          <w:sz w:val="25"/>
          <w:szCs w:val="25"/>
        </w:rPr>
        <w:t xml:space="preserve">      </w:t>
      </w:r>
      <w:r>
        <w:rPr>
          <w:rFonts w:ascii="Arial" w:eastAsia="Arial" w:hAnsi="Arial" w:cs="Arial"/>
          <w:spacing w:val="1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NATURE</w:t>
      </w:r>
      <w:r>
        <w:rPr>
          <w:rFonts w:ascii="Arial" w:eastAsia="Arial" w:hAnsi="Arial" w:cs="Arial"/>
          <w:spacing w:val="6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</w:t>
      </w:r>
      <w:r>
        <w:rPr>
          <w:rFonts w:ascii="Arial" w:eastAsia="Arial" w:hAnsi="Arial" w:cs="Arial"/>
          <w:spacing w:val="5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STATUS </w:t>
      </w:r>
      <w:r>
        <w:rPr>
          <w:rFonts w:ascii="Arial" w:eastAsia="Arial" w:hAnsi="Arial" w:cs="Arial"/>
          <w:spacing w:val="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OF</w:t>
      </w:r>
      <w:r>
        <w:rPr>
          <w:rFonts w:ascii="Arial" w:eastAsia="Arial" w:hAnsi="Arial" w:cs="Arial"/>
          <w:spacing w:val="42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B</w:t>
      </w:r>
      <w:r>
        <w:rPr>
          <w:rFonts w:ascii="Arial" w:eastAsia="Arial" w:hAnsi="Arial" w:cs="Arial"/>
          <w:w w:val="109"/>
          <w:sz w:val="25"/>
          <w:szCs w:val="25"/>
        </w:rPr>
        <w:t>U</w:t>
      </w:r>
      <w:r>
        <w:rPr>
          <w:rFonts w:ascii="Arial" w:eastAsia="Arial" w:hAnsi="Arial" w:cs="Arial"/>
          <w:w w:val="108"/>
          <w:sz w:val="25"/>
          <w:szCs w:val="25"/>
        </w:rPr>
        <w:t>S</w:t>
      </w:r>
      <w:r>
        <w:rPr>
          <w:rFonts w:ascii="Arial" w:eastAsia="Arial" w:hAnsi="Arial" w:cs="Arial"/>
          <w:w w:val="104"/>
          <w:sz w:val="25"/>
          <w:szCs w:val="25"/>
        </w:rPr>
        <w:t>I</w:t>
      </w:r>
      <w:r>
        <w:rPr>
          <w:rFonts w:ascii="Arial" w:eastAsia="Arial" w:hAnsi="Arial" w:cs="Arial"/>
          <w:w w:val="109"/>
          <w:sz w:val="25"/>
          <w:szCs w:val="25"/>
        </w:rPr>
        <w:t>N</w:t>
      </w:r>
      <w:r>
        <w:rPr>
          <w:rFonts w:ascii="Arial" w:eastAsia="Arial" w:hAnsi="Arial" w:cs="Arial"/>
          <w:w w:val="108"/>
          <w:sz w:val="25"/>
          <w:szCs w:val="25"/>
        </w:rPr>
        <w:t>ESS</w:t>
      </w:r>
    </w:p>
    <w:p w:rsidR="00853230" w:rsidRDefault="00853230">
      <w:pPr>
        <w:spacing w:before="9" w:line="140" w:lineRule="exact"/>
        <w:rPr>
          <w:sz w:val="14"/>
          <w:szCs w:val="14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spacing w:line="268" w:lineRule="auto"/>
        <w:ind w:left="2264" w:right="2642" w:firstLine="27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KOHINOOR   SPINNING  </w:t>
      </w:r>
      <w:r>
        <w:rPr>
          <w:rFonts w:ascii="Arial" w:eastAsia="Arial" w:hAnsi="Arial" w:cs="Arial"/>
          <w:spacing w:val="1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MILLS </w:t>
      </w:r>
      <w:r>
        <w:rPr>
          <w:rFonts w:ascii="Arial" w:eastAsia="Arial" w:hAnsi="Arial" w:cs="Arial"/>
          <w:spacing w:val="46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L</w:t>
      </w:r>
      <w:r>
        <w:rPr>
          <w:rFonts w:ascii="Arial" w:eastAsia="Arial" w:hAnsi="Arial" w:cs="Arial"/>
          <w:w w:val="78"/>
          <w:sz w:val="25"/>
          <w:szCs w:val="25"/>
        </w:rPr>
        <w:t>I</w:t>
      </w:r>
      <w:r>
        <w:rPr>
          <w:rFonts w:ascii="Arial" w:eastAsia="Arial" w:hAnsi="Arial" w:cs="Arial"/>
          <w:w w:val="108"/>
          <w:sz w:val="25"/>
          <w:szCs w:val="25"/>
        </w:rPr>
        <w:t>M</w:t>
      </w:r>
      <w:r>
        <w:rPr>
          <w:rFonts w:ascii="Arial" w:eastAsia="Arial" w:hAnsi="Arial" w:cs="Arial"/>
          <w:w w:val="104"/>
          <w:sz w:val="25"/>
          <w:szCs w:val="25"/>
        </w:rPr>
        <w:t>I</w:t>
      </w:r>
      <w:r>
        <w:rPr>
          <w:rFonts w:ascii="Arial" w:eastAsia="Arial" w:hAnsi="Arial" w:cs="Arial"/>
          <w:w w:val="118"/>
          <w:sz w:val="25"/>
          <w:szCs w:val="25"/>
        </w:rPr>
        <w:t>T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04"/>
          <w:sz w:val="25"/>
          <w:szCs w:val="25"/>
        </w:rPr>
        <w:t xml:space="preserve">D </w:t>
      </w:r>
      <w:r>
        <w:rPr>
          <w:rFonts w:ascii="Arial" w:eastAsia="Arial" w:hAnsi="Arial" w:cs="Arial"/>
          <w:spacing w:val="14"/>
          <w:w w:val="10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was </w:t>
      </w:r>
      <w:r>
        <w:rPr>
          <w:rFonts w:ascii="Arial" w:eastAsia="Arial" w:hAnsi="Arial" w:cs="Arial"/>
          <w:spacing w:val="44"/>
          <w:sz w:val="25"/>
          <w:szCs w:val="25"/>
        </w:rPr>
        <w:t xml:space="preserve"> </w:t>
      </w:r>
      <w:r>
        <w:rPr>
          <w:rFonts w:ascii="Arial" w:eastAsia="Arial" w:hAnsi="Arial" w:cs="Arial"/>
          <w:w w:val="48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</w:t>
      </w:r>
      <w:r>
        <w:rPr>
          <w:rFonts w:ascii="Arial" w:eastAsia="Arial" w:hAnsi="Arial" w:cs="Arial"/>
          <w:w w:val="122"/>
          <w:sz w:val="25"/>
          <w:szCs w:val="25"/>
        </w:rPr>
        <w:t>c</w:t>
      </w:r>
      <w:r>
        <w:rPr>
          <w:rFonts w:ascii="Arial" w:eastAsia="Arial" w:hAnsi="Arial" w:cs="Arial"/>
          <w:w w:val="97"/>
          <w:sz w:val="25"/>
          <w:szCs w:val="25"/>
        </w:rPr>
        <w:t>o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w w:val="97"/>
          <w:sz w:val="25"/>
          <w:szCs w:val="25"/>
        </w:rPr>
        <w:t>p</w:t>
      </w:r>
      <w:r>
        <w:rPr>
          <w:rFonts w:ascii="Arial" w:eastAsia="Arial" w:hAnsi="Arial" w:cs="Arial"/>
          <w:w w:val="110"/>
          <w:sz w:val="25"/>
          <w:szCs w:val="25"/>
        </w:rPr>
        <w:t>o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97"/>
          <w:sz w:val="25"/>
          <w:szCs w:val="25"/>
        </w:rPr>
        <w:t>a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03"/>
          <w:sz w:val="25"/>
          <w:szCs w:val="25"/>
        </w:rPr>
        <w:t xml:space="preserve">d </w:t>
      </w:r>
      <w:r>
        <w:rPr>
          <w:rFonts w:ascii="Arial" w:eastAsia="Arial" w:hAnsi="Arial" w:cs="Arial"/>
          <w:spacing w:val="14"/>
          <w:w w:val="10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on </w:t>
      </w:r>
      <w:r>
        <w:rPr>
          <w:rFonts w:ascii="Arial" w:eastAsia="Arial" w:hAnsi="Arial" w:cs="Arial"/>
          <w:spacing w:val="14"/>
          <w:sz w:val="25"/>
          <w:szCs w:val="25"/>
        </w:rPr>
        <w:t xml:space="preserve"> </w:t>
      </w:r>
      <w:r>
        <w:rPr>
          <w:rFonts w:ascii="Arial" w:eastAsia="Arial" w:hAnsi="Arial" w:cs="Arial"/>
          <w:w w:val="104"/>
          <w:sz w:val="25"/>
          <w:szCs w:val="25"/>
        </w:rPr>
        <w:t xml:space="preserve">23rd </w:t>
      </w:r>
      <w:r>
        <w:rPr>
          <w:rFonts w:ascii="Arial" w:eastAsia="Arial" w:hAnsi="Arial" w:cs="Arial"/>
          <w:spacing w:val="9"/>
          <w:w w:val="104"/>
          <w:sz w:val="25"/>
          <w:szCs w:val="25"/>
        </w:rPr>
        <w:t xml:space="preserve"> </w:t>
      </w:r>
      <w:r>
        <w:rPr>
          <w:rFonts w:ascii="Arial" w:eastAsia="Arial" w:hAnsi="Arial" w:cs="Arial"/>
          <w:w w:val="86"/>
          <w:sz w:val="25"/>
          <w:szCs w:val="25"/>
        </w:rPr>
        <w:t>J</w:t>
      </w:r>
      <w:r>
        <w:rPr>
          <w:rFonts w:ascii="Arial" w:eastAsia="Arial" w:hAnsi="Arial" w:cs="Arial"/>
          <w:w w:val="110"/>
          <w:sz w:val="25"/>
          <w:szCs w:val="25"/>
        </w:rPr>
        <w:t>u</w:t>
      </w:r>
      <w:r>
        <w:rPr>
          <w:rFonts w:ascii="Arial" w:eastAsia="Arial" w:hAnsi="Arial" w:cs="Arial"/>
          <w:w w:val="113"/>
          <w:sz w:val="25"/>
          <w:szCs w:val="25"/>
        </w:rPr>
        <w:t>l</w:t>
      </w:r>
      <w:r>
        <w:rPr>
          <w:rFonts w:ascii="Arial" w:eastAsia="Arial" w:hAnsi="Arial" w:cs="Arial"/>
          <w:w w:val="115"/>
          <w:sz w:val="25"/>
          <w:szCs w:val="25"/>
        </w:rPr>
        <w:t>y</w:t>
      </w:r>
      <w:r>
        <w:rPr>
          <w:rFonts w:ascii="Arial" w:eastAsia="Arial" w:hAnsi="Arial" w:cs="Arial"/>
          <w:w w:val="65"/>
          <w:sz w:val="25"/>
          <w:szCs w:val="25"/>
        </w:rPr>
        <w:t xml:space="preserve">, </w:t>
      </w:r>
      <w:r>
        <w:rPr>
          <w:rFonts w:ascii="Arial" w:eastAsia="Arial" w:hAnsi="Arial" w:cs="Arial"/>
          <w:spacing w:val="41"/>
          <w:w w:val="65"/>
          <w:sz w:val="25"/>
          <w:szCs w:val="25"/>
        </w:rPr>
        <w:t xml:space="preserve"> </w:t>
      </w:r>
      <w:r>
        <w:rPr>
          <w:rFonts w:ascii="Arial" w:eastAsia="Arial" w:hAnsi="Arial" w:cs="Arial"/>
          <w:w w:val="58"/>
          <w:sz w:val="25"/>
          <w:szCs w:val="25"/>
        </w:rPr>
        <w:t>1</w:t>
      </w:r>
      <w:r>
        <w:rPr>
          <w:rFonts w:ascii="Arial" w:eastAsia="Arial" w:hAnsi="Arial" w:cs="Arial"/>
          <w:w w:val="136"/>
          <w:sz w:val="25"/>
          <w:szCs w:val="25"/>
        </w:rPr>
        <w:t>9</w:t>
      </w:r>
      <w:r>
        <w:rPr>
          <w:rFonts w:ascii="Arial" w:eastAsia="Arial" w:hAnsi="Arial" w:cs="Arial"/>
          <w:w w:val="103"/>
          <w:sz w:val="25"/>
          <w:szCs w:val="25"/>
        </w:rPr>
        <w:t>7</w:t>
      </w:r>
      <w:r>
        <w:rPr>
          <w:rFonts w:ascii="Arial" w:eastAsia="Arial" w:hAnsi="Arial" w:cs="Arial"/>
          <w:w w:val="110"/>
          <w:sz w:val="25"/>
          <w:szCs w:val="25"/>
        </w:rPr>
        <w:t xml:space="preserve">0 </w:t>
      </w:r>
      <w:r>
        <w:rPr>
          <w:rFonts w:ascii="Arial" w:eastAsia="Arial" w:hAnsi="Arial" w:cs="Arial"/>
          <w:spacing w:val="14"/>
          <w:w w:val="11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as </w:t>
      </w:r>
      <w:r>
        <w:rPr>
          <w:rFonts w:ascii="Arial" w:eastAsia="Arial" w:hAnsi="Arial" w:cs="Arial"/>
          <w:spacing w:val="1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a </w:t>
      </w:r>
      <w:r>
        <w:rPr>
          <w:rFonts w:ascii="Arial" w:eastAsia="Arial" w:hAnsi="Arial" w:cs="Arial"/>
          <w:spacing w:val="1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public </w:t>
      </w:r>
      <w:r>
        <w:rPr>
          <w:rFonts w:ascii="Arial" w:eastAsia="Arial" w:hAnsi="Arial" w:cs="Arial"/>
          <w:spacing w:val="42"/>
          <w:sz w:val="25"/>
          <w:szCs w:val="25"/>
        </w:rPr>
        <w:t xml:space="preserve"> </w:t>
      </w:r>
      <w:r>
        <w:rPr>
          <w:rFonts w:ascii="Arial" w:eastAsia="Arial" w:hAnsi="Arial" w:cs="Arial"/>
          <w:w w:val="48"/>
          <w:sz w:val="25"/>
          <w:szCs w:val="25"/>
        </w:rPr>
        <w:t>l</w:t>
      </w:r>
      <w:r>
        <w:rPr>
          <w:rFonts w:ascii="Arial" w:eastAsia="Arial" w:hAnsi="Arial" w:cs="Arial"/>
          <w:w w:val="113"/>
          <w:sz w:val="25"/>
          <w:szCs w:val="25"/>
        </w:rPr>
        <w:t>i</w:t>
      </w:r>
      <w:r>
        <w:rPr>
          <w:rFonts w:ascii="Arial" w:eastAsia="Arial" w:hAnsi="Arial" w:cs="Arial"/>
          <w:w w:val="108"/>
          <w:sz w:val="25"/>
          <w:szCs w:val="25"/>
        </w:rPr>
        <w:t>m</w:t>
      </w:r>
      <w:r>
        <w:rPr>
          <w:rFonts w:ascii="Arial" w:eastAsia="Arial" w:hAnsi="Arial" w:cs="Arial"/>
          <w:w w:val="97"/>
          <w:sz w:val="25"/>
          <w:szCs w:val="25"/>
        </w:rPr>
        <w:t>i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103"/>
          <w:sz w:val="25"/>
          <w:szCs w:val="25"/>
        </w:rPr>
        <w:t xml:space="preserve">ed </w:t>
      </w:r>
      <w:r>
        <w:rPr>
          <w:rFonts w:ascii="Arial" w:eastAsia="Arial" w:hAnsi="Arial" w:cs="Arial"/>
          <w:spacing w:val="14"/>
          <w:w w:val="10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company  </w:t>
      </w:r>
      <w:r>
        <w:rPr>
          <w:rFonts w:ascii="Arial" w:eastAsia="Arial" w:hAnsi="Arial" w:cs="Arial"/>
          <w:spacing w:val="14"/>
          <w:sz w:val="25"/>
          <w:szCs w:val="25"/>
        </w:rPr>
        <w:t xml:space="preserve"> </w:t>
      </w:r>
      <w:r>
        <w:rPr>
          <w:rFonts w:ascii="Arial" w:eastAsia="Arial" w:hAnsi="Arial" w:cs="Arial"/>
          <w:w w:val="48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 xml:space="preserve">n </w:t>
      </w:r>
      <w:r>
        <w:rPr>
          <w:rFonts w:ascii="Arial" w:eastAsia="Arial" w:hAnsi="Arial" w:cs="Arial"/>
          <w:sz w:val="25"/>
          <w:szCs w:val="25"/>
        </w:rPr>
        <w:t xml:space="preserve">Pakistan </w:t>
      </w:r>
      <w:r>
        <w:rPr>
          <w:rFonts w:ascii="Arial" w:eastAsia="Arial" w:hAnsi="Arial" w:cs="Arial"/>
          <w:spacing w:val="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un</w:t>
      </w:r>
      <w:r>
        <w:rPr>
          <w:rFonts w:ascii="Arial" w:eastAsia="Arial" w:hAnsi="Arial" w:cs="Arial"/>
          <w:sz w:val="25"/>
          <w:szCs w:val="25"/>
        </w:rPr>
        <w:t>der</w:t>
      </w:r>
      <w:r>
        <w:rPr>
          <w:rFonts w:ascii="Arial" w:eastAsia="Arial" w:hAnsi="Arial" w:cs="Arial"/>
          <w:spacing w:val="6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50"/>
          <w:sz w:val="25"/>
          <w:szCs w:val="25"/>
        </w:rPr>
        <w:t xml:space="preserve"> </w:t>
      </w:r>
      <w:r>
        <w:rPr>
          <w:rFonts w:ascii="Arial" w:eastAsia="Arial" w:hAnsi="Arial" w:cs="Arial"/>
          <w:w w:val="106"/>
          <w:sz w:val="25"/>
          <w:szCs w:val="25"/>
        </w:rPr>
        <w:t>Companies</w:t>
      </w:r>
      <w:r>
        <w:rPr>
          <w:rFonts w:ascii="Arial" w:eastAsia="Arial" w:hAnsi="Arial" w:cs="Arial"/>
          <w:spacing w:val="47"/>
          <w:w w:val="106"/>
          <w:sz w:val="25"/>
          <w:szCs w:val="25"/>
        </w:rPr>
        <w:t xml:space="preserve"> </w:t>
      </w:r>
      <w:r>
        <w:rPr>
          <w:rFonts w:ascii="Arial" w:eastAsia="Arial" w:hAnsi="Arial" w:cs="Arial"/>
          <w:w w:val="92"/>
          <w:sz w:val="25"/>
          <w:szCs w:val="25"/>
        </w:rPr>
        <w:t>O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w w:val="97"/>
          <w:sz w:val="25"/>
          <w:szCs w:val="25"/>
        </w:rPr>
        <w:t>d</w:t>
      </w:r>
      <w:r>
        <w:rPr>
          <w:rFonts w:ascii="Arial" w:eastAsia="Arial" w:hAnsi="Arial" w:cs="Arial"/>
          <w:w w:val="113"/>
          <w:sz w:val="25"/>
          <w:szCs w:val="25"/>
        </w:rPr>
        <w:t>i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16"/>
          <w:sz w:val="25"/>
          <w:szCs w:val="25"/>
        </w:rPr>
        <w:t>a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22"/>
          <w:sz w:val="25"/>
          <w:szCs w:val="25"/>
        </w:rPr>
        <w:t>c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78"/>
          <w:sz w:val="25"/>
          <w:szCs w:val="25"/>
        </w:rPr>
        <w:t>,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6"/>
          <w:sz w:val="25"/>
          <w:szCs w:val="25"/>
        </w:rPr>
        <w:t xml:space="preserve"> </w:t>
      </w:r>
      <w:r>
        <w:rPr>
          <w:rFonts w:ascii="Arial" w:eastAsia="Arial" w:hAnsi="Arial" w:cs="Arial"/>
          <w:w w:val="51"/>
          <w:sz w:val="25"/>
          <w:szCs w:val="25"/>
        </w:rPr>
        <w:t>1</w:t>
      </w:r>
      <w:r>
        <w:rPr>
          <w:rFonts w:ascii="Arial" w:eastAsia="Arial" w:hAnsi="Arial" w:cs="Arial"/>
          <w:w w:val="136"/>
          <w:sz w:val="25"/>
          <w:szCs w:val="25"/>
        </w:rPr>
        <w:t>9</w:t>
      </w:r>
      <w:r>
        <w:rPr>
          <w:rFonts w:ascii="Arial" w:eastAsia="Arial" w:hAnsi="Arial" w:cs="Arial"/>
          <w:w w:val="103"/>
          <w:sz w:val="25"/>
          <w:szCs w:val="25"/>
        </w:rPr>
        <w:t>8</w:t>
      </w:r>
      <w:r>
        <w:rPr>
          <w:rFonts w:ascii="Arial" w:eastAsia="Arial" w:hAnsi="Arial" w:cs="Arial"/>
          <w:w w:val="110"/>
          <w:sz w:val="25"/>
          <w:szCs w:val="25"/>
        </w:rPr>
        <w:t>4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-3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</w:t>
      </w:r>
      <w:r>
        <w:rPr>
          <w:rFonts w:ascii="Arial" w:eastAsia="Arial" w:hAnsi="Arial" w:cs="Arial"/>
          <w:spacing w:val="61"/>
          <w:sz w:val="25"/>
          <w:szCs w:val="25"/>
        </w:rPr>
        <w:t xml:space="preserve"> </w:t>
      </w:r>
      <w:r>
        <w:rPr>
          <w:rFonts w:ascii="Arial" w:eastAsia="Arial" w:hAnsi="Arial" w:cs="Arial"/>
          <w:w w:val="48"/>
          <w:sz w:val="25"/>
          <w:szCs w:val="25"/>
        </w:rPr>
        <w:t>i</w:t>
      </w:r>
      <w:r>
        <w:rPr>
          <w:rFonts w:ascii="Arial" w:eastAsia="Arial" w:hAnsi="Arial" w:cs="Arial"/>
          <w:w w:val="115"/>
          <w:sz w:val="25"/>
          <w:szCs w:val="25"/>
        </w:rPr>
        <w:t>s</w:t>
      </w:r>
      <w:r>
        <w:rPr>
          <w:rFonts w:ascii="Arial" w:eastAsia="Arial" w:hAnsi="Arial" w:cs="Arial"/>
          <w:spacing w:val="3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quoted </w:t>
      </w:r>
      <w:r>
        <w:rPr>
          <w:rFonts w:ascii="Arial" w:eastAsia="Arial" w:hAnsi="Arial" w:cs="Arial"/>
          <w:spacing w:val="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on</w:t>
      </w:r>
      <w:r>
        <w:rPr>
          <w:rFonts w:ascii="Arial" w:eastAsia="Arial" w:hAnsi="Arial" w:cs="Arial"/>
          <w:spacing w:val="48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Ka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w w:val="97"/>
          <w:sz w:val="25"/>
          <w:szCs w:val="25"/>
        </w:rPr>
        <w:t>a</w:t>
      </w:r>
      <w:r>
        <w:rPr>
          <w:rFonts w:ascii="Arial" w:eastAsia="Arial" w:hAnsi="Arial" w:cs="Arial"/>
          <w:w w:val="115"/>
          <w:sz w:val="25"/>
          <w:szCs w:val="25"/>
        </w:rPr>
        <w:t>c</w:t>
      </w:r>
      <w:r>
        <w:rPr>
          <w:rFonts w:ascii="Arial" w:eastAsia="Arial" w:hAnsi="Arial" w:cs="Arial"/>
          <w:w w:val="97"/>
          <w:sz w:val="25"/>
          <w:szCs w:val="25"/>
        </w:rPr>
        <w:t>h</w:t>
      </w:r>
      <w:r>
        <w:rPr>
          <w:rFonts w:ascii="Arial" w:eastAsia="Arial" w:hAnsi="Arial" w:cs="Arial"/>
          <w:w w:val="113"/>
          <w:sz w:val="25"/>
          <w:szCs w:val="25"/>
        </w:rPr>
        <w:t>i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-3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stock</w:t>
      </w:r>
      <w:r>
        <w:rPr>
          <w:rFonts w:ascii="Arial" w:eastAsia="Arial" w:hAnsi="Arial" w:cs="Arial"/>
          <w:spacing w:val="68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08"/>
          <w:sz w:val="25"/>
          <w:szCs w:val="25"/>
        </w:rPr>
        <w:t>xc</w:t>
      </w:r>
      <w:r>
        <w:rPr>
          <w:rFonts w:ascii="Arial" w:eastAsia="Arial" w:hAnsi="Arial" w:cs="Arial"/>
          <w:w w:val="97"/>
          <w:sz w:val="25"/>
          <w:szCs w:val="25"/>
        </w:rPr>
        <w:t>h</w:t>
      </w:r>
      <w:r>
        <w:rPr>
          <w:rFonts w:ascii="Arial" w:eastAsia="Arial" w:hAnsi="Arial" w:cs="Arial"/>
          <w:w w:val="110"/>
          <w:sz w:val="25"/>
          <w:szCs w:val="25"/>
        </w:rPr>
        <w:t>a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10"/>
          <w:sz w:val="25"/>
          <w:szCs w:val="25"/>
        </w:rPr>
        <w:t>g</w:t>
      </w:r>
      <w:r>
        <w:rPr>
          <w:rFonts w:ascii="Arial" w:eastAsia="Arial" w:hAnsi="Arial" w:cs="Arial"/>
          <w:w w:val="116"/>
          <w:sz w:val="25"/>
          <w:szCs w:val="25"/>
        </w:rPr>
        <w:t>e</w:t>
      </w:r>
      <w:r>
        <w:rPr>
          <w:rFonts w:ascii="Arial" w:eastAsia="Arial" w:hAnsi="Arial" w:cs="Arial"/>
          <w:w w:val="78"/>
          <w:sz w:val="25"/>
          <w:szCs w:val="25"/>
        </w:rPr>
        <w:t>.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-2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58"/>
          <w:sz w:val="25"/>
          <w:szCs w:val="25"/>
        </w:rPr>
        <w:t xml:space="preserve"> </w:t>
      </w:r>
      <w:r>
        <w:rPr>
          <w:rFonts w:ascii="Arial" w:eastAsia="Arial" w:hAnsi="Arial" w:cs="Arial"/>
          <w:w w:val="105"/>
          <w:sz w:val="25"/>
          <w:szCs w:val="25"/>
        </w:rPr>
        <w:t>registered</w:t>
      </w:r>
      <w:r>
        <w:rPr>
          <w:rFonts w:ascii="Arial" w:eastAsia="Arial" w:hAnsi="Arial" w:cs="Arial"/>
          <w:spacing w:val="54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o</w:t>
      </w:r>
      <w:r>
        <w:rPr>
          <w:rFonts w:ascii="Arial" w:eastAsia="Arial" w:hAnsi="Arial" w:cs="Arial"/>
          <w:w w:val="124"/>
          <w:sz w:val="25"/>
          <w:szCs w:val="25"/>
        </w:rPr>
        <w:t>f</w:t>
      </w:r>
      <w:r>
        <w:rPr>
          <w:rFonts w:ascii="Arial" w:eastAsia="Arial" w:hAnsi="Arial" w:cs="Arial"/>
          <w:spacing w:val="-1"/>
          <w:w w:val="124"/>
          <w:sz w:val="25"/>
          <w:szCs w:val="25"/>
        </w:rPr>
        <w:t>f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22"/>
          <w:sz w:val="25"/>
          <w:szCs w:val="25"/>
        </w:rPr>
        <w:t>c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-30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o</w:t>
      </w:r>
      <w:r>
        <w:rPr>
          <w:rFonts w:ascii="Arial" w:eastAsia="Arial" w:hAnsi="Arial" w:cs="Arial"/>
          <w:w w:val="130"/>
          <w:sz w:val="25"/>
          <w:szCs w:val="25"/>
        </w:rPr>
        <w:t xml:space="preserve">f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3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company </w:t>
      </w:r>
      <w:r>
        <w:rPr>
          <w:rFonts w:ascii="Arial" w:eastAsia="Arial" w:hAnsi="Arial" w:cs="Arial"/>
          <w:spacing w:val="23"/>
          <w:sz w:val="25"/>
          <w:szCs w:val="25"/>
        </w:rPr>
        <w:t xml:space="preserve"> 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15"/>
          <w:sz w:val="25"/>
          <w:szCs w:val="25"/>
        </w:rPr>
        <w:t>s</w:t>
      </w:r>
      <w:r>
        <w:rPr>
          <w:rFonts w:ascii="Arial" w:eastAsia="Arial" w:hAnsi="Arial" w:cs="Arial"/>
          <w:spacing w:val="30"/>
          <w:sz w:val="25"/>
          <w:szCs w:val="25"/>
        </w:rPr>
        <w:t xml:space="preserve"> </w:t>
      </w:r>
      <w:r>
        <w:rPr>
          <w:rFonts w:ascii="Arial" w:eastAsia="Arial" w:hAnsi="Arial" w:cs="Arial"/>
          <w:w w:val="104"/>
          <w:sz w:val="25"/>
          <w:szCs w:val="25"/>
        </w:rPr>
        <w:t>situated</w:t>
      </w:r>
      <w:r>
        <w:rPr>
          <w:rFonts w:ascii="Arial" w:eastAsia="Arial" w:hAnsi="Arial" w:cs="Arial"/>
          <w:spacing w:val="40"/>
          <w:w w:val="10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at</w:t>
      </w:r>
      <w:r>
        <w:rPr>
          <w:rFonts w:ascii="Arial" w:eastAsia="Arial" w:hAnsi="Arial" w:cs="Arial"/>
          <w:spacing w:val="29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7</w:t>
      </w:r>
      <w:r>
        <w:rPr>
          <w:rFonts w:ascii="Arial" w:eastAsia="Arial" w:hAnsi="Arial" w:cs="Arial"/>
          <w:w w:val="117"/>
          <w:sz w:val="25"/>
          <w:szCs w:val="25"/>
        </w:rPr>
        <w:t>/</w:t>
      </w:r>
      <w:r>
        <w:rPr>
          <w:rFonts w:ascii="Arial" w:eastAsia="Arial" w:hAnsi="Arial" w:cs="Arial"/>
          <w:w w:val="71"/>
          <w:sz w:val="25"/>
          <w:szCs w:val="25"/>
        </w:rPr>
        <w:t>1</w:t>
      </w:r>
      <w:r>
        <w:rPr>
          <w:rFonts w:ascii="Arial" w:eastAsia="Arial" w:hAnsi="Arial" w:cs="Arial"/>
          <w:w w:val="143"/>
          <w:sz w:val="25"/>
          <w:szCs w:val="25"/>
        </w:rPr>
        <w:t>,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-1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E/3,</w:t>
      </w:r>
      <w:r>
        <w:rPr>
          <w:rFonts w:ascii="Arial" w:eastAsia="Arial" w:hAnsi="Arial" w:cs="Arial"/>
          <w:spacing w:val="3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Main</w:t>
      </w:r>
      <w:r>
        <w:rPr>
          <w:rFonts w:ascii="Arial" w:eastAsia="Arial" w:hAnsi="Arial" w:cs="Arial"/>
          <w:spacing w:val="64"/>
          <w:sz w:val="25"/>
          <w:szCs w:val="25"/>
        </w:rPr>
        <w:t xml:space="preserve"> </w:t>
      </w:r>
      <w:r>
        <w:rPr>
          <w:rFonts w:ascii="Arial" w:eastAsia="Arial" w:hAnsi="Arial" w:cs="Arial"/>
          <w:w w:val="86"/>
          <w:sz w:val="25"/>
          <w:szCs w:val="25"/>
        </w:rPr>
        <w:t>B</w:t>
      </w:r>
      <w:r>
        <w:rPr>
          <w:rFonts w:ascii="Arial" w:eastAsia="Arial" w:hAnsi="Arial" w:cs="Arial"/>
          <w:w w:val="110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>u</w:t>
      </w:r>
      <w:r>
        <w:rPr>
          <w:rFonts w:ascii="Arial" w:eastAsia="Arial" w:hAnsi="Arial" w:cs="Arial"/>
          <w:w w:val="113"/>
          <w:sz w:val="25"/>
          <w:szCs w:val="25"/>
        </w:rPr>
        <w:t>l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15"/>
          <w:sz w:val="25"/>
          <w:szCs w:val="25"/>
        </w:rPr>
        <w:t>v</w:t>
      </w:r>
      <w:r>
        <w:rPr>
          <w:rFonts w:ascii="Arial" w:eastAsia="Arial" w:hAnsi="Arial" w:cs="Arial"/>
          <w:w w:val="103"/>
          <w:sz w:val="25"/>
          <w:szCs w:val="25"/>
        </w:rPr>
        <w:t>a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w w:val="97"/>
          <w:sz w:val="25"/>
          <w:szCs w:val="25"/>
        </w:rPr>
        <w:t>d</w:t>
      </w:r>
      <w:r>
        <w:rPr>
          <w:rFonts w:ascii="Arial" w:eastAsia="Arial" w:hAnsi="Arial" w:cs="Arial"/>
          <w:spacing w:val="3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Gulberg </w:t>
      </w:r>
      <w:r>
        <w:rPr>
          <w:rFonts w:ascii="Arial" w:eastAsia="Arial" w:hAnsi="Arial" w:cs="Arial"/>
          <w:spacing w:val="14"/>
          <w:sz w:val="25"/>
          <w:szCs w:val="25"/>
        </w:rPr>
        <w:t xml:space="preserve"> </w:t>
      </w:r>
      <w:r>
        <w:rPr>
          <w:rFonts w:ascii="Arial" w:eastAsia="Arial" w:hAnsi="Arial" w:cs="Arial"/>
          <w:w w:val="79"/>
          <w:sz w:val="25"/>
          <w:szCs w:val="25"/>
        </w:rPr>
        <w:t>Il</w:t>
      </w:r>
      <w:r>
        <w:rPr>
          <w:rFonts w:ascii="Arial" w:eastAsia="Arial" w:hAnsi="Arial" w:cs="Arial"/>
          <w:w w:val="130"/>
          <w:sz w:val="25"/>
          <w:szCs w:val="25"/>
        </w:rPr>
        <w:t>l</w:t>
      </w:r>
      <w:r>
        <w:rPr>
          <w:rFonts w:ascii="Arial" w:eastAsia="Arial" w:hAnsi="Arial" w:cs="Arial"/>
          <w:w w:val="91"/>
          <w:sz w:val="25"/>
          <w:szCs w:val="25"/>
        </w:rPr>
        <w:t>,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-21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L</w:t>
      </w:r>
      <w:r>
        <w:rPr>
          <w:rFonts w:ascii="Arial" w:eastAsia="Arial" w:hAnsi="Arial" w:cs="Arial"/>
          <w:w w:val="103"/>
          <w:sz w:val="25"/>
          <w:szCs w:val="25"/>
        </w:rPr>
        <w:t>ah</w:t>
      </w:r>
      <w:r>
        <w:rPr>
          <w:rFonts w:ascii="Arial" w:eastAsia="Arial" w:hAnsi="Arial" w:cs="Arial"/>
          <w:w w:val="116"/>
          <w:sz w:val="25"/>
          <w:szCs w:val="25"/>
        </w:rPr>
        <w:t>o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78"/>
          <w:sz w:val="25"/>
          <w:szCs w:val="25"/>
        </w:rPr>
        <w:t>.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-3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3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company </w:t>
      </w:r>
      <w:r>
        <w:rPr>
          <w:rFonts w:ascii="Arial" w:eastAsia="Arial" w:hAnsi="Arial" w:cs="Arial"/>
          <w:spacing w:val="23"/>
          <w:sz w:val="25"/>
          <w:szCs w:val="25"/>
        </w:rPr>
        <w:t xml:space="preserve"> </w:t>
      </w:r>
      <w:r>
        <w:rPr>
          <w:rFonts w:ascii="Arial" w:eastAsia="Arial" w:hAnsi="Arial" w:cs="Arial"/>
          <w:w w:val="48"/>
          <w:sz w:val="25"/>
          <w:szCs w:val="25"/>
        </w:rPr>
        <w:t>i</w:t>
      </w:r>
      <w:r>
        <w:rPr>
          <w:rFonts w:ascii="Arial" w:eastAsia="Arial" w:hAnsi="Arial" w:cs="Arial"/>
          <w:w w:val="115"/>
          <w:sz w:val="25"/>
          <w:szCs w:val="25"/>
        </w:rPr>
        <w:t>s</w:t>
      </w:r>
      <w:r>
        <w:rPr>
          <w:rFonts w:ascii="Arial" w:eastAsia="Arial" w:hAnsi="Arial" w:cs="Arial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engaged </w:t>
      </w:r>
      <w:r>
        <w:rPr>
          <w:rFonts w:ascii="Arial" w:eastAsia="Arial" w:hAnsi="Arial" w:cs="Arial"/>
          <w:spacing w:val="29"/>
          <w:sz w:val="25"/>
          <w:szCs w:val="25"/>
        </w:rPr>
        <w:t xml:space="preserve"> </w:t>
      </w:r>
      <w:r>
        <w:rPr>
          <w:rFonts w:ascii="Arial" w:eastAsia="Arial" w:hAnsi="Arial" w:cs="Arial"/>
          <w:w w:val="48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</w:t>
      </w:r>
      <w:r>
        <w:rPr>
          <w:rFonts w:ascii="Arial" w:eastAsia="Arial" w:hAnsi="Arial" w:cs="Arial"/>
          <w:spacing w:val="3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4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business </w:t>
      </w:r>
      <w:r>
        <w:rPr>
          <w:rFonts w:ascii="Arial" w:eastAsia="Arial" w:hAnsi="Arial" w:cs="Arial"/>
          <w:spacing w:val="15"/>
          <w:sz w:val="25"/>
          <w:szCs w:val="25"/>
        </w:rPr>
        <w:t xml:space="preserve"> </w:t>
      </w:r>
      <w:r>
        <w:rPr>
          <w:rFonts w:ascii="Arial" w:eastAsia="Arial" w:hAnsi="Arial" w:cs="Arial"/>
          <w:w w:val="103"/>
          <w:sz w:val="25"/>
          <w:szCs w:val="25"/>
        </w:rPr>
        <w:t>o</w:t>
      </w:r>
      <w:r>
        <w:rPr>
          <w:rFonts w:ascii="Arial" w:eastAsia="Arial" w:hAnsi="Arial" w:cs="Arial"/>
          <w:w w:val="130"/>
          <w:sz w:val="25"/>
          <w:szCs w:val="25"/>
        </w:rPr>
        <w:t xml:space="preserve">f </w:t>
      </w:r>
      <w:r>
        <w:rPr>
          <w:rFonts w:ascii="Arial" w:eastAsia="Arial" w:hAnsi="Arial" w:cs="Arial"/>
          <w:sz w:val="25"/>
          <w:szCs w:val="25"/>
        </w:rPr>
        <w:t>textile</w:t>
      </w:r>
      <w:r>
        <w:rPr>
          <w:rFonts w:ascii="Arial" w:eastAsia="Arial" w:hAnsi="Arial" w:cs="Arial"/>
          <w:spacing w:val="50"/>
          <w:sz w:val="25"/>
          <w:szCs w:val="25"/>
        </w:rPr>
        <w:t xml:space="preserve"> </w:t>
      </w:r>
      <w:r>
        <w:rPr>
          <w:rFonts w:ascii="Arial" w:eastAsia="Arial" w:hAnsi="Arial" w:cs="Arial"/>
          <w:w w:val="93"/>
          <w:sz w:val="25"/>
          <w:szCs w:val="25"/>
        </w:rPr>
        <w:t>s</w:t>
      </w:r>
      <w:r>
        <w:rPr>
          <w:rFonts w:ascii="Arial" w:eastAsia="Arial" w:hAnsi="Arial" w:cs="Arial"/>
          <w:w w:val="110"/>
          <w:sz w:val="25"/>
          <w:szCs w:val="25"/>
        </w:rPr>
        <w:t>p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nn</w:t>
      </w:r>
      <w:r>
        <w:rPr>
          <w:rFonts w:ascii="Arial" w:eastAsia="Arial" w:hAnsi="Arial" w:cs="Arial"/>
          <w:w w:val="113"/>
          <w:sz w:val="25"/>
          <w:szCs w:val="25"/>
        </w:rPr>
        <w:t>i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10"/>
          <w:sz w:val="25"/>
          <w:szCs w:val="25"/>
        </w:rPr>
        <w:t>g</w:t>
      </w:r>
      <w:r>
        <w:rPr>
          <w:rFonts w:ascii="Arial" w:eastAsia="Arial" w:hAnsi="Arial" w:cs="Arial"/>
          <w:w w:val="91"/>
          <w:sz w:val="25"/>
          <w:szCs w:val="25"/>
        </w:rPr>
        <w:t>.</w:t>
      </w:r>
    </w:p>
    <w:p w:rsidR="00853230" w:rsidRDefault="00853230">
      <w:pPr>
        <w:spacing w:before="10" w:line="160" w:lineRule="exact"/>
        <w:rPr>
          <w:sz w:val="17"/>
          <w:szCs w:val="17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ind w:left="1578"/>
        <w:rPr>
          <w:rFonts w:ascii="Arial" w:eastAsia="Arial" w:hAnsi="Arial" w:cs="Arial"/>
          <w:sz w:val="25"/>
          <w:szCs w:val="25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 xml:space="preserve">       </w:t>
      </w:r>
      <w:r>
        <w:rPr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BASIS</w:t>
      </w:r>
      <w:r>
        <w:rPr>
          <w:rFonts w:ascii="Arial" w:eastAsia="Arial" w:hAnsi="Arial" w:cs="Arial"/>
          <w:spacing w:val="6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OF</w:t>
      </w:r>
      <w:r>
        <w:rPr>
          <w:rFonts w:ascii="Arial" w:eastAsia="Arial" w:hAnsi="Arial" w:cs="Arial"/>
          <w:spacing w:val="33"/>
          <w:sz w:val="25"/>
          <w:szCs w:val="25"/>
        </w:rPr>
        <w:t xml:space="preserve"> </w:t>
      </w:r>
      <w:r>
        <w:rPr>
          <w:rFonts w:ascii="Arial" w:eastAsia="Arial" w:hAnsi="Arial" w:cs="Arial"/>
          <w:w w:val="86"/>
          <w:sz w:val="25"/>
          <w:szCs w:val="25"/>
        </w:rPr>
        <w:t>P</w:t>
      </w:r>
      <w:r>
        <w:rPr>
          <w:rFonts w:ascii="Arial" w:eastAsia="Arial" w:hAnsi="Arial" w:cs="Arial"/>
          <w:w w:val="114"/>
          <w:sz w:val="25"/>
          <w:szCs w:val="25"/>
        </w:rPr>
        <w:t>R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08"/>
          <w:sz w:val="25"/>
          <w:szCs w:val="25"/>
        </w:rPr>
        <w:t>SE</w:t>
      </w:r>
      <w:r>
        <w:rPr>
          <w:rFonts w:ascii="Arial" w:eastAsia="Arial" w:hAnsi="Arial" w:cs="Arial"/>
          <w:w w:val="104"/>
          <w:sz w:val="25"/>
          <w:szCs w:val="25"/>
        </w:rPr>
        <w:t>N</w:t>
      </w:r>
      <w:r>
        <w:rPr>
          <w:rFonts w:ascii="Arial" w:eastAsia="Arial" w:hAnsi="Arial" w:cs="Arial"/>
          <w:w w:val="124"/>
          <w:sz w:val="25"/>
          <w:szCs w:val="25"/>
        </w:rPr>
        <w:t>A</w:t>
      </w:r>
      <w:r>
        <w:rPr>
          <w:rFonts w:ascii="Arial" w:eastAsia="Arial" w:hAnsi="Arial" w:cs="Arial"/>
          <w:sz w:val="25"/>
          <w:szCs w:val="25"/>
        </w:rPr>
        <w:t>T</w:t>
      </w:r>
      <w:r>
        <w:rPr>
          <w:rFonts w:ascii="Arial" w:eastAsia="Arial" w:hAnsi="Arial" w:cs="Arial"/>
          <w:w w:val="91"/>
          <w:sz w:val="25"/>
          <w:szCs w:val="25"/>
        </w:rPr>
        <w:t>I</w:t>
      </w:r>
      <w:r>
        <w:rPr>
          <w:rFonts w:ascii="Arial" w:eastAsia="Arial" w:hAnsi="Arial" w:cs="Arial"/>
          <w:w w:val="111"/>
          <w:sz w:val="25"/>
          <w:szCs w:val="25"/>
        </w:rPr>
        <w:t>O</w:t>
      </w:r>
      <w:r>
        <w:rPr>
          <w:rFonts w:ascii="Arial" w:eastAsia="Arial" w:hAnsi="Arial" w:cs="Arial"/>
          <w:w w:val="104"/>
          <w:sz w:val="25"/>
          <w:szCs w:val="25"/>
        </w:rPr>
        <w:t>N</w:t>
      </w:r>
    </w:p>
    <w:p w:rsidR="00853230" w:rsidRDefault="00853230">
      <w:pPr>
        <w:spacing w:before="1" w:line="140" w:lineRule="exact"/>
        <w:rPr>
          <w:sz w:val="15"/>
          <w:szCs w:val="15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spacing w:line="274" w:lineRule="auto"/>
        <w:ind w:left="2246" w:right="2669" w:firstLine="9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This </w:t>
      </w:r>
      <w:r>
        <w:rPr>
          <w:rFonts w:ascii="Arial" w:eastAsia="Arial" w:hAnsi="Arial" w:cs="Arial"/>
          <w:spacing w:val="9"/>
          <w:sz w:val="25"/>
          <w:szCs w:val="25"/>
        </w:rPr>
        <w:t xml:space="preserve"> 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</w:t>
      </w:r>
      <w:r>
        <w:rPr>
          <w:rFonts w:ascii="Arial" w:eastAsia="Arial" w:hAnsi="Arial" w:cs="Arial"/>
          <w:w w:val="117"/>
          <w:sz w:val="25"/>
          <w:szCs w:val="25"/>
        </w:rPr>
        <w:t>t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08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-12"/>
          <w:sz w:val="25"/>
          <w:szCs w:val="25"/>
        </w:rPr>
        <w:t xml:space="preserve"> </w:t>
      </w:r>
      <w:r>
        <w:rPr>
          <w:rFonts w:ascii="Arial" w:eastAsia="Arial" w:hAnsi="Arial" w:cs="Arial"/>
          <w:w w:val="107"/>
          <w:sz w:val="25"/>
          <w:szCs w:val="25"/>
        </w:rPr>
        <w:t>condensed</w:t>
      </w:r>
      <w:r>
        <w:rPr>
          <w:rFonts w:ascii="Arial" w:eastAsia="Arial" w:hAnsi="Arial" w:cs="Arial"/>
          <w:spacing w:val="54"/>
          <w:w w:val="107"/>
          <w:sz w:val="25"/>
          <w:szCs w:val="25"/>
        </w:rPr>
        <w:t xml:space="preserve"> </w:t>
      </w:r>
      <w:r>
        <w:rPr>
          <w:rFonts w:ascii="Arial" w:eastAsia="Arial" w:hAnsi="Arial" w:cs="Arial"/>
          <w:w w:val="117"/>
          <w:sz w:val="25"/>
          <w:szCs w:val="25"/>
        </w:rPr>
        <w:t>f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na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22"/>
          <w:sz w:val="25"/>
          <w:szCs w:val="25"/>
        </w:rPr>
        <w:t>c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6"/>
          <w:sz w:val="25"/>
          <w:szCs w:val="25"/>
        </w:rPr>
        <w:t>a</w:t>
      </w:r>
      <w:r>
        <w:rPr>
          <w:rFonts w:ascii="Arial" w:eastAsia="Arial" w:hAnsi="Arial" w:cs="Arial"/>
          <w:w w:val="97"/>
          <w:sz w:val="25"/>
          <w:szCs w:val="25"/>
        </w:rPr>
        <w:t>l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-3"/>
          <w:sz w:val="25"/>
          <w:szCs w:val="25"/>
        </w:rPr>
        <w:t xml:space="preserve"> </w:t>
      </w:r>
      <w:r>
        <w:rPr>
          <w:rFonts w:ascii="Arial" w:eastAsia="Arial" w:hAnsi="Arial" w:cs="Arial"/>
          <w:w w:val="106"/>
          <w:sz w:val="25"/>
          <w:szCs w:val="25"/>
        </w:rPr>
        <w:t>statement</w:t>
      </w:r>
      <w:r>
        <w:rPr>
          <w:rFonts w:ascii="Arial" w:eastAsia="Arial" w:hAnsi="Arial" w:cs="Arial"/>
          <w:spacing w:val="46"/>
          <w:w w:val="106"/>
          <w:sz w:val="25"/>
          <w:szCs w:val="25"/>
        </w:rPr>
        <w:t xml:space="preserve"> 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15"/>
          <w:sz w:val="25"/>
          <w:szCs w:val="25"/>
        </w:rPr>
        <w:t>s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-12"/>
          <w:sz w:val="25"/>
          <w:szCs w:val="25"/>
        </w:rPr>
        <w:t xml:space="preserve"> </w:t>
      </w:r>
      <w:r>
        <w:rPr>
          <w:rFonts w:ascii="Arial" w:eastAsia="Arial" w:hAnsi="Arial" w:cs="Arial"/>
          <w:w w:val="104"/>
          <w:sz w:val="25"/>
          <w:szCs w:val="25"/>
        </w:rPr>
        <w:t>unaudited</w:t>
      </w:r>
      <w:r>
        <w:rPr>
          <w:rFonts w:ascii="Arial" w:eastAsia="Arial" w:hAnsi="Arial" w:cs="Arial"/>
          <w:spacing w:val="71"/>
          <w:w w:val="10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and </w:t>
      </w:r>
      <w:r>
        <w:rPr>
          <w:rFonts w:ascii="Arial" w:eastAsia="Arial" w:hAnsi="Arial" w:cs="Arial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a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-12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b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ng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-1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submitted </w:t>
      </w:r>
      <w:r>
        <w:rPr>
          <w:rFonts w:ascii="Arial" w:eastAsia="Arial" w:hAnsi="Arial" w:cs="Arial"/>
          <w:spacing w:val="3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to</w:t>
      </w:r>
      <w:r>
        <w:rPr>
          <w:rFonts w:ascii="Arial" w:eastAsia="Arial" w:hAnsi="Arial" w:cs="Arial"/>
          <w:spacing w:val="5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68"/>
          <w:sz w:val="25"/>
          <w:szCs w:val="25"/>
        </w:rPr>
        <w:t xml:space="preserve"> </w:t>
      </w:r>
      <w:r>
        <w:rPr>
          <w:rFonts w:ascii="Arial" w:eastAsia="Arial" w:hAnsi="Arial" w:cs="Arial"/>
          <w:w w:val="93"/>
          <w:sz w:val="25"/>
          <w:szCs w:val="25"/>
        </w:rPr>
        <w:t>s</w:t>
      </w:r>
      <w:r>
        <w:rPr>
          <w:rFonts w:ascii="Arial" w:eastAsia="Arial" w:hAnsi="Arial" w:cs="Arial"/>
          <w:w w:val="103"/>
          <w:sz w:val="25"/>
          <w:szCs w:val="25"/>
        </w:rPr>
        <w:t>h</w:t>
      </w:r>
      <w:r>
        <w:rPr>
          <w:rFonts w:ascii="Arial" w:eastAsia="Arial" w:hAnsi="Arial" w:cs="Arial"/>
          <w:w w:val="110"/>
          <w:sz w:val="25"/>
          <w:szCs w:val="25"/>
        </w:rPr>
        <w:t>a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03"/>
          <w:sz w:val="25"/>
          <w:szCs w:val="25"/>
        </w:rPr>
        <w:t>h</w:t>
      </w:r>
      <w:r>
        <w:rPr>
          <w:rFonts w:ascii="Arial" w:eastAsia="Arial" w:hAnsi="Arial" w:cs="Arial"/>
          <w:w w:val="116"/>
          <w:sz w:val="25"/>
          <w:szCs w:val="25"/>
        </w:rPr>
        <w:t>o</w:t>
      </w:r>
      <w:r>
        <w:rPr>
          <w:rFonts w:ascii="Arial" w:eastAsia="Arial" w:hAnsi="Arial" w:cs="Arial"/>
          <w:w w:val="81"/>
          <w:sz w:val="25"/>
          <w:szCs w:val="25"/>
        </w:rPr>
        <w:t>l</w:t>
      </w:r>
      <w:r>
        <w:rPr>
          <w:rFonts w:ascii="Arial" w:eastAsia="Arial" w:hAnsi="Arial" w:cs="Arial"/>
          <w:w w:val="110"/>
          <w:sz w:val="25"/>
          <w:szCs w:val="25"/>
        </w:rPr>
        <w:t>d</w:t>
      </w:r>
      <w:r>
        <w:rPr>
          <w:rFonts w:ascii="Arial" w:eastAsia="Arial" w:hAnsi="Arial" w:cs="Arial"/>
          <w:w w:val="116"/>
          <w:sz w:val="25"/>
          <w:szCs w:val="25"/>
        </w:rPr>
        <w:t>e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101"/>
          <w:sz w:val="25"/>
          <w:szCs w:val="25"/>
        </w:rPr>
        <w:t>s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-1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as</w:t>
      </w:r>
      <w:r>
        <w:rPr>
          <w:rFonts w:ascii="Arial" w:eastAsia="Arial" w:hAnsi="Arial" w:cs="Arial"/>
          <w:spacing w:val="63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r</w:t>
      </w:r>
      <w:r>
        <w:rPr>
          <w:rFonts w:ascii="Arial" w:eastAsia="Arial" w:hAnsi="Arial" w:cs="Arial"/>
          <w:w w:val="103"/>
          <w:sz w:val="25"/>
          <w:szCs w:val="25"/>
        </w:rPr>
        <w:t>equ</w:t>
      </w:r>
      <w:r>
        <w:rPr>
          <w:rFonts w:ascii="Arial" w:eastAsia="Arial" w:hAnsi="Arial" w:cs="Arial"/>
          <w:w w:val="113"/>
          <w:sz w:val="25"/>
          <w:szCs w:val="25"/>
        </w:rPr>
        <w:t>i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97"/>
          <w:sz w:val="25"/>
          <w:szCs w:val="25"/>
        </w:rPr>
        <w:t xml:space="preserve">d </w:t>
      </w:r>
      <w:r>
        <w:rPr>
          <w:rFonts w:ascii="Arial" w:eastAsia="Arial" w:hAnsi="Arial" w:cs="Arial"/>
          <w:sz w:val="25"/>
          <w:szCs w:val="25"/>
        </w:rPr>
        <w:t xml:space="preserve">under </w:t>
      </w:r>
      <w:r>
        <w:rPr>
          <w:rFonts w:ascii="Arial" w:eastAsia="Arial" w:hAnsi="Arial" w:cs="Arial"/>
          <w:spacing w:val="28"/>
          <w:sz w:val="25"/>
          <w:szCs w:val="25"/>
        </w:rPr>
        <w:t xml:space="preserve"> </w:t>
      </w:r>
      <w:r>
        <w:rPr>
          <w:rFonts w:ascii="Arial" w:eastAsia="Arial" w:hAnsi="Arial" w:cs="Arial"/>
          <w:w w:val="93"/>
          <w:sz w:val="25"/>
          <w:szCs w:val="25"/>
        </w:rPr>
        <w:t>s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15"/>
          <w:sz w:val="25"/>
          <w:szCs w:val="25"/>
        </w:rPr>
        <w:t>c</w:t>
      </w:r>
      <w:r>
        <w:rPr>
          <w:rFonts w:ascii="Arial" w:eastAsia="Arial" w:hAnsi="Arial" w:cs="Arial"/>
          <w:w w:val="117"/>
          <w:sz w:val="25"/>
          <w:szCs w:val="25"/>
        </w:rPr>
        <w:t>t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16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 xml:space="preserve">n </w:t>
      </w:r>
      <w:r>
        <w:rPr>
          <w:rFonts w:ascii="Arial" w:eastAsia="Arial" w:hAnsi="Arial" w:cs="Arial"/>
          <w:spacing w:val="3"/>
          <w:w w:val="10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245 </w:t>
      </w:r>
      <w:r>
        <w:rPr>
          <w:rFonts w:ascii="Arial" w:eastAsia="Arial" w:hAnsi="Arial" w:cs="Arial"/>
          <w:spacing w:val="17"/>
          <w:sz w:val="25"/>
          <w:szCs w:val="25"/>
        </w:rPr>
        <w:t xml:space="preserve"> </w:t>
      </w:r>
      <w:r>
        <w:rPr>
          <w:rFonts w:ascii="Arial" w:eastAsia="Arial" w:hAnsi="Arial" w:cs="Arial"/>
          <w:w w:val="107"/>
          <w:sz w:val="25"/>
          <w:szCs w:val="25"/>
        </w:rPr>
        <w:t>of</w:t>
      </w:r>
      <w:r>
        <w:rPr>
          <w:rFonts w:ascii="Arial" w:eastAsia="Arial" w:hAnsi="Arial" w:cs="Arial"/>
          <w:spacing w:val="52"/>
          <w:w w:val="10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the </w:t>
      </w:r>
      <w:r>
        <w:rPr>
          <w:rFonts w:ascii="Arial" w:eastAsia="Arial" w:hAnsi="Arial" w:cs="Arial"/>
          <w:spacing w:val="15"/>
          <w:sz w:val="25"/>
          <w:szCs w:val="25"/>
        </w:rPr>
        <w:t xml:space="preserve"> </w:t>
      </w:r>
      <w:r>
        <w:rPr>
          <w:rFonts w:ascii="Arial" w:eastAsia="Arial" w:hAnsi="Arial" w:cs="Arial"/>
          <w:w w:val="107"/>
          <w:sz w:val="25"/>
          <w:szCs w:val="25"/>
        </w:rPr>
        <w:t>Companies</w:t>
      </w:r>
      <w:r>
        <w:rPr>
          <w:rFonts w:ascii="Arial" w:eastAsia="Arial" w:hAnsi="Arial" w:cs="Arial"/>
          <w:spacing w:val="60"/>
          <w:w w:val="107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O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w w:val="97"/>
          <w:sz w:val="25"/>
          <w:szCs w:val="25"/>
        </w:rPr>
        <w:t>di</w:t>
      </w:r>
      <w:r>
        <w:rPr>
          <w:rFonts w:ascii="Arial" w:eastAsia="Arial" w:hAnsi="Arial" w:cs="Arial"/>
          <w:w w:val="110"/>
          <w:sz w:val="25"/>
          <w:szCs w:val="25"/>
        </w:rPr>
        <w:t>na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22"/>
          <w:sz w:val="25"/>
          <w:szCs w:val="25"/>
        </w:rPr>
        <w:t>c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78"/>
          <w:sz w:val="25"/>
          <w:szCs w:val="25"/>
        </w:rPr>
        <w:t xml:space="preserve">, </w:t>
      </w:r>
      <w:r>
        <w:rPr>
          <w:rFonts w:ascii="Arial" w:eastAsia="Arial" w:hAnsi="Arial" w:cs="Arial"/>
          <w:spacing w:val="39"/>
          <w:w w:val="78"/>
          <w:sz w:val="25"/>
          <w:szCs w:val="25"/>
        </w:rPr>
        <w:t xml:space="preserve"> </w:t>
      </w:r>
      <w:r>
        <w:rPr>
          <w:rFonts w:ascii="Arial" w:eastAsia="Arial" w:hAnsi="Arial" w:cs="Arial"/>
          <w:w w:val="51"/>
          <w:sz w:val="25"/>
          <w:szCs w:val="25"/>
        </w:rPr>
        <w:t>1</w:t>
      </w:r>
      <w:r>
        <w:rPr>
          <w:rFonts w:ascii="Arial" w:eastAsia="Arial" w:hAnsi="Arial" w:cs="Arial"/>
          <w:w w:val="136"/>
          <w:sz w:val="25"/>
          <w:szCs w:val="25"/>
        </w:rPr>
        <w:t>9</w:t>
      </w:r>
      <w:r>
        <w:rPr>
          <w:rFonts w:ascii="Arial" w:eastAsia="Arial" w:hAnsi="Arial" w:cs="Arial"/>
          <w:w w:val="103"/>
          <w:sz w:val="25"/>
          <w:szCs w:val="25"/>
        </w:rPr>
        <w:t>8</w:t>
      </w:r>
      <w:r>
        <w:rPr>
          <w:rFonts w:ascii="Arial" w:eastAsia="Arial" w:hAnsi="Arial" w:cs="Arial"/>
          <w:w w:val="110"/>
          <w:sz w:val="25"/>
          <w:szCs w:val="25"/>
        </w:rPr>
        <w:t>4</w:t>
      </w:r>
      <w:r>
        <w:rPr>
          <w:rFonts w:ascii="Arial" w:eastAsia="Arial" w:hAnsi="Arial" w:cs="Arial"/>
          <w:w w:val="91"/>
          <w:sz w:val="25"/>
          <w:szCs w:val="25"/>
        </w:rPr>
        <w:t xml:space="preserve">. </w:t>
      </w:r>
      <w:r>
        <w:rPr>
          <w:rFonts w:ascii="Arial" w:eastAsia="Arial" w:hAnsi="Arial" w:cs="Arial"/>
          <w:spacing w:val="3"/>
          <w:w w:val="9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These </w:t>
      </w:r>
      <w:r>
        <w:rPr>
          <w:rFonts w:ascii="Arial" w:eastAsia="Arial" w:hAnsi="Arial" w:cs="Arial"/>
          <w:spacing w:val="46"/>
          <w:sz w:val="25"/>
          <w:szCs w:val="25"/>
        </w:rPr>
        <w:t xml:space="preserve"> 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08"/>
          <w:sz w:val="25"/>
          <w:szCs w:val="25"/>
        </w:rPr>
        <w:t xml:space="preserve">m </w:t>
      </w:r>
      <w:r>
        <w:rPr>
          <w:rFonts w:ascii="Arial" w:eastAsia="Arial" w:hAnsi="Arial" w:cs="Arial"/>
          <w:spacing w:val="3"/>
          <w:w w:val="10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condensed  </w:t>
      </w:r>
      <w:r>
        <w:rPr>
          <w:rFonts w:ascii="Arial" w:eastAsia="Arial" w:hAnsi="Arial" w:cs="Arial"/>
          <w:spacing w:val="3"/>
          <w:sz w:val="25"/>
          <w:szCs w:val="25"/>
        </w:rPr>
        <w:t xml:space="preserve"> </w:t>
      </w:r>
      <w:r>
        <w:rPr>
          <w:rFonts w:ascii="Arial" w:eastAsia="Arial" w:hAnsi="Arial" w:cs="Arial"/>
          <w:w w:val="117"/>
          <w:sz w:val="25"/>
          <w:szCs w:val="25"/>
        </w:rPr>
        <w:t>f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16"/>
          <w:sz w:val="25"/>
          <w:szCs w:val="25"/>
        </w:rPr>
        <w:t>a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15"/>
          <w:sz w:val="25"/>
          <w:szCs w:val="25"/>
        </w:rPr>
        <w:t>c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6"/>
          <w:sz w:val="25"/>
          <w:szCs w:val="25"/>
        </w:rPr>
        <w:t>a</w:t>
      </w:r>
      <w:r>
        <w:rPr>
          <w:rFonts w:ascii="Arial" w:eastAsia="Arial" w:hAnsi="Arial" w:cs="Arial"/>
          <w:w w:val="97"/>
          <w:sz w:val="25"/>
          <w:szCs w:val="25"/>
        </w:rPr>
        <w:t xml:space="preserve">l </w:t>
      </w:r>
      <w:r>
        <w:rPr>
          <w:rFonts w:ascii="Arial" w:eastAsia="Arial" w:hAnsi="Arial" w:cs="Arial"/>
          <w:spacing w:val="3"/>
          <w:w w:val="97"/>
          <w:sz w:val="25"/>
          <w:szCs w:val="25"/>
        </w:rPr>
        <w:t xml:space="preserve"> </w:t>
      </w:r>
      <w:r>
        <w:rPr>
          <w:rFonts w:ascii="Arial" w:eastAsia="Arial" w:hAnsi="Arial" w:cs="Arial"/>
          <w:w w:val="106"/>
          <w:sz w:val="25"/>
          <w:szCs w:val="25"/>
        </w:rPr>
        <w:t>statem</w:t>
      </w:r>
      <w:r>
        <w:rPr>
          <w:rFonts w:ascii="Arial" w:eastAsia="Arial" w:hAnsi="Arial" w:cs="Arial"/>
          <w:w w:val="106"/>
          <w:sz w:val="25"/>
          <w:szCs w:val="25"/>
        </w:rPr>
        <w:t xml:space="preserve">ents  </w:t>
      </w:r>
      <w:r>
        <w:rPr>
          <w:rFonts w:ascii="Arial" w:eastAsia="Arial" w:hAnsi="Arial" w:cs="Arial"/>
          <w:sz w:val="25"/>
          <w:szCs w:val="25"/>
        </w:rPr>
        <w:t xml:space="preserve">has </w:t>
      </w:r>
      <w:r>
        <w:rPr>
          <w:rFonts w:ascii="Arial" w:eastAsia="Arial" w:hAnsi="Arial" w:cs="Arial"/>
          <w:spacing w:val="22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b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03"/>
          <w:sz w:val="25"/>
          <w:szCs w:val="25"/>
        </w:rPr>
        <w:t xml:space="preserve">en </w:t>
      </w:r>
      <w:r>
        <w:rPr>
          <w:rFonts w:ascii="Arial" w:eastAsia="Arial" w:hAnsi="Arial" w:cs="Arial"/>
          <w:w w:val="90"/>
          <w:sz w:val="25"/>
          <w:szCs w:val="25"/>
        </w:rPr>
        <w:t>p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103"/>
          <w:sz w:val="25"/>
          <w:szCs w:val="25"/>
        </w:rPr>
        <w:t>epa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03"/>
          <w:sz w:val="25"/>
          <w:szCs w:val="25"/>
        </w:rPr>
        <w:t>d</w:t>
      </w:r>
      <w:r>
        <w:rPr>
          <w:rFonts w:ascii="Arial" w:eastAsia="Arial" w:hAnsi="Arial" w:cs="Arial"/>
          <w:spacing w:val="33"/>
          <w:w w:val="103"/>
          <w:sz w:val="25"/>
          <w:szCs w:val="25"/>
        </w:rPr>
        <w:t xml:space="preserve"> 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spacing w:val="24"/>
          <w:w w:val="103"/>
          <w:sz w:val="25"/>
          <w:szCs w:val="25"/>
        </w:rPr>
        <w:t xml:space="preserve"> </w:t>
      </w:r>
      <w:r>
        <w:rPr>
          <w:rFonts w:ascii="Arial" w:eastAsia="Arial" w:hAnsi="Arial" w:cs="Arial"/>
          <w:w w:val="107"/>
          <w:sz w:val="25"/>
          <w:szCs w:val="25"/>
        </w:rPr>
        <w:t>accordance</w:t>
      </w:r>
      <w:r>
        <w:rPr>
          <w:rFonts w:ascii="Arial" w:eastAsia="Arial" w:hAnsi="Arial" w:cs="Arial"/>
          <w:spacing w:val="18"/>
          <w:w w:val="107"/>
          <w:sz w:val="25"/>
          <w:szCs w:val="25"/>
        </w:rPr>
        <w:t xml:space="preserve"> </w:t>
      </w:r>
      <w:r>
        <w:rPr>
          <w:rFonts w:ascii="Arial" w:eastAsia="Arial" w:hAnsi="Arial" w:cs="Arial"/>
          <w:w w:val="109"/>
          <w:sz w:val="25"/>
          <w:szCs w:val="25"/>
        </w:rPr>
        <w:t>w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97"/>
          <w:sz w:val="25"/>
          <w:szCs w:val="25"/>
        </w:rPr>
        <w:t>h</w:t>
      </w:r>
      <w:r>
        <w:rPr>
          <w:rFonts w:ascii="Arial" w:eastAsia="Arial" w:hAnsi="Arial" w:cs="Arial"/>
          <w:spacing w:val="24"/>
          <w:w w:val="9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45"/>
          <w:sz w:val="25"/>
          <w:szCs w:val="25"/>
        </w:rPr>
        <w:t xml:space="preserve"> </w:t>
      </w:r>
      <w:r>
        <w:rPr>
          <w:rFonts w:ascii="Arial" w:eastAsia="Arial" w:hAnsi="Arial" w:cs="Arial"/>
          <w:w w:val="52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97"/>
          <w:sz w:val="25"/>
          <w:szCs w:val="25"/>
        </w:rPr>
        <w:t>n</w:t>
      </w:r>
      <w:r>
        <w:rPr>
          <w:rFonts w:ascii="Arial" w:eastAsia="Arial" w:hAnsi="Arial" w:cs="Arial"/>
          <w:w w:val="110"/>
          <w:sz w:val="25"/>
          <w:szCs w:val="25"/>
        </w:rPr>
        <w:t>a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16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10"/>
          <w:sz w:val="25"/>
          <w:szCs w:val="25"/>
        </w:rPr>
        <w:t>a</w:t>
      </w:r>
      <w:r>
        <w:rPr>
          <w:rFonts w:ascii="Arial" w:eastAsia="Arial" w:hAnsi="Arial" w:cs="Arial"/>
          <w:w w:val="97"/>
          <w:sz w:val="25"/>
          <w:szCs w:val="25"/>
        </w:rPr>
        <w:t>l</w:t>
      </w:r>
      <w:r>
        <w:rPr>
          <w:rFonts w:ascii="Arial" w:eastAsia="Arial" w:hAnsi="Arial" w:cs="Arial"/>
          <w:spacing w:val="6"/>
          <w:w w:val="97"/>
          <w:sz w:val="25"/>
          <w:szCs w:val="25"/>
        </w:rPr>
        <w:t xml:space="preserve"> </w:t>
      </w:r>
      <w:r>
        <w:rPr>
          <w:rFonts w:ascii="Arial" w:eastAsia="Arial" w:hAnsi="Arial" w:cs="Arial"/>
          <w:w w:val="108"/>
          <w:sz w:val="25"/>
          <w:szCs w:val="25"/>
        </w:rPr>
        <w:t>A</w:t>
      </w:r>
      <w:r>
        <w:rPr>
          <w:rFonts w:ascii="Arial" w:eastAsia="Arial" w:hAnsi="Arial" w:cs="Arial"/>
          <w:w w:val="115"/>
          <w:sz w:val="25"/>
          <w:szCs w:val="25"/>
        </w:rPr>
        <w:t>c</w:t>
      </w:r>
      <w:r>
        <w:rPr>
          <w:rFonts w:ascii="Arial" w:eastAsia="Arial" w:hAnsi="Arial" w:cs="Arial"/>
          <w:w w:val="108"/>
          <w:sz w:val="25"/>
          <w:szCs w:val="25"/>
        </w:rPr>
        <w:t>c</w:t>
      </w:r>
      <w:r>
        <w:rPr>
          <w:rFonts w:ascii="Arial" w:eastAsia="Arial" w:hAnsi="Arial" w:cs="Arial"/>
          <w:w w:val="103"/>
          <w:sz w:val="25"/>
          <w:szCs w:val="25"/>
        </w:rPr>
        <w:t>oun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</w:t>
      </w:r>
      <w:r>
        <w:rPr>
          <w:rFonts w:ascii="Arial" w:eastAsia="Arial" w:hAnsi="Arial" w:cs="Arial"/>
          <w:w w:val="103"/>
          <w:sz w:val="25"/>
          <w:szCs w:val="25"/>
        </w:rPr>
        <w:t>g</w:t>
      </w:r>
      <w:r>
        <w:rPr>
          <w:rFonts w:ascii="Arial" w:eastAsia="Arial" w:hAnsi="Arial" w:cs="Arial"/>
          <w:spacing w:val="33"/>
          <w:w w:val="10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Standard  34</w:t>
      </w:r>
      <w:r>
        <w:rPr>
          <w:rFonts w:ascii="Arial" w:eastAsia="Arial" w:hAnsi="Arial" w:cs="Arial"/>
          <w:spacing w:val="25"/>
          <w:sz w:val="25"/>
          <w:szCs w:val="25"/>
        </w:rPr>
        <w:t xml:space="preserve"> </w:t>
      </w:r>
      <w:r>
        <w:rPr>
          <w:rFonts w:ascii="Arial" w:eastAsia="Arial" w:hAnsi="Arial" w:cs="Arial"/>
          <w:w w:val="75"/>
          <w:sz w:val="25"/>
          <w:szCs w:val="25"/>
        </w:rPr>
        <w:t>(</w:t>
      </w:r>
      <w:r>
        <w:rPr>
          <w:rFonts w:ascii="Arial" w:eastAsia="Arial" w:hAnsi="Arial" w:cs="Arial"/>
          <w:w w:val="91"/>
          <w:sz w:val="25"/>
          <w:szCs w:val="25"/>
        </w:rPr>
        <w:t>I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03"/>
          <w:sz w:val="25"/>
          <w:szCs w:val="25"/>
        </w:rPr>
        <w:t>m</w:t>
      </w:r>
      <w:r>
        <w:rPr>
          <w:rFonts w:ascii="Arial" w:eastAsia="Arial" w:hAnsi="Arial" w:cs="Arial"/>
          <w:spacing w:val="33"/>
          <w:w w:val="103"/>
          <w:sz w:val="25"/>
          <w:szCs w:val="25"/>
        </w:rPr>
        <w:t xml:space="preserve"> </w:t>
      </w:r>
      <w:r>
        <w:rPr>
          <w:rFonts w:ascii="Arial" w:eastAsia="Arial" w:hAnsi="Arial" w:cs="Arial"/>
          <w:w w:val="88"/>
          <w:sz w:val="25"/>
          <w:szCs w:val="25"/>
        </w:rPr>
        <w:t>F</w:t>
      </w:r>
      <w:r>
        <w:rPr>
          <w:rFonts w:ascii="Arial" w:eastAsia="Arial" w:hAnsi="Arial" w:cs="Arial"/>
          <w:w w:val="97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na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22"/>
          <w:sz w:val="25"/>
          <w:szCs w:val="25"/>
        </w:rPr>
        <w:t>c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a</w:t>
      </w:r>
      <w:r>
        <w:rPr>
          <w:rFonts w:ascii="Arial" w:eastAsia="Arial" w:hAnsi="Arial" w:cs="Arial"/>
          <w:w w:val="97"/>
          <w:sz w:val="25"/>
          <w:szCs w:val="25"/>
        </w:rPr>
        <w:t>l</w:t>
      </w:r>
      <w:r>
        <w:rPr>
          <w:rFonts w:ascii="Arial" w:eastAsia="Arial" w:hAnsi="Arial" w:cs="Arial"/>
          <w:spacing w:val="33"/>
          <w:w w:val="97"/>
          <w:sz w:val="25"/>
          <w:szCs w:val="25"/>
        </w:rPr>
        <w:t xml:space="preserve"> </w:t>
      </w:r>
      <w:r>
        <w:rPr>
          <w:rFonts w:ascii="Arial" w:eastAsia="Arial" w:hAnsi="Arial" w:cs="Arial"/>
          <w:w w:val="94"/>
          <w:sz w:val="25"/>
          <w:szCs w:val="25"/>
        </w:rPr>
        <w:t>R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03"/>
          <w:sz w:val="25"/>
          <w:szCs w:val="25"/>
        </w:rPr>
        <w:t>p</w:t>
      </w:r>
      <w:r>
        <w:rPr>
          <w:rFonts w:ascii="Arial" w:eastAsia="Arial" w:hAnsi="Arial" w:cs="Arial"/>
          <w:w w:val="110"/>
          <w:sz w:val="25"/>
          <w:szCs w:val="25"/>
        </w:rPr>
        <w:t>o</w:t>
      </w:r>
      <w:r>
        <w:rPr>
          <w:rFonts w:ascii="Arial" w:eastAsia="Arial" w:hAnsi="Arial" w:cs="Arial"/>
          <w:w w:val="112"/>
          <w:sz w:val="25"/>
          <w:szCs w:val="25"/>
        </w:rPr>
        <w:t>rt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ng</w:t>
      </w:r>
      <w:r>
        <w:rPr>
          <w:rFonts w:ascii="Arial" w:eastAsia="Arial" w:hAnsi="Arial" w:cs="Arial"/>
          <w:w w:val="108"/>
          <w:sz w:val="25"/>
          <w:szCs w:val="25"/>
        </w:rPr>
        <w:t>)</w:t>
      </w:r>
      <w:r>
        <w:rPr>
          <w:rFonts w:ascii="Arial" w:eastAsia="Arial" w:hAnsi="Arial" w:cs="Arial"/>
          <w:w w:val="91"/>
          <w:sz w:val="25"/>
          <w:szCs w:val="25"/>
        </w:rPr>
        <w:t>.</w:t>
      </w:r>
      <w:r>
        <w:rPr>
          <w:rFonts w:ascii="Arial" w:eastAsia="Arial" w:hAnsi="Arial" w:cs="Arial"/>
          <w:spacing w:val="42"/>
          <w:w w:val="91"/>
          <w:sz w:val="25"/>
          <w:szCs w:val="25"/>
        </w:rPr>
        <w:t xml:space="preserve"> </w:t>
      </w:r>
      <w:r>
        <w:rPr>
          <w:rFonts w:ascii="Arial" w:eastAsia="Arial" w:hAnsi="Arial" w:cs="Arial"/>
          <w:w w:val="52"/>
          <w:sz w:val="25"/>
          <w:szCs w:val="25"/>
        </w:rPr>
        <w:t>I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spacing w:val="24"/>
          <w:w w:val="10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case</w:t>
      </w:r>
      <w:r>
        <w:rPr>
          <w:rFonts w:ascii="Arial" w:eastAsia="Arial" w:hAnsi="Arial" w:cs="Arial"/>
          <w:spacing w:val="44"/>
          <w:sz w:val="25"/>
          <w:szCs w:val="25"/>
        </w:rPr>
        <w:t xml:space="preserve"> </w:t>
      </w:r>
      <w:r>
        <w:rPr>
          <w:rFonts w:ascii="Arial" w:eastAsia="Arial" w:hAnsi="Arial" w:cs="Arial"/>
          <w:w w:val="109"/>
          <w:sz w:val="25"/>
          <w:szCs w:val="25"/>
        </w:rPr>
        <w:t>w</w:t>
      </w:r>
      <w:r>
        <w:rPr>
          <w:rFonts w:ascii="Arial" w:eastAsia="Arial" w:hAnsi="Arial" w:cs="Arial"/>
          <w:w w:val="97"/>
          <w:sz w:val="25"/>
          <w:szCs w:val="25"/>
        </w:rPr>
        <w:t>h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w w:val="97"/>
          <w:sz w:val="25"/>
          <w:szCs w:val="25"/>
        </w:rPr>
        <w:t xml:space="preserve">e </w:t>
      </w:r>
      <w:r>
        <w:rPr>
          <w:rFonts w:ascii="Arial" w:eastAsia="Arial" w:hAnsi="Arial" w:cs="Arial"/>
          <w:w w:val="106"/>
          <w:sz w:val="25"/>
          <w:szCs w:val="25"/>
        </w:rPr>
        <w:t>requirment</w:t>
      </w:r>
      <w:r>
        <w:rPr>
          <w:rFonts w:ascii="Arial" w:eastAsia="Arial" w:hAnsi="Arial" w:cs="Arial"/>
          <w:spacing w:val="24"/>
          <w:w w:val="106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di</w:t>
      </w:r>
      <w:r>
        <w:rPr>
          <w:rFonts w:ascii="Arial" w:eastAsia="Arial" w:hAnsi="Arial" w:cs="Arial"/>
          <w:w w:val="130"/>
          <w:sz w:val="25"/>
          <w:szCs w:val="25"/>
        </w:rPr>
        <w:t>f</w:t>
      </w:r>
      <w:r>
        <w:rPr>
          <w:rFonts w:ascii="Arial" w:eastAsia="Arial" w:hAnsi="Arial" w:cs="Arial"/>
          <w:spacing w:val="-1"/>
          <w:w w:val="130"/>
          <w:sz w:val="25"/>
          <w:szCs w:val="25"/>
        </w:rPr>
        <w:t>f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65"/>
          <w:sz w:val="25"/>
          <w:szCs w:val="25"/>
        </w:rPr>
        <w:t>,</w:t>
      </w:r>
      <w:r>
        <w:rPr>
          <w:rFonts w:ascii="Arial" w:eastAsia="Arial" w:hAnsi="Arial" w:cs="Arial"/>
          <w:spacing w:val="55"/>
          <w:w w:val="6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57"/>
          <w:sz w:val="25"/>
          <w:szCs w:val="25"/>
        </w:rPr>
        <w:t xml:space="preserve"> </w:t>
      </w:r>
      <w:r>
        <w:rPr>
          <w:rFonts w:ascii="Arial" w:eastAsia="Arial" w:hAnsi="Arial" w:cs="Arial"/>
          <w:w w:val="106"/>
          <w:sz w:val="25"/>
          <w:szCs w:val="25"/>
        </w:rPr>
        <w:t>provisions</w:t>
      </w:r>
      <w:r>
        <w:rPr>
          <w:rFonts w:ascii="Arial" w:eastAsia="Arial" w:hAnsi="Arial" w:cs="Arial"/>
          <w:spacing w:val="43"/>
          <w:w w:val="106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o</w:t>
      </w:r>
      <w:r>
        <w:rPr>
          <w:rFonts w:ascii="Arial" w:eastAsia="Arial" w:hAnsi="Arial" w:cs="Arial"/>
          <w:w w:val="143"/>
          <w:sz w:val="25"/>
          <w:szCs w:val="25"/>
        </w:rPr>
        <w:t>f</w:t>
      </w:r>
      <w:r>
        <w:rPr>
          <w:rFonts w:ascii="Arial" w:eastAsia="Arial" w:hAnsi="Arial" w:cs="Arial"/>
          <w:spacing w:val="9"/>
          <w:w w:val="143"/>
          <w:sz w:val="25"/>
          <w:szCs w:val="25"/>
        </w:rPr>
        <w:t xml:space="preserve"> </w:t>
      </w:r>
      <w:r>
        <w:rPr>
          <w:rFonts w:ascii="Arial" w:eastAsia="Arial" w:hAnsi="Arial" w:cs="Arial"/>
          <w:w w:val="109"/>
          <w:sz w:val="25"/>
          <w:szCs w:val="25"/>
        </w:rPr>
        <w:t>or</w:t>
      </w:r>
      <w:r>
        <w:rPr>
          <w:rFonts w:ascii="Arial" w:eastAsia="Arial" w:hAnsi="Arial" w:cs="Arial"/>
          <w:spacing w:val="13"/>
          <w:w w:val="109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di</w:t>
      </w:r>
      <w:r>
        <w:rPr>
          <w:rFonts w:ascii="Arial" w:eastAsia="Arial" w:hAnsi="Arial" w:cs="Arial"/>
          <w:w w:val="140"/>
          <w:sz w:val="25"/>
          <w:szCs w:val="25"/>
        </w:rPr>
        <w:t>r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15"/>
          <w:sz w:val="25"/>
          <w:szCs w:val="25"/>
        </w:rPr>
        <w:t>c</w:t>
      </w:r>
      <w:r>
        <w:rPr>
          <w:rFonts w:ascii="Arial" w:eastAsia="Arial" w:hAnsi="Arial" w:cs="Arial"/>
          <w:w w:val="104"/>
          <w:sz w:val="25"/>
          <w:szCs w:val="25"/>
        </w:rPr>
        <w:t>t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22"/>
          <w:sz w:val="25"/>
          <w:szCs w:val="25"/>
        </w:rPr>
        <w:t>v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15"/>
          <w:sz w:val="25"/>
          <w:szCs w:val="25"/>
        </w:rPr>
        <w:t>s</w:t>
      </w:r>
      <w:r>
        <w:rPr>
          <w:rFonts w:ascii="Arial" w:eastAsia="Arial" w:hAnsi="Arial" w:cs="Arial"/>
          <w:spacing w:val="37"/>
          <w:w w:val="115"/>
          <w:sz w:val="25"/>
          <w:szCs w:val="25"/>
        </w:rPr>
        <w:t xml:space="preserve"> </w:t>
      </w:r>
      <w:r>
        <w:rPr>
          <w:rFonts w:ascii="Arial" w:eastAsia="Arial" w:hAnsi="Arial" w:cs="Arial"/>
          <w:w w:val="48"/>
          <w:sz w:val="25"/>
          <w:szCs w:val="25"/>
        </w:rPr>
        <w:t>i</w:t>
      </w:r>
      <w:r>
        <w:rPr>
          <w:rFonts w:ascii="Arial" w:eastAsia="Arial" w:hAnsi="Arial" w:cs="Arial"/>
          <w:w w:val="115"/>
          <w:sz w:val="25"/>
          <w:szCs w:val="25"/>
        </w:rPr>
        <w:t>s</w:t>
      </w:r>
      <w:r>
        <w:rPr>
          <w:rFonts w:ascii="Arial" w:eastAsia="Arial" w:hAnsi="Arial" w:cs="Arial"/>
          <w:w w:val="108"/>
          <w:sz w:val="25"/>
          <w:szCs w:val="25"/>
        </w:rPr>
        <w:t>s</w:t>
      </w:r>
      <w:r>
        <w:rPr>
          <w:rFonts w:ascii="Arial" w:eastAsia="Arial" w:hAnsi="Arial" w:cs="Arial"/>
          <w:w w:val="103"/>
          <w:sz w:val="25"/>
          <w:szCs w:val="25"/>
        </w:rPr>
        <w:t>u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03"/>
          <w:sz w:val="25"/>
          <w:szCs w:val="25"/>
        </w:rPr>
        <w:t>d</w:t>
      </w:r>
      <w:r>
        <w:rPr>
          <w:rFonts w:ascii="Arial" w:eastAsia="Arial" w:hAnsi="Arial" w:cs="Arial"/>
          <w:spacing w:val="46"/>
          <w:w w:val="10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under</w:t>
      </w:r>
      <w:r>
        <w:rPr>
          <w:rFonts w:ascii="Arial" w:eastAsia="Arial" w:hAnsi="Arial" w:cs="Arial"/>
          <w:spacing w:val="6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4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Companies </w:t>
      </w:r>
      <w:r>
        <w:rPr>
          <w:rFonts w:ascii="Arial" w:eastAsia="Arial" w:hAnsi="Arial" w:cs="Arial"/>
          <w:spacing w:val="29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O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w w:val="90"/>
          <w:sz w:val="25"/>
          <w:szCs w:val="25"/>
        </w:rPr>
        <w:t>d</w:t>
      </w:r>
      <w:r>
        <w:rPr>
          <w:rFonts w:ascii="Arial" w:eastAsia="Arial" w:hAnsi="Arial" w:cs="Arial"/>
          <w:w w:val="113"/>
          <w:sz w:val="25"/>
          <w:szCs w:val="25"/>
        </w:rPr>
        <w:t>i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10"/>
          <w:sz w:val="25"/>
          <w:szCs w:val="25"/>
        </w:rPr>
        <w:t>a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22"/>
          <w:sz w:val="25"/>
          <w:szCs w:val="25"/>
        </w:rPr>
        <w:t>c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78"/>
          <w:sz w:val="25"/>
          <w:szCs w:val="25"/>
        </w:rPr>
        <w:t xml:space="preserve">, </w:t>
      </w:r>
      <w:r>
        <w:rPr>
          <w:rFonts w:ascii="Arial" w:eastAsia="Arial" w:hAnsi="Arial" w:cs="Arial"/>
          <w:spacing w:val="3"/>
          <w:w w:val="78"/>
          <w:sz w:val="25"/>
          <w:szCs w:val="25"/>
        </w:rPr>
        <w:t xml:space="preserve"> </w:t>
      </w:r>
      <w:r>
        <w:rPr>
          <w:rFonts w:ascii="Arial" w:eastAsia="Arial" w:hAnsi="Arial" w:cs="Arial"/>
          <w:w w:val="51"/>
          <w:sz w:val="25"/>
          <w:szCs w:val="25"/>
        </w:rPr>
        <w:t>1</w:t>
      </w:r>
      <w:r>
        <w:rPr>
          <w:rFonts w:ascii="Arial" w:eastAsia="Arial" w:hAnsi="Arial" w:cs="Arial"/>
          <w:w w:val="136"/>
          <w:sz w:val="25"/>
          <w:szCs w:val="25"/>
        </w:rPr>
        <w:t>9</w:t>
      </w:r>
      <w:r>
        <w:rPr>
          <w:rFonts w:ascii="Arial" w:eastAsia="Arial" w:hAnsi="Arial" w:cs="Arial"/>
          <w:w w:val="110"/>
          <w:sz w:val="25"/>
          <w:szCs w:val="25"/>
        </w:rPr>
        <w:t>84</w:t>
      </w:r>
      <w:r>
        <w:rPr>
          <w:rFonts w:ascii="Arial" w:eastAsia="Arial" w:hAnsi="Arial" w:cs="Arial"/>
          <w:spacing w:val="37"/>
          <w:w w:val="11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have  been</w:t>
      </w:r>
      <w:r>
        <w:rPr>
          <w:rFonts w:ascii="Arial" w:eastAsia="Arial" w:hAnsi="Arial" w:cs="Arial"/>
          <w:spacing w:val="55"/>
          <w:sz w:val="25"/>
          <w:szCs w:val="25"/>
        </w:rPr>
        <w:t xml:space="preserve"> </w:t>
      </w:r>
      <w:r>
        <w:rPr>
          <w:rFonts w:ascii="Arial" w:eastAsia="Arial" w:hAnsi="Arial" w:cs="Arial"/>
          <w:w w:val="117"/>
          <w:sz w:val="25"/>
          <w:szCs w:val="25"/>
        </w:rPr>
        <w:t>f</w:t>
      </w:r>
      <w:r>
        <w:rPr>
          <w:rFonts w:ascii="Arial" w:eastAsia="Arial" w:hAnsi="Arial" w:cs="Arial"/>
          <w:w w:val="97"/>
          <w:sz w:val="25"/>
          <w:szCs w:val="25"/>
        </w:rPr>
        <w:t>oll</w:t>
      </w:r>
      <w:r>
        <w:rPr>
          <w:rFonts w:ascii="Arial" w:eastAsia="Arial" w:hAnsi="Arial" w:cs="Arial"/>
          <w:w w:val="116"/>
          <w:sz w:val="25"/>
          <w:szCs w:val="25"/>
        </w:rPr>
        <w:t>o</w:t>
      </w:r>
      <w:r>
        <w:rPr>
          <w:rFonts w:ascii="Arial" w:eastAsia="Arial" w:hAnsi="Arial" w:cs="Arial"/>
          <w:w w:val="109"/>
          <w:sz w:val="25"/>
          <w:szCs w:val="25"/>
        </w:rPr>
        <w:t>w</w:t>
      </w:r>
      <w:r>
        <w:rPr>
          <w:rFonts w:ascii="Arial" w:eastAsia="Arial" w:hAnsi="Arial" w:cs="Arial"/>
          <w:w w:val="103"/>
          <w:sz w:val="25"/>
          <w:szCs w:val="25"/>
        </w:rPr>
        <w:t>ed</w:t>
      </w:r>
      <w:r>
        <w:rPr>
          <w:rFonts w:ascii="Arial" w:eastAsia="Arial" w:hAnsi="Arial" w:cs="Arial"/>
          <w:w w:val="91"/>
          <w:sz w:val="25"/>
          <w:szCs w:val="25"/>
        </w:rPr>
        <w:t xml:space="preserve">. </w:t>
      </w:r>
      <w:r>
        <w:rPr>
          <w:rFonts w:ascii="Arial" w:eastAsia="Arial" w:hAnsi="Arial" w:cs="Arial"/>
          <w:sz w:val="25"/>
          <w:szCs w:val="25"/>
        </w:rPr>
        <w:t xml:space="preserve">These </w:t>
      </w:r>
      <w:r>
        <w:rPr>
          <w:rFonts w:ascii="Arial" w:eastAsia="Arial" w:hAnsi="Arial" w:cs="Arial"/>
          <w:spacing w:val="4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c</w:t>
      </w:r>
      <w:r>
        <w:rPr>
          <w:rFonts w:ascii="Arial" w:eastAsia="Arial" w:hAnsi="Arial" w:cs="Arial"/>
          <w:sz w:val="25"/>
          <w:szCs w:val="25"/>
        </w:rPr>
        <w:t xml:space="preserve">ondensed  </w:t>
      </w:r>
      <w:r>
        <w:rPr>
          <w:rFonts w:ascii="Arial" w:eastAsia="Arial" w:hAnsi="Arial" w:cs="Arial"/>
          <w:spacing w:val="17"/>
          <w:sz w:val="25"/>
          <w:szCs w:val="25"/>
        </w:rPr>
        <w:t xml:space="preserve"> </w:t>
      </w:r>
      <w:r>
        <w:rPr>
          <w:rFonts w:ascii="Arial" w:eastAsia="Arial" w:hAnsi="Arial" w:cs="Arial"/>
          <w:w w:val="48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08"/>
          <w:sz w:val="25"/>
          <w:szCs w:val="25"/>
        </w:rPr>
        <w:t xml:space="preserve">m  </w:t>
      </w:r>
      <w:r>
        <w:rPr>
          <w:rFonts w:ascii="Arial" w:eastAsia="Arial" w:hAnsi="Arial" w:cs="Arial"/>
          <w:w w:val="117"/>
          <w:sz w:val="25"/>
          <w:szCs w:val="25"/>
        </w:rPr>
        <w:t>f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</w:t>
      </w:r>
      <w:r>
        <w:rPr>
          <w:rFonts w:ascii="Arial" w:eastAsia="Arial" w:hAnsi="Arial" w:cs="Arial"/>
          <w:w w:val="116"/>
          <w:sz w:val="25"/>
          <w:szCs w:val="25"/>
        </w:rPr>
        <w:t>a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22"/>
          <w:sz w:val="25"/>
          <w:szCs w:val="25"/>
        </w:rPr>
        <w:t>c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a</w:t>
      </w:r>
      <w:r>
        <w:rPr>
          <w:rFonts w:ascii="Arial" w:eastAsia="Arial" w:hAnsi="Arial" w:cs="Arial"/>
          <w:w w:val="97"/>
          <w:sz w:val="25"/>
          <w:szCs w:val="25"/>
        </w:rPr>
        <w:t xml:space="preserve">l </w:t>
      </w:r>
      <w:r>
        <w:rPr>
          <w:rFonts w:ascii="Arial" w:eastAsia="Arial" w:hAnsi="Arial" w:cs="Arial"/>
          <w:spacing w:val="9"/>
          <w:w w:val="97"/>
          <w:sz w:val="25"/>
          <w:szCs w:val="25"/>
        </w:rPr>
        <w:t xml:space="preserve"> </w:t>
      </w:r>
      <w:r>
        <w:rPr>
          <w:rFonts w:ascii="Arial" w:eastAsia="Arial" w:hAnsi="Arial" w:cs="Arial"/>
          <w:w w:val="106"/>
          <w:sz w:val="25"/>
          <w:szCs w:val="25"/>
        </w:rPr>
        <w:t xml:space="preserve">statements </w:t>
      </w:r>
      <w:r>
        <w:rPr>
          <w:rFonts w:ascii="Arial" w:eastAsia="Arial" w:hAnsi="Arial" w:cs="Arial"/>
          <w:spacing w:val="7"/>
          <w:w w:val="10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should </w:t>
      </w:r>
      <w:r>
        <w:rPr>
          <w:rFonts w:ascii="Arial" w:eastAsia="Arial" w:hAnsi="Arial" w:cs="Arial"/>
          <w:spacing w:val="3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be </w:t>
      </w:r>
      <w:r>
        <w:rPr>
          <w:rFonts w:ascii="Arial" w:eastAsia="Arial" w:hAnsi="Arial" w:cs="Arial"/>
          <w:spacing w:val="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read </w:t>
      </w:r>
      <w:r>
        <w:rPr>
          <w:rFonts w:ascii="Arial" w:eastAsia="Arial" w:hAnsi="Arial" w:cs="Arial"/>
          <w:spacing w:val="19"/>
          <w:sz w:val="25"/>
          <w:szCs w:val="25"/>
        </w:rPr>
        <w:t xml:space="preserve"> 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03"/>
          <w:sz w:val="25"/>
          <w:szCs w:val="25"/>
        </w:rPr>
        <w:t xml:space="preserve">n </w:t>
      </w:r>
      <w:r>
        <w:rPr>
          <w:rFonts w:ascii="Arial" w:eastAsia="Arial" w:hAnsi="Arial" w:cs="Arial"/>
          <w:spacing w:val="9"/>
          <w:w w:val="103"/>
          <w:sz w:val="25"/>
          <w:szCs w:val="25"/>
        </w:rPr>
        <w:t xml:space="preserve"> </w:t>
      </w:r>
      <w:r>
        <w:rPr>
          <w:rFonts w:ascii="Arial" w:eastAsia="Arial" w:hAnsi="Arial" w:cs="Arial"/>
          <w:w w:val="101"/>
          <w:sz w:val="25"/>
          <w:szCs w:val="25"/>
        </w:rPr>
        <w:t>c</w:t>
      </w:r>
      <w:r>
        <w:rPr>
          <w:rFonts w:ascii="Arial" w:eastAsia="Arial" w:hAnsi="Arial" w:cs="Arial"/>
          <w:w w:val="103"/>
          <w:sz w:val="25"/>
          <w:szCs w:val="25"/>
        </w:rPr>
        <w:t>on</w:t>
      </w:r>
      <w:r>
        <w:rPr>
          <w:rFonts w:ascii="Arial" w:eastAsia="Arial" w:hAnsi="Arial" w:cs="Arial"/>
          <w:w w:val="113"/>
          <w:sz w:val="25"/>
          <w:szCs w:val="25"/>
        </w:rPr>
        <w:t>j</w:t>
      </w:r>
      <w:r>
        <w:rPr>
          <w:rFonts w:ascii="Arial" w:eastAsia="Arial" w:hAnsi="Arial" w:cs="Arial"/>
          <w:w w:val="103"/>
          <w:sz w:val="25"/>
          <w:szCs w:val="25"/>
        </w:rPr>
        <w:t>u</w:t>
      </w:r>
      <w:r>
        <w:rPr>
          <w:rFonts w:ascii="Arial" w:eastAsia="Arial" w:hAnsi="Arial" w:cs="Arial"/>
          <w:w w:val="110"/>
          <w:sz w:val="25"/>
          <w:szCs w:val="25"/>
        </w:rPr>
        <w:t>n</w:t>
      </w:r>
      <w:r>
        <w:rPr>
          <w:rFonts w:ascii="Arial" w:eastAsia="Arial" w:hAnsi="Arial" w:cs="Arial"/>
          <w:w w:val="122"/>
          <w:sz w:val="25"/>
          <w:szCs w:val="25"/>
        </w:rPr>
        <w:t>c</w:t>
      </w:r>
      <w:r>
        <w:rPr>
          <w:rFonts w:ascii="Arial" w:eastAsia="Arial" w:hAnsi="Arial" w:cs="Arial"/>
          <w:w w:val="104"/>
          <w:sz w:val="25"/>
          <w:szCs w:val="25"/>
        </w:rPr>
        <w:t>t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16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spacing w:val="60"/>
          <w:w w:val="103"/>
          <w:sz w:val="25"/>
          <w:szCs w:val="25"/>
        </w:rPr>
        <w:t xml:space="preserve"> </w:t>
      </w:r>
      <w:r>
        <w:rPr>
          <w:rFonts w:ascii="Arial" w:eastAsia="Arial" w:hAnsi="Arial" w:cs="Arial"/>
          <w:w w:val="109"/>
          <w:sz w:val="25"/>
          <w:szCs w:val="25"/>
        </w:rPr>
        <w:t>w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97"/>
          <w:sz w:val="25"/>
          <w:szCs w:val="25"/>
        </w:rPr>
        <w:t xml:space="preserve">h  </w:t>
      </w:r>
      <w:r>
        <w:rPr>
          <w:rFonts w:ascii="Arial" w:eastAsia="Arial" w:hAnsi="Arial" w:cs="Arial"/>
          <w:sz w:val="25"/>
          <w:szCs w:val="25"/>
        </w:rPr>
        <w:t xml:space="preserve">the </w:t>
      </w:r>
      <w:r>
        <w:rPr>
          <w:rFonts w:ascii="Arial" w:eastAsia="Arial" w:hAnsi="Arial" w:cs="Arial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a</w:t>
      </w:r>
      <w:r>
        <w:rPr>
          <w:rFonts w:ascii="Arial" w:eastAsia="Arial" w:hAnsi="Arial" w:cs="Arial"/>
          <w:w w:val="103"/>
          <w:sz w:val="25"/>
          <w:szCs w:val="25"/>
        </w:rPr>
        <w:t>u</w:t>
      </w:r>
      <w:r>
        <w:rPr>
          <w:rFonts w:ascii="Arial" w:eastAsia="Arial" w:hAnsi="Arial" w:cs="Arial"/>
          <w:w w:val="110"/>
          <w:sz w:val="25"/>
          <w:szCs w:val="25"/>
        </w:rPr>
        <w:t>d</w:t>
      </w:r>
      <w:r>
        <w:rPr>
          <w:rFonts w:ascii="Arial" w:eastAsia="Arial" w:hAnsi="Arial" w:cs="Arial"/>
          <w:w w:val="97"/>
          <w:sz w:val="25"/>
          <w:szCs w:val="25"/>
        </w:rPr>
        <w:t>i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103"/>
          <w:sz w:val="25"/>
          <w:szCs w:val="25"/>
        </w:rPr>
        <w:t xml:space="preserve">ed </w:t>
      </w:r>
      <w:r>
        <w:rPr>
          <w:rFonts w:ascii="Arial" w:eastAsia="Arial" w:hAnsi="Arial" w:cs="Arial"/>
          <w:spacing w:val="9"/>
          <w:w w:val="10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annual </w:t>
      </w:r>
      <w:r>
        <w:rPr>
          <w:rFonts w:ascii="Arial" w:eastAsia="Arial" w:hAnsi="Arial" w:cs="Arial"/>
          <w:spacing w:val="49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p</w:t>
      </w:r>
      <w:r>
        <w:rPr>
          <w:rFonts w:ascii="Arial" w:eastAsia="Arial" w:hAnsi="Arial" w:cs="Arial"/>
          <w:w w:val="103"/>
          <w:sz w:val="25"/>
          <w:szCs w:val="25"/>
        </w:rPr>
        <w:t>u</w:t>
      </w:r>
      <w:r>
        <w:rPr>
          <w:rFonts w:ascii="Arial" w:eastAsia="Arial" w:hAnsi="Arial" w:cs="Arial"/>
          <w:w w:val="110"/>
          <w:sz w:val="25"/>
          <w:szCs w:val="25"/>
        </w:rPr>
        <w:t>b</w:t>
      </w:r>
      <w:r>
        <w:rPr>
          <w:rFonts w:ascii="Arial" w:eastAsia="Arial" w:hAnsi="Arial" w:cs="Arial"/>
          <w:w w:val="97"/>
          <w:sz w:val="25"/>
          <w:szCs w:val="25"/>
        </w:rPr>
        <w:t>l</w:t>
      </w:r>
      <w:r>
        <w:rPr>
          <w:rFonts w:ascii="Arial" w:eastAsia="Arial" w:hAnsi="Arial" w:cs="Arial"/>
          <w:w w:val="113"/>
          <w:sz w:val="25"/>
          <w:szCs w:val="25"/>
        </w:rPr>
        <w:t>i</w:t>
      </w:r>
      <w:r>
        <w:rPr>
          <w:rFonts w:ascii="Arial" w:eastAsia="Arial" w:hAnsi="Arial" w:cs="Arial"/>
          <w:w w:val="115"/>
          <w:sz w:val="25"/>
          <w:szCs w:val="25"/>
        </w:rPr>
        <w:t>s</w:t>
      </w:r>
      <w:r>
        <w:rPr>
          <w:rFonts w:ascii="Arial" w:eastAsia="Arial" w:hAnsi="Arial" w:cs="Arial"/>
          <w:w w:val="103"/>
          <w:sz w:val="25"/>
          <w:szCs w:val="25"/>
        </w:rPr>
        <w:t>h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03"/>
          <w:sz w:val="25"/>
          <w:szCs w:val="25"/>
        </w:rPr>
        <w:t xml:space="preserve">d </w:t>
      </w:r>
      <w:r>
        <w:rPr>
          <w:rFonts w:ascii="Arial" w:eastAsia="Arial" w:hAnsi="Arial" w:cs="Arial"/>
          <w:w w:val="88"/>
          <w:sz w:val="25"/>
          <w:szCs w:val="25"/>
        </w:rPr>
        <w:t>F</w:t>
      </w:r>
      <w:r>
        <w:rPr>
          <w:rFonts w:ascii="Arial" w:eastAsia="Arial" w:hAnsi="Arial" w:cs="Arial"/>
          <w:w w:val="97"/>
          <w:sz w:val="25"/>
          <w:szCs w:val="25"/>
        </w:rPr>
        <w:t>i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10"/>
          <w:sz w:val="25"/>
          <w:szCs w:val="25"/>
        </w:rPr>
        <w:t>a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22"/>
          <w:sz w:val="25"/>
          <w:szCs w:val="25"/>
        </w:rPr>
        <w:t>c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a</w:t>
      </w:r>
      <w:r>
        <w:rPr>
          <w:rFonts w:ascii="Arial" w:eastAsia="Arial" w:hAnsi="Arial" w:cs="Arial"/>
          <w:w w:val="97"/>
          <w:sz w:val="25"/>
          <w:szCs w:val="25"/>
        </w:rPr>
        <w:t>l</w:t>
      </w:r>
      <w:r>
        <w:rPr>
          <w:rFonts w:ascii="Arial" w:eastAsia="Arial" w:hAnsi="Arial" w:cs="Arial"/>
          <w:spacing w:val="30"/>
          <w:sz w:val="25"/>
          <w:szCs w:val="25"/>
        </w:rPr>
        <w:t xml:space="preserve"> </w:t>
      </w:r>
      <w:r>
        <w:rPr>
          <w:rFonts w:ascii="Arial" w:eastAsia="Arial" w:hAnsi="Arial" w:cs="Arial"/>
          <w:w w:val="108"/>
          <w:sz w:val="25"/>
          <w:szCs w:val="25"/>
        </w:rPr>
        <w:t>statements</w:t>
      </w:r>
      <w:r>
        <w:rPr>
          <w:rFonts w:ascii="Arial" w:eastAsia="Arial" w:hAnsi="Arial" w:cs="Arial"/>
          <w:spacing w:val="-13"/>
          <w:w w:val="108"/>
          <w:sz w:val="25"/>
          <w:szCs w:val="25"/>
        </w:rPr>
        <w:t xml:space="preserve"> </w:t>
      </w:r>
      <w:r>
        <w:rPr>
          <w:rFonts w:ascii="Arial" w:eastAsia="Arial" w:hAnsi="Arial" w:cs="Arial"/>
          <w:w w:val="108"/>
          <w:sz w:val="25"/>
          <w:szCs w:val="25"/>
        </w:rPr>
        <w:t>of</w:t>
      </w:r>
      <w:r>
        <w:rPr>
          <w:rFonts w:ascii="Arial" w:eastAsia="Arial" w:hAnsi="Arial" w:cs="Arial"/>
          <w:spacing w:val="6"/>
          <w:w w:val="10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3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company </w:t>
      </w:r>
      <w:r>
        <w:rPr>
          <w:rFonts w:ascii="Arial" w:eastAsia="Arial" w:hAnsi="Arial" w:cs="Arial"/>
          <w:spacing w:val="13"/>
          <w:sz w:val="25"/>
          <w:szCs w:val="25"/>
        </w:rPr>
        <w:t xml:space="preserve"> </w:t>
      </w:r>
      <w:r>
        <w:rPr>
          <w:rFonts w:ascii="Arial" w:eastAsia="Arial" w:hAnsi="Arial" w:cs="Arial"/>
          <w:w w:val="111"/>
          <w:sz w:val="25"/>
          <w:szCs w:val="25"/>
        </w:rPr>
        <w:t>for</w:t>
      </w:r>
      <w:r>
        <w:rPr>
          <w:rFonts w:ascii="Arial" w:eastAsia="Arial" w:hAnsi="Arial" w:cs="Arial"/>
          <w:spacing w:val="-4"/>
          <w:w w:val="11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32"/>
          <w:sz w:val="25"/>
          <w:szCs w:val="25"/>
        </w:rPr>
        <w:t xml:space="preserve"> </w:t>
      </w:r>
      <w:r>
        <w:rPr>
          <w:rFonts w:ascii="Arial" w:eastAsia="Arial" w:hAnsi="Arial" w:cs="Arial"/>
          <w:w w:val="107"/>
          <w:sz w:val="25"/>
          <w:szCs w:val="25"/>
        </w:rPr>
        <w:t>year</w:t>
      </w:r>
      <w:r>
        <w:rPr>
          <w:rFonts w:ascii="Arial" w:eastAsia="Arial" w:hAnsi="Arial" w:cs="Arial"/>
          <w:spacing w:val="-2"/>
          <w:w w:val="10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ended</w:t>
      </w:r>
      <w:r>
        <w:rPr>
          <w:rFonts w:ascii="Arial" w:eastAsia="Arial" w:hAnsi="Arial" w:cs="Arial"/>
          <w:spacing w:val="6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June</w:t>
      </w:r>
      <w:r>
        <w:rPr>
          <w:rFonts w:ascii="Arial" w:eastAsia="Arial" w:hAnsi="Arial" w:cs="Arial"/>
          <w:spacing w:val="44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3</w:t>
      </w:r>
      <w:r>
        <w:rPr>
          <w:rFonts w:ascii="Arial" w:eastAsia="Arial" w:hAnsi="Arial" w:cs="Arial"/>
          <w:w w:val="110"/>
          <w:sz w:val="25"/>
          <w:szCs w:val="25"/>
        </w:rPr>
        <w:t>0</w:t>
      </w:r>
      <w:r>
        <w:rPr>
          <w:rFonts w:ascii="Arial" w:eastAsia="Arial" w:hAnsi="Arial" w:cs="Arial"/>
          <w:w w:val="78"/>
          <w:sz w:val="25"/>
          <w:szCs w:val="25"/>
        </w:rPr>
        <w:t>,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-30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2</w:t>
      </w:r>
      <w:r>
        <w:rPr>
          <w:rFonts w:ascii="Arial" w:eastAsia="Arial" w:hAnsi="Arial" w:cs="Arial"/>
          <w:w w:val="110"/>
          <w:sz w:val="25"/>
          <w:szCs w:val="25"/>
        </w:rPr>
        <w:t>0</w:t>
      </w:r>
      <w:r>
        <w:rPr>
          <w:rFonts w:ascii="Arial" w:eastAsia="Arial" w:hAnsi="Arial" w:cs="Arial"/>
          <w:w w:val="84"/>
          <w:sz w:val="25"/>
          <w:szCs w:val="25"/>
        </w:rPr>
        <w:t>1</w:t>
      </w:r>
      <w:r>
        <w:rPr>
          <w:rFonts w:ascii="Arial" w:eastAsia="Arial" w:hAnsi="Arial" w:cs="Arial"/>
          <w:w w:val="129"/>
          <w:sz w:val="25"/>
          <w:szCs w:val="25"/>
        </w:rPr>
        <w:t>4</w:t>
      </w:r>
      <w:r>
        <w:rPr>
          <w:rFonts w:ascii="Arial" w:eastAsia="Arial" w:hAnsi="Arial" w:cs="Arial"/>
          <w:w w:val="91"/>
          <w:sz w:val="25"/>
          <w:szCs w:val="25"/>
        </w:rPr>
        <w:t>.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11" w:line="200" w:lineRule="exact"/>
      </w:pPr>
    </w:p>
    <w:p w:rsidR="00853230" w:rsidRDefault="00EE2B74">
      <w:pPr>
        <w:ind w:left="1560"/>
        <w:rPr>
          <w:rFonts w:ascii="Arial" w:eastAsia="Arial" w:hAnsi="Arial" w:cs="Arial"/>
          <w:sz w:val="25"/>
          <w:szCs w:val="25"/>
        </w:rPr>
      </w:pPr>
      <w:r>
        <w:rPr>
          <w:sz w:val="25"/>
          <w:szCs w:val="25"/>
        </w:rPr>
        <w:t xml:space="preserve">3.      </w:t>
      </w:r>
      <w:r>
        <w:rPr>
          <w:spacing w:val="60"/>
          <w:sz w:val="25"/>
          <w:szCs w:val="25"/>
        </w:rPr>
        <w:t xml:space="preserve"> </w:t>
      </w:r>
      <w:r>
        <w:rPr>
          <w:rFonts w:ascii="Arial" w:eastAsia="Arial" w:hAnsi="Arial" w:cs="Arial"/>
          <w:w w:val="106"/>
          <w:sz w:val="25"/>
          <w:szCs w:val="25"/>
        </w:rPr>
        <w:t>SIGNIFICANT</w:t>
      </w:r>
      <w:r>
        <w:rPr>
          <w:rFonts w:ascii="Arial" w:eastAsia="Arial" w:hAnsi="Arial" w:cs="Arial"/>
          <w:spacing w:val="10"/>
          <w:w w:val="106"/>
          <w:sz w:val="25"/>
          <w:szCs w:val="25"/>
        </w:rPr>
        <w:t xml:space="preserve"> </w:t>
      </w:r>
      <w:r>
        <w:rPr>
          <w:rFonts w:ascii="Arial" w:eastAsia="Arial" w:hAnsi="Arial" w:cs="Arial"/>
          <w:w w:val="106"/>
          <w:sz w:val="25"/>
          <w:szCs w:val="25"/>
        </w:rPr>
        <w:t>ACCOUNTING</w:t>
      </w:r>
      <w:r>
        <w:rPr>
          <w:rFonts w:ascii="Arial" w:eastAsia="Arial" w:hAnsi="Arial" w:cs="Arial"/>
          <w:spacing w:val="55"/>
          <w:w w:val="106"/>
          <w:sz w:val="25"/>
          <w:szCs w:val="25"/>
        </w:rPr>
        <w:t xml:space="preserve"> </w:t>
      </w:r>
      <w:r>
        <w:rPr>
          <w:rFonts w:ascii="Arial" w:eastAsia="Arial" w:hAnsi="Arial" w:cs="Arial"/>
          <w:w w:val="86"/>
          <w:sz w:val="25"/>
          <w:szCs w:val="25"/>
        </w:rPr>
        <w:t>P</w:t>
      </w:r>
      <w:r>
        <w:rPr>
          <w:rFonts w:ascii="Arial" w:eastAsia="Arial" w:hAnsi="Arial" w:cs="Arial"/>
          <w:w w:val="111"/>
          <w:sz w:val="25"/>
          <w:szCs w:val="25"/>
        </w:rPr>
        <w:t>O</w:t>
      </w:r>
      <w:r>
        <w:rPr>
          <w:rFonts w:ascii="Arial" w:eastAsia="Arial" w:hAnsi="Arial" w:cs="Arial"/>
          <w:w w:val="123"/>
          <w:sz w:val="25"/>
          <w:szCs w:val="25"/>
        </w:rPr>
        <w:t>L</w:t>
      </w:r>
      <w:r>
        <w:rPr>
          <w:rFonts w:ascii="Arial" w:eastAsia="Arial" w:hAnsi="Arial" w:cs="Arial"/>
          <w:w w:val="91"/>
          <w:sz w:val="25"/>
          <w:szCs w:val="25"/>
        </w:rPr>
        <w:t>I</w:t>
      </w:r>
      <w:r>
        <w:rPr>
          <w:rFonts w:ascii="Arial" w:eastAsia="Arial" w:hAnsi="Arial" w:cs="Arial"/>
          <w:w w:val="109"/>
          <w:sz w:val="25"/>
          <w:szCs w:val="25"/>
        </w:rPr>
        <w:t>C</w:t>
      </w:r>
      <w:r>
        <w:rPr>
          <w:rFonts w:ascii="Arial" w:eastAsia="Arial" w:hAnsi="Arial" w:cs="Arial"/>
          <w:w w:val="104"/>
          <w:sz w:val="25"/>
          <w:szCs w:val="25"/>
        </w:rPr>
        <w:t>I</w:t>
      </w:r>
      <w:r>
        <w:rPr>
          <w:rFonts w:ascii="Arial" w:eastAsia="Arial" w:hAnsi="Arial" w:cs="Arial"/>
          <w:w w:val="108"/>
          <w:sz w:val="25"/>
          <w:szCs w:val="25"/>
        </w:rPr>
        <w:t>ES</w:t>
      </w:r>
    </w:p>
    <w:p w:rsidR="00853230" w:rsidRDefault="00853230">
      <w:pPr>
        <w:spacing w:line="140" w:lineRule="exact"/>
        <w:rPr>
          <w:sz w:val="15"/>
          <w:szCs w:val="15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spacing w:line="271" w:lineRule="auto"/>
        <w:ind w:left="2237" w:right="2687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63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a</w:t>
      </w:r>
      <w:r>
        <w:rPr>
          <w:rFonts w:ascii="Arial" w:eastAsia="Arial" w:hAnsi="Arial" w:cs="Arial"/>
          <w:w w:val="115"/>
          <w:sz w:val="25"/>
          <w:szCs w:val="25"/>
        </w:rPr>
        <w:t>cc</w:t>
      </w:r>
      <w:r>
        <w:rPr>
          <w:rFonts w:ascii="Arial" w:eastAsia="Arial" w:hAnsi="Arial" w:cs="Arial"/>
          <w:w w:val="103"/>
          <w:sz w:val="25"/>
          <w:szCs w:val="25"/>
        </w:rPr>
        <w:t>o</w:t>
      </w:r>
      <w:r>
        <w:rPr>
          <w:rFonts w:ascii="Arial" w:eastAsia="Arial" w:hAnsi="Arial" w:cs="Arial"/>
          <w:w w:val="97"/>
          <w:sz w:val="25"/>
          <w:szCs w:val="25"/>
        </w:rPr>
        <w:t>u</w:t>
      </w:r>
      <w:r>
        <w:rPr>
          <w:rFonts w:ascii="Arial" w:eastAsia="Arial" w:hAnsi="Arial" w:cs="Arial"/>
          <w:w w:val="110"/>
          <w:sz w:val="25"/>
          <w:szCs w:val="25"/>
        </w:rPr>
        <w:t>n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10"/>
          <w:sz w:val="25"/>
          <w:szCs w:val="25"/>
        </w:rPr>
        <w:t>g</w:t>
      </w:r>
      <w:r>
        <w:rPr>
          <w:rFonts w:ascii="Arial" w:eastAsia="Arial" w:hAnsi="Arial" w:cs="Arial"/>
          <w:spacing w:val="63"/>
          <w:w w:val="110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p</w:t>
      </w:r>
      <w:r>
        <w:rPr>
          <w:rFonts w:ascii="Arial" w:eastAsia="Arial" w:hAnsi="Arial" w:cs="Arial"/>
          <w:w w:val="110"/>
          <w:sz w:val="25"/>
          <w:szCs w:val="25"/>
        </w:rPr>
        <w:t>o</w:t>
      </w:r>
      <w:r>
        <w:rPr>
          <w:rFonts w:ascii="Arial" w:eastAsia="Arial" w:hAnsi="Arial" w:cs="Arial"/>
          <w:w w:val="97"/>
          <w:sz w:val="25"/>
          <w:szCs w:val="25"/>
        </w:rPr>
        <w:t>li</w:t>
      </w:r>
      <w:r>
        <w:rPr>
          <w:rFonts w:ascii="Arial" w:eastAsia="Arial" w:hAnsi="Arial" w:cs="Arial"/>
          <w:w w:val="122"/>
          <w:sz w:val="25"/>
          <w:szCs w:val="25"/>
        </w:rPr>
        <w:t>c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6"/>
          <w:sz w:val="25"/>
          <w:szCs w:val="25"/>
        </w:rPr>
        <w:t>e</w:t>
      </w:r>
      <w:r>
        <w:rPr>
          <w:rFonts w:ascii="Arial" w:eastAsia="Arial" w:hAnsi="Arial" w:cs="Arial"/>
          <w:w w:val="108"/>
          <w:sz w:val="25"/>
          <w:szCs w:val="25"/>
        </w:rPr>
        <w:t>s</w:t>
      </w:r>
      <w:r>
        <w:rPr>
          <w:rFonts w:ascii="Arial" w:eastAsia="Arial" w:hAnsi="Arial" w:cs="Arial"/>
          <w:spacing w:val="45"/>
          <w:w w:val="10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</w:t>
      </w:r>
      <w:r>
        <w:rPr>
          <w:rFonts w:ascii="Arial" w:eastAsia="Arial" w:hAnsi="Arial" w:cs="Arial"/>
          <w:spacing w:val="5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5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66"/>
          <w:sz w:val="25"/>
          <w:szCs w:val="25"/>
        </w:rPr>
        <w:t xml:space="preserve"> </w:t>
      </w:r>
      <w:r>
        <w:rPr>
          <w:rFonts w:ascii="Arial" w:eastAsia="Arial" w:hAnsi="Arial" w:cs="Arial"/>
          <w:w w:val="106"/>
          <w:sz w:val="25"/>
          <w:szCs w:val="25"/>
        </w:rPr>
        <w:t>methods</w:t>
      </w:r>
      <w:r>
        <w:rPr>
          <w:rFonts w:ascii="Arial" w:eastAsia="Arial" w:hAnsi="Arial" w:cs="Arial"/>
          <w:spacing w:val="39"/>
          <w:w w:val="106"/>
          <w:sz w:val="25"/>
          <w:szCs w:val="25"/>
        </w:rPr>
        <w:t xml:space="preserve"> </w:t>
      </w:r>
      <w:r>
        <w:rPr>
          <w:rFonts w:ascii="Arial" w:eastAsia="Arial" w:hAnsi="Arial" w:cs="Arial"/>
          <w:w w:val="106"/>
          <w:sz w:val="25"/>
          <w:szCs w:val="25"/>
        </w:rPr>
        <w:t>of</w:t>
      </w:r>
      <w:r>
        <w:rPr>
          <w:rFonts w:ascii="Arial" w:eastAsia="Arial" w:hAnsi="Arial" w:cs="Arial"/>
          <w:spacing w:val="26"/>
          <w:w w:val="106"/>
          <w:sz w:val="25"/>
          <w:szCs w:val="25"/>
        </w:rPr>
        <w:t xml:space="preserve"> </w:t>
      </w:r>
      <w:r>
        <w:rPr>
          <w:rFonts w:ascii="Arial" w:eastAsia="Arial" w:hAnsi="Arial" w:cs="Arial"/>
          <w:w w:val="108"/>
          <w:sz w:val="25"/>
          <w:szCs w:val="25"/>
        </w:rPr>
        <w:t>c</w:t>
      </w:r>
      <w:r>
        <w:rPr>
          <w:rFonts w:ascii="Arial" w:eastAsia="Arial" w:hAnsi="Arial" w:cs="Arial"/>
          <w:w w:val="97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>m</w:t>
      </w:r>
      <w:r>
        <w:rPr>
          <w:rFonts w:ascii="Arial" w:eastAsia="Arial" w:hAnsi="Arial" w:cs="Arial"/>
          <w:w w:val="116"/>
          <w:sz w:val="25"/>
          <w:szCs w:val="25"/>
        </w:rPr>
        <w:t>p</w:t>
      </w:r>
      <w:r>
        <w:rPr>
          <w:rFonts w:ascii="Arial" w:eastAsia="Arial" w:hAnsi="Arial" w:cs="Arial"/>
          <w:w w:val="103"/>
          <w:sz w:val="25"/>
          <w:szCs w:val="25"/>
        </w:rPr>
        <w:t>u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97"/>
          <w:sz w:val="25"/>
          <w:szCs w:val="25"/>
        </w:rPr>
        <w:t>a</w:t>
      </w:r>
      <w:r>
        <w:rPr>
          <w:rFonts w:ascii="Arial" w:eastAsia="Arial" w:hAnsi="Arial" w:cs="Arial"/>
          <w:w w:val="117"/>
          <w:sz w:val="25"/>
          <w:szCs w:val="25"/>
        </w:rPr>
        <w:t>t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spacing w:val="54"/>
          <w:w w:val="10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adopted </w:t>
      </w:r>
      <w:r>
        <w:rPr>
          <w:rFonts w:ascii="Arial" w:eastAsia="Arial" w:hAnsi="Arial" w:cs="Arial"/>
          <w:spacing w:val="23"/>
          <w:sz w:val="25"/>
          <w:szCs w:val="25"/>
        </w:rPr>
        <w:t xml:space="preserve"> 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spacing w:val="54"/>
          <w:w w:val="10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56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p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10"/>
          <w:sz w:val="25"/>
          <w:szCs w:val="25"/>
        </w:rPr>
        <w:t>p</w:t>
      </w:r>
      <w:r>
        <w:rPr>
          <w:rFonts w:ascii="Arial" w:eastAsia="Arial" w:hAnsi="Arial" w:cs="Arial"/>
          <w:w w:val="103"/>
          <w:sz w:val="25"/>
          <w:szCs w:val="25"/>
        </w:rPr>
        <w:t>a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w w:val="97"/>
          <w:sz w:val="25"/>
          <w:szCs w:val="25"/>
        </w:rPr>
        <w:t>a</w:t>
      </w:r>
      <w:r>
        <w:rPr>
          <w:rFonts w:ascii="Arial" w:eastAsia="Arial" w:hAnsi="Arial" w:cs="Arial"/>
          <w:w w:val="117"/>
          <w:sz w:val="25"/>
          <w:szCs w:val="25"/>
        </w:rPr>
        <w:t>t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spacing w:val="54"/>
          <w:w w:val="103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o</w:t>
      </w:r>
      <w:r>
        <w:rPr>
          <w:rFonts w:ascii="Arial" w:eastAsia="Arial" w:hAnsi="Arial" w:cs="Arial"/>
          <w:w w:val="143"/>
          <w:sz w:val="25"/>
          <w:szCs w:val="25"/>
        </w:rPr>
        <w:t>f</w:t>
      </w:r>
      <w:r>
        <w:rPr>
          <w:rFonts w:ascii="Arial" w:eastAsia="Arial" w:hAnsi="Arial" w:cs="Arial"/>
          <w:spacing w:val="17"/>
          <w:w w:val="14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this  condensed  </w:t>
      </w:r>
      <w:r>
        <w:rPr>
          <w:rFonts w:ascii="Arial" w:eastAsia="Arial" w:hAnsi="Arial" w:cs="Arial"/>
          <w:spacing w:val="2"/>
          <w:sz w:val="25"/>
          <w:szCs w:val="25"/>
        </w:rPr>
        <w:t xml:space="preserve"> </w:t>
      </w:r>
      <w:r>
        <w:rPr>
          <w:rFonts w:ascii="Arial" w:eastAsia="Arial" w:hAnsi="Arial" w:cs="Arial"/>
          <w:w w:val="48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08"/>
          <w:sz w:val="25"/>
          <w:szCs w:val="25"/>
        </w:rPr>
        <w:t xml:space="preserve">m </w:t>
      </w:r>
      <w:r>
        <w:rPr>
          <w:rFonts w:ascii="Arial" w:eastAsia="Arial" w:hAnsi="Arial" w:cs="Arial"/>
          <w:w w:val="117"/>
          <w:sz w:val="25"/>
          <w:szCs w:val="25"/>
        </w:rPr>
        <w:t>f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16"/>
          <w:sz w:val="25"/>
          <w:szCs w:val="25"/>
        </w:rPr>
        <w:t>a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15"/>
          <w:sz w:val="25"/>
          <w:szCs w:val="25"/>
        </w:rPr>
        <w:t>c</w:t>
      </w:r>
      <w:r>
        <w:rPr>
          <w:rFonts w:ascii="Arial" w:eastAsia="Arial" w:hAnsi="Arial" w:cs="Arial"/>
          <w:w w:val="97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a</w:t>
      </w:r>
      <w:r>
        <w:rPr>
          <w:rFonts w:ascii="Arial" w:eastAsia="Arial" w:hAnsi="Arial" w:cs="Arial"/>
          <w:w w:val="81"/>
          <w:sz w:val="25"/>
          <w:szCs w:val="25"/>
        </w:rPr>
        <w:t>l</w:t>
      </w:r>
      <w:r>
        <w:rPr>
          <w:rFonts w:ascii="Arial" w:eastAsia="Arial" w:hAnsi="Arial" w:cs="Arial"/>
          <w:spacing w:val="66"/>
          <w:w w:val="81"/>
          <w:sz w:val="25"/>
          <w:szCs w:val="25"/>
        </w:rPr>
        <w:t xml:space="preserve"> 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43"/>
          <w:sz w:val="25"/>
          <w:szCs w:val="25"/>
        </w:rPr>
        <w:t>f</w:t>
      </w:r>
      <w:r>
        <w:rPr>
          <w:rFonts w:ascii="Arial" w:eastAsia="Arial" w:hAnsi="Arial" w:cs="Arial"/>
          <w:w w:val="97"/>
          <w:sz w:val="25"/>
          <w:szCs w:val="25"/>
        </w:rPr>
        <w:t>o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w w:val="95"/>
          <w:sz w:val="25"/>
          <w:szCs w:val="25"/>
        </w:rPr>
        <w:t>m</w:t>
      </w:r>
      <w:r>
        <w:rPr>
          <w:rFonts w:ascii="Arial" w:eastAsia="Arial" w:hAnsi="Arial" w:cs="Arial"/>
          <w:w w:val="116"/>
          <w:sz w:val="25"/>
          <w:szCs w:val="25"/>
        </w:rPr>
        <w:t>a</w:t>
      </w:r>
      <w:r>
        <w:rPr>
          <w:rFonts w:ascii="Arial" w:eastAsia="Arial" w:hAnsi="Arial" w:cs="Arial"/>
          <w:w w:val="117"/>
          <w:sz w:val="25"/>
          <w:szCs w:val="25"/>
        </w:rPr>
        <w:t>t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6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spacing w:val="57"/>
          <w:w w:val="10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are</w:t>
      </w:r>
      <w:r>
        <w:rPr>
          <w:rFonts w:ascii="Arial" w:eastAsia="Arial" w:hAnsi="Arial" w:cs="Arial"/>
          <w:spacing w:val="6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6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same </w:t>
      </w:r>
      <w:r>
        <w:rPr>
          <w:rFonts w:ascii="Arial" w:eastAsia="Arial" w:hAnsi="Arial" w:cs="Arial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as</w:t>
      </w:r>
      <w:r>
        <w:rPr>
          <w:rFonts w:ascii="Arial" w:eastAsia="Arial" w:hAnsi="Arial" w:cs="Arial"/>
          <w:spacing w:val="4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those </w:t>
      </w:r>
      <w:r>
        <w:rPr>
          <w:rFonts w:ascii="Arial" w:eastAsia="Arial" w:hAnsi="Arial" w:cs="Arial"/>
          <w:spacing w:val="2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applied </w:t>
      </w:r>
      <w:r>
        <w:rPr>
          <w:rFonts w:ascii="Arial" w:eastAsia="Arial" w:hAnsi="Arial" w:cs="Arial"/>
          <w:spacing w:val="25"/>
          <w:sz w:val="25"/>
          <w:szCs w:val="25"/>
        </w:rPr>
        <w:t xml:space="preserve"> 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spacing w:val="57"/>
          <w:w w:val="10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60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p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10"/>
          <w:sz w:val="25"/>
          <w:szCs w:val="25"/>
        </w:rPr>
        <w:t>p</w:t>
      </w:r>
      <w:r>
        <w:rPr>
          <w:rFonts w:ascii="Arial" w:eastAsia="Arial" w:hAnsi="Arial" w:cs="Arial"/>
          <w:w w:val="103"/>
          <w:sz w:val="25"/>
          <w:szCs w:val="25"/>
        </w:rPr>
        <w:t>a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w w:val="97"/>
          <w:sz w:val="25"/>
          <w:szCs w:val="25"/>
        </w:rPr>
        <w:t>a</w:t>
      </w:r>
      <w:r>
        <w:rPr>
          <w:rFonts w:ascii="Arial" w:eastAsia="Arial" w:hAnsi="Arial" w:cs="Arial"/>
          <w:w w:val="117"/>
          <w:sz w:val="25"/>
          <w:szCs w:val="25"/>
        </w:rPr>
        <w:t>t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6"/>
          <w:sz w:val="25"/>
          <w:szCs w:val="25"/>
        </w:rPr>
        <w:t>o</w:t>
      </w:r>
      <w:r>
        <w:rPr>
          <w:rFonts w:ascii="Arial" w:eastAsia="Arial" w:hAnsi="Arial" w:cs="Arial"/>
          <w:w w:val="97"/>
          <w:sz w:val="25"/>
          <w:szCs w:val="25"/>
        </w:rPr>
        <w:t>n</w:t>
      </w:r>
      <w:r>
        <w:rPr>
          <w:rFonts w:ascii="Arial" w:eastAsia="Arial" w:hAnsi="Arial" w:cs="Arial"/>
          <w:spacing w:val="57"/>
          <w:w w:val="97"/>
          <w:sz w:val="25"/>
          <w:szCs w:val="25"/>
        </w:rPr>
        <w:t xml:space="preserve"> </w:t>
      </w:r>
      <w:r>
        <w:rPr>
          <w:rFonts w:ascii="Arial" w:eastAsia="Arial" w:hAnsi="Arial" w:cs="Arial"/>
          <w:w w:val="107"/>
          <w:sz w:val="25"/>
          <w:szCs w:val="25"/>
        </w:rPr>
        <w:t>of</w:t>
      </w:r>
      <w:r>
        <w:rPr>
          <w:rFonts w:ascii="Arial" w:eastAsia="Arial" w:hAnsi="Arial" w:cs="Arial"/>
          <w:spacing w:val="27"/>
          <w:w w:val="10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the  </w:t>
      </w:r>
      <w:r>
        <w:rPr>
          <w:rFonts w:ascii="Arial" w:eastAsia="Arial" w:hAnsi="Arial" w:cs="Arial"/>
          <w:w w:val="105"/>
          <w:sz w:val="25"/>
          <w:szCs w:val="25"/>
        </w:rPr>
        <w:t>preceding</w:t>
      </w:r>
      <w:r>
        <w:rPr>
          <w:rFonts w:ascii="Arial" w:eastAsia="Arial" w:hAnsi="Arial" w:cs="Arial"/>
          <w:spacing w:val="50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annual </w:t>
      </w:r>
      <w:r>
        <w:rPr>
          <w:rFonts w:ascii="Arial" w:eastAsia="Arial" w:hAnsi="Arial" w:cs="Arial"/>
          <w:spacing w:val="3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published </w:t>
      </w:r>
      <w:r>
        <w:rPr>
          <w:rFonts w:ascii="Arial" w:eastAsia="Arial" w:hAnsi="Arial" w:cs="Arial"/>
          <w:spacing w:val="38"/>
          <w:sz w:val="25"/>
          <w:szCs w:val="25"/>
        </w:rPr>
        <w:t xml:space="preserve"> </w:t>
      </w:r>
      <w:r>
        <w:rPr>
          <w:rFonts w:ascii="Arial" w:eastAsia="Arial" w:hAnsi="Arial" w:cs="Arial"/>
          <w:w w:val="117"/>
          <w:sz w:val="25"/>
          <w:szCs w:val="25"/>
        </w:rPr>
        <w:t>f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16"/>
          <w:sz w:val="25"/>
          <w:szCs w:val="25"/>
        </w:rPr>
        <w:t>a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22"/>
          <w:sz w:val="25"/>
          <w:szCs w:val="25"/>
        </w:rPr>
        <w:t>c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a</w:t>
      </w:r>
      <w:r>
        <w:rPr>
          <w:rFonts w:ascii="Arial" w:eastAsia="Arial" w:hAnsi="Arial" w:cs="Arial"/>
          <w:w w:val="97"/>
          <w:sz w:val="25"/>
          <w:szCs w:val="25"/>
        </w:rPr>
        <w:t xml:space="preserve">l </w:t>
      </w:r>
      <w:r>
        <w:rPr>
          <w:rFonts w:ascii="Arial" w:eastAsia="Arial" w:hAnsi="Arial" w:cs="Arial"/>
          <w:sz w:val="25"/>
          <w:szCs w:val="25"/>
        </w:rPr>
        <w:t xml:space="preserve">statemends </w:t>
      </w:r>
      <w:r>
        <w:rPr>
          <w:rFonts w:ascii="Arial" w:eastAsia="Arial" w:hAnsi="Arial" w:cs="Arial"/>
          <w:spacing w:val="23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o</w:t>
      </w:r>
      <w:r>
        <w:rPr>
          <w:rFonts w:ascii="Arial" w:eastAsia="Arial" w:hAnsi="Arial" w:cs="Arial"/>
          <w:w w:val="143"/>
          <w:sz w:val="25"/>
          <w:szCs w:val="25"/>
        </w:rPr>
        <w:t>f</w:t>
      </w:r>
      <w:r>
        <w:rPr>
          <w:rFonts w:ascii="Arial" w:eastAsia="Arial" w:hAnsi="Arial" w:cs="Arial"/>
          <w:spacing w:val="-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3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company </w:t>
      </w:r>
      <w:r>
        <w:rPr>
          <w:rFonts w:ascii="Arial" w:eastAsia="Arial" w:hAnsi="Arial" w:cs="Arial"/>
          <w:spacing w:val="1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for</w:t>
      </w:r>
      <w:r>
        <w:rPr>
          <w:rFonts w:ascii="Arial" w:eastAsia="Arial" w:hAnsi="Arial" w:cs="Arial"/>
          <w:spacing w:val="3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33"/>
          <w:sz w:val="25"/>
          <w:szCs w:val="25"/>
        </w:rPr>
        <w:t xml:space="preserve"> </w:t>
      </w:r>
      <w:r>
        <w:rPr>
          <w:rFonts w:ascii="Arial" w:eastAsia="Arial" w:hAnsi="Arial" w:cs="Arial"/>
          <w:w w:val="109"/>
          <w:sz w:val="25"/>
          <w:szCs w:val="25"/>
        </w:rPr>
        <w:t>year</w:t>
      </w:r>
      <w:r>
        <w:rPr>
          <w:rFonts w:ascii="Arial" w:eastAsia="Arial" w:hAnsi="Arial" w:cs="Arial"/>
          <w:spacing w:val="-3"/>
          <w:w w:val="10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ended</w:t>
      </w:r>
      <w:r>
        <w:rPr>
          <w:rFonts w:ascii="Arial" w:eastAsia="Arial" w:hAnsi="Arial" w:cs="Arial"/>
          <w:spacing w:val="6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June</w:t>
      </w:r>
      <w:r>
        <w:rPr>
          <w:rFonts w:ascii="Arial" w:eastAsia="Arial" w:hAnsi="Arial" w:cs="Arial"/>
          <w:spacing w:val="54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3</w:t>
      </w:r>
      <w:r>
        <w:rPr>
          <w:rFonts w:ascii="Arial" w:eastAsia="Arial" w:hAnsi="Arial" w:cs="Arial"/>
          <w:w w:val="110"/>
          <w:sz w:val="25"/>
          <w:szCs w:val="25"/>
        </w:rPr>
        <w:t>0</w:t>
      </w:r>
      <w:r>
        <w:rPr>
          <w:rFonts w:ascii="Arial" w:eastAsia="Arial" w:hAnsi="Arial" w:cs="Arial"/>
          <w:w w:val="78"/>
          <w:sz w:val="25"/>
          <w:szCs w:val="25"/>
        </w:rPr>
        <w:t>,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-30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2</w:t>
      </w:r>
      <w:r>
        <w:rPr>
          <w:rFonts w:ascii="Arial" w:eastAsia="Arial" w:hAnsi="Arial" w:cs="Arial"/>
          <w:w w:val="110"/>
          <w:sz w:val="25"/>
          <w:szCs w:val="25"/>
        </w:rPr>
        <w:t>0</w:t>
      </w:r>
      <w:r>
        <w:rPr>
          <w:rFonts w:ascii="Arial" w:eastAsia="Arial" w:hAnsi="Arial" w:cs="Arial"/>
          <w:w w:val="84"/>
          <w:sz w:val="25"/>
          <w:szCs w:val="25"/>
        </w:rPr>
        <w:t>1</w:t>
      </w:r>
      <w:r>
        <w:rPr>
          <w:rFonts w:ascii="Arial" w:eastAsia="Arial" w:hAnsi="Arial" w:cs="Arial"/>
          <w:w w:val="129"/>
          <w:sz w:val="25"/>
          <w:szCs w:val="25"/>
        </w:rPr>
        <w:t>4</w:t>
      </w:r>
      <w:r>
        <w:rPr>
          <w:rFonts w:ascii="Arial" w:eastAsia="Arial" w:hAnsi="Arial" w:cs="Arial"/>
          <w:w w:val="91"/>
          <w:sz w:val="25"/>
          <w:szCs w:val="25"/>
        </w:rPr>
        <w:t>.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5" w:line="200" w:lineRule="exact"/>
      </w:pPr>
    </w:p>
    <w:p w:rsidR="00853230" w:rsidRDefault="00EE2B74">
      <w:pPr>
        <w:spacing w:line="271" w:lineRule="auto"/>
        <w:ind w:left="2228" w:right="2669" w:hanging="9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106"/>
          <w:sz w:val="25"/>
          <w:szCs w:val="25"/>
        </w:rPr>
        <w:t>Amendments</w:t>
      </w:r>
      <w:r>
        <w:rPr>
          <w:rFonts w:ascii="Arial" w:eastAsia="Arial" w:hAnsi="Arial" w:cs="Arial"/>
          <w:spacing w:val="53"/>
          <w:w w:val="10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to</w:t>
      </w:r>
      <w:r>
        <w:rPr>
          <w:rFonts w:ascii="Arial" w:eastAsia="Arial" w:hAnsi="Arial" w:cs="Arial"/>
          <w:spacing w:val="5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certain </w:t>
      </w:r>
      <w:r>
        <w:rPr>
          <w:rFonts w:ascii="Arial" w:eastAsia="Arial" w:hAnsi="Arial" w:cs="Arial"/>
          <w:spacing w:val="27"/>
          <w:sz w:val="25"/>
          <w:szCs w:val="25"/>
        </w:rPr>
        <w:t xml:space="preserve"> 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08"/>
          <w:sz w:val="25"/>
          <w:szCs w:val="25"/>
        </w:rPr>
        <w:t>x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5"/>
          <w:sz w:val="25"/>
          <w:szCs w:val="25"/>
        </w:rPr>
        <w:t>s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ng</w:t>
      </w:r>
      <w:r>
        <w:rPr>
          <w:rFonts w:ascii="Arial" w:eastAsia="Arial" w:hAnsi="Arial" w:cs="Arial"/>
          <w:spacing w:val="56"/>
          <w:w w:val="110"/>
          <w:sz w:val="25"/>
          <w:szCs w:val="25"/>
        </w:rPr>
        <w:t xml:space="preserve"> </w:t>
      </w:r>
      <w:r>
        <w:rPr>
          <w:rFonts w:ascii="Arial" w:eastAsia="Arial" w:hAnsi="Arial" w:cs="Arial"/>
          <w:w w:val="107"/>
          <w:sz w:val="25"/>
          <w:szCs w:val="25"/>
        </w:rPr>
        <w:t>standards</w:t>
      </w:r>
      <w:r>
        <w:rPr>
          <w:rFonts w:ascii="Arial" w:eastAsia="Arial" w:hAnsi="Arial" w:cs="Arial"/>
          <w:spacing w:val="53"/>
          <w:w w:val="10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  new</w:t>
      </w:r>
      <w:r>
        <w:rPr>
          <w:rFonts w:ascii="Arial" w:eastAsia="Arial" w:hAnsi="Arial" w:cs="Arial"/>
          <w:spacing w:val="63"/>
          <w:sz w:val="25"/>
          <w:szCs w:val="25"/>
        </w:rPr>
        <w:t xml:space="preserve"> 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103"/>
          <w:sz w:val="25"/>
          <w:szCs w:val="25"/>
        </w:rPr>
        <w:t>p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17"/>
          <w:sz w:val="25"/>
          <w:szCs w:val="25"/>
        </w:rPr>
        <w:t>t</w:t>
      </w:r>
      <w:r>
        <w:rPr>
          <w:rFonts w:ascii="Arial" w:eastAsia="Arial" w:hAnsi="Arial" w:cs="Arial"/>
          <w:w w:val="103"/>
          <w:sz w:val="25"/>
          <w:szCs w:val="25"/>
        </w:rPr>
        <w:t>a</w:t>
      </w:r>
      <w:r>
        <w:rPr>
          <w:rFonts w:ascii="Arial" w:eastAsia="Arial" w:hAnsi="Arial" w:cs="Arial"/>
          <w:w w:val="117"/>
          <w:sz w:val="25"/>
          <w:szCs w:val="25"/>
        </w:rPr>
        <w:t>t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spacing w:val="56"/>
          <w:w w:val="10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on</w:t>
      </w:r>
      <w:r>
        <w:rPr>
          <w:rFonts w:ascii="Arial" w:eastAsia="Arial" w:hAnsi="Arial" w:cs="Arial"/>
          <w:spacing w:val="47"/>
          <w:sz w:val="25"/>
          <w:szCs w:val="25"/>
        </w:rPr>
        <w:t xml:space="preserve"> </w:t>
      </w:r>
      <w:r>
        <w:rPr>
          <w:rFonts w:ascii="Arial" w:eastAsia="Arial" w:hAnsi="Arial" w:cs="Arial"/>
          <w:w w:val="105"/>
          <w:sz w:val="25"/>
          <w:szCs w:val="25"/>
        </w:rPr>
        <w:t>approved</w:t>
      </w:r>
      <w:r>
        <w:rPr>
          <w:rFonts w:ascii="Arial" w:eastAsia="Arial" w:hAnsi="Arial" w:cs="Arial"/>
          <w:spacing w:val="62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a</w:t>
      </w:r>
      <w:r>
        <w:rPr>
          <w:rFonts w:ascii="Arial" w:eastAsia="Arial" w:hAnsi="Arial" w:cs="Arial"/>
          <w:w w:val="115"/>
          <w:sz w:val="25"/>
          <w:szCs w:val="25"/>
        </w:rPr>
        <w:t>c</w:t>
      </w:r>
      <w:r>
        <w:rPr>
          <w:rFonts w:ascii="Arial" w:eastAsia="Arial" w:hAnsi="Arial" w:cs="Arial"/>
          <w:w w:val="108"/>
          <w:sz w:val="25"/>
          <w:szCs w:val="25"/>
        </w:rPr>
        <w:t>c</w:t>
      </w:r>
      <w:r>
        <w:rPr>
          <w:rFonts w:ascii="Arial" w:eastAsia="Arial" w:hAnsi="Arial" w:cs="Arial"/>
          <w:w w:val="103"/>
          <w:sz w:val="25"/>
          <w:szCs w:val="25"/>
        </w:rPr>
        <w:t>oun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ng</w:t>
      </w:r>
      <w:r>
        <w:rPr>
          <w:rFonts w:ascii="Arial" w:eastAsia="Arial" w:hAnsi="Arial" w:cs="Arial"/>
          <w:spacing w:val="56"/>
          <w:w w:val="11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standards </w:t>
      </w:r>
      <w:r>
        <w:rPr>
          <w:rFonts w:ascii="Arial" w:eastAsia="Arial" w:hAnsi="Arial" w:cs="Arial"/>
          <w:spacing w:val="4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that </w:t>
      </w:r>
      <w:r>
        <w:rPr>
          <w:rFonts w:ascii="Arial" w:eastAsia="Arial" w:hAnsi="Arial" w:cs="Arial"/>
          <w:spacing w:val="2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b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15"/>
          <w:sz w:val="25"/>
          <w:szCs w:val="25"/>
        </w:rPr>
        <w:t>c</w:t>
      </w:r>
      <w:r>
        <w:rPr>
          <w:rFonts w:ascii="Arial" w:eastAsia="Arial" w:hAnsi="Arial" w:cs="Arial"/>
          <w:w w:val="103"/>
          <w:sz w:val="25"/>
          <w:szCs w:val="25"/>
        </w:rPr>
        <w:t>om</w:t>
      </w:r>
      <w:r>
        <w:rPr>
          <w:rFonts w:ascii="Arial" w:eastAsia="Arial" w:hAnsi="Arial" w:cs="Arial"/>
          <w:w w:val="116"/>
          <w:sz w:val="25"/>
          <w:szCs w:val="25"/>
        </w:rPr>
        <w:t xml:space="preserve">e 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24"/>
          <w:sz w:val="25"/>
          <w:szCs w:val="25"/>
        </w:rPr>
        <w:t>f</w:t>
      </w:r>
      <w:r>
        <w:rPr>
          <w:rFonts w:ascii="Arial" w:eastAsia="Arial" w:hAnsi="Arial" w:cs="Arial"/>
          <w:spacing w:val="-1"/>
          <w:w w:val="124"/>
          <w:sz w:val="25"/>
          <w:szCs w:val="25"/>
        </w:rPr>
        <w:t>f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15"/>
          <w:sz w:val="25"/>
          <w:szCs w:val="25"/>
        </w:rPr>
        <w:t>c</w:t>
      </w:r>
      <w:r>
        <w:rPr>
          <w:rFonts w:ascii="Arial" w:eastAsia="Arial" w:hAnsi="Arial" w:cs="Arial"/>
          <w:w w:val="104"/>
          <w:sz w:val="25"/>
          <w:szCs w:val="25"/>
        </w:rPr>
        <w:t>t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22"/>
          <w:sz w:val="25"/>
          <w:szCs w:val="25"/>
        </w:rPr>
        <w:t>v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-3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d</w:t>
      </w:r>
      <w:r>
        <w:rPr>
          <w:rFonts w:ascii="Arial" w:eastAsia="Arial" w:hAnsi="Arial" w:cs="Arial"/>
          <w:w w:val="110"/>
          <w:sz w:val="25"/>
          <w:szCs w:val="25"/>
        </w:rPr>
        <w:t>u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10"/>
          <w:sz w:val="25"/>
          <w:szCs w:val="25"/>
        </w:rPr>
        <w:t>g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-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the </w:t>
      </w:r>
      <w:r>
        <w:rPr>
          <w:rFonts w:ascii="Arial" w:eastAsia="Arial" w:hAnsi="Arial" w:cs="Arial"/>
          <w:spacing w:val="18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p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16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>d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6"/>
          <w:sz w:val="25"/>
          <w:szCs w:val="25"/>
        </w:rPr>
        <w:t xml:space="preserve"> </w:t>
      </w:r>
      <w:r>
        <w:rPr>
          <w:rFonts w:ascii="Arial" w:eastAsia="Arial" w:hAnsi="Arial" w:cs="Arial"/>
          <w:w w:val="106"/>
          <w:sz w:val="25"/>
          <w:szCs w:val="25"/>
        </w:rPr>
        <w:t>either</w:t>
      </w:r>
      <w:r>
        <w:rPr>
          <w:rFonts w:ascii="Arial" w:eastAsia="Arial" w:hAnsi="Arial" w:cs="Arial"/>
          <w:spacing w:val="56"/>
          <w:w w:val="106"/>
          <w:sz w:val="25"/>
          <w:szCs w:val="25"/>
        </w:rPr>
        <w:t xml:space="preserve"> </w:t>
      </w:r>
      <w:r>
        <w:rPr>
          <w:rFonts w:ascii="Arial" w:eastAsia="Arial" w:hAnsi="Arial" w:cs="Arial"/>
          <w:w w:val="106"/>
          <w:sz w:val="25"/>
          <w:szCs w:val="25"/>
        </w:rPr>
        <w:t>were</w:t>
      </w:r>
      <w:r>
        <w:rPr>
          <w:rFonts w:ascii="Arial" w:eastAsia="Arial" w:hAnsi="Arial" w:cs="Arial"/>
          <w:spacing w:val="71"/>
          <w:w w:val="10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not</w:t>
      </w:r>
      <w:r>
        <w:rPr>
          <w:rFonts w:ascii="Arial" w:eastAsia="Arial" w:hAnsi="Arial" w:cs="Arial"/>
          <w:spacing w:val="69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r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81"/>
          <w:sz w:val="25"/>
          <w:szCs w:val="25"/>
        </w:rPr>
        <w:t>l</w:t>
      </w:r>
      <w:r>
        <w:rPr>
          <w:rFonts w:ascii="Arial" w:eastAsia="Arial" w:hAnsi="Arial" w:cs="Arial"/>
          <w:w w:val="116"/>
          <w:sz w:val="25"/>
          <w:szCs w:val="25"/>
        </w:rPr>
        <w:t>e</w:t>
      </w:r>
      <w:r>
        <w:rPr>
          <w:rFonts w:ascii="Arial" w:eastAsia="Arial" w:hAnsi="Arial" w:cs="Arial"/>
          <w:w w:val="115"/>
          <w:sz w:val="25"/>
          <w:szCs w:val="25"/>
        </w:rPr>
        <w:t>v</w:t>
      </w:r>
      <w:r>
        <w:rPr>
          <w:rFonts w:ascii="Arial" w:eastAsia="Arial" w:hAnsi="Arial" w:cs="Arial"/>
          <w:w w:val="103"/>
          <w:sz w:val="25"/>
          <w:szCs w:val="25"/>
        </w:rPr>
        <w:t>an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-1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to</w:t>
      </w:r>
      <w:r>
        <w:rPr>
          <w:rFonts w:ascii="Arial" w:eastAsia="Arial" w:hAnsi="Arial" w:cs="Arial"/>
          <w:spacing w:val="5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the </w:t>
      </w:r>
      <w:r>
        <w:rPr>
          <w:rFonts w:ascii="Arial" w:eastAsia="Arial" w:hAnsi="Arial" w:cs="Arial"/>
          <w:spacing w:val="8"/>
          <w:sz w:val="25"/>
          <w:szCs w:val="25"/>
        </w:rPr>
        <w:t xml:space="preserve"> </w:t>
      </w:r>
      <w:r>
        <w:rPr>
          <w:rFonts w:ascii="Arial" w:eastAsia="Arial" w:hAnsi="Arial" w:cs="Arial"/>
          <w:w w:val="108"/>
          <w:sz w:val="25"/>
          <w:szCs w:val="25"/>
        </w:rPr>
        <w:t>Company's</w:t>
      </w:r>
      <w:r>
        <w:rPr>
          <w:rFonts w:ascii="Arial" w:eastAsia="Arial" w:hAnsi="Arial" w:cs="Arial"/>
          <w:spacing w:val="63"/>
          <w:w w:val="108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>p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97"/>
          <w:sz w:val="25"/>
          <w:szCs w:val="25"/>
        </w:rPr>
        <w:t>a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16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15"/>
          <w:sz w:val="25"/>
          <w:szCs w:val="25"/>
        </w:rPr>
        <w:t>s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-12"/>
          <w:sz w:val="25"/>
          <w:szCs w:val="25"/>
        </w:rPr>
        <w:t xml:space="preserve"> </w:t>
      </w:r>
      <w:r>
        <w:rPr>
          <w:rFonts w:ascii="Arial" w:eastAsia="Arial" w:hAnsi="Arial" w:cs="Arial"/>
          <w:w w:val="109"/>
          <w:sz w:val="25"/>
          <w:szCs w:val="25"/>
        </w:rPr>
        <w:t>or</w:t>
      </w:r>
      <w:r>
        <w:rPr>
          <w:rFonts w:ascii="Arial" w:eastAsia="Arial" w:hAnsi="Arial" w:cs="Arial"/>
          <w:spacing w:val="34"/>
          <w:w w:val="10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did </w:t>
      </w:r>
      <w:r>
        <w:rPr>
          <w:rFonts w:ascii="Arial" w:eastAsia="Arial" w:hAnsi="Arial" w:cs="Arial"/>
          <w:spacing w:val="1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not </w:t>
      </w:r>
      <w:r>
        <w:rPr>
          <w:rFonts w:ascii="Arial" w:eastAsia="Arial" w:hAnsi="Arial" w:cs="Arial"/>
          <w:spacing w:val="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have </w:t>
      </w:r>
      <w:r>
        <w:rPr>
          <w:rFonts w:ascii="Arial" w:eastAsia="Arial" w:hAnsi="Arial" w:cs="Arial"/>
          <w:spacing w:val="2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any </w:t>
      </w:r>
      <w:r>
        <w:rPr>
          <w:rFonts w:ascii="Arial" w:eastAsia="Arial" w:hAnsi="Arial" w:cs="Arial"/>
          <w:spacing w:val="7"/>
          <w:sz w:val="25"/>
          <w:szCs w:val="25"/>
        </w:rPr>
        <w:t xml:space="preserve"> </w:t>
      </w:r>
      <w:r>
        <w:rPr>
          <w:rFonts w:ascii="Arial" w:eastAsia="Arial" w:hAnsi="Arial" w:cs="Arial"/>
          <w:w w:val="101"/>
          <w:sz w:val="25"/>
          <w:szCs w:val="25"/>
        </w:rPr>
        <w:t>s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gn</w:t>
      </w:r>
      <w:r>
        <w:rPr>
          <w:rFonts w:ascii="Arial" w:eastAsia="Arial" w:hAnsi="Arial" w:cs="Arial"/>
          <w:w w:val="113"/>
          <w:sz w:val="25"/>
          <w:szCs w:val="25"/>
        </w:rPr>
        <w:t>i</w:t>
      </w:r>
      <w:r>
        <w:rPr>
          <w:rFonts w:ascii="Arial" w:eastAsia="Arial" w:hAnsi="Arial" w:cs="Arial"/>
          <w:w w:val="143"/>
          <w:sz w:val="25"/>
          <w:szCs w:val="25"/>
        </w:rPr>
        <w:t>f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22"/>
          <w:sz w:val="25"/>
          <w:szCs w:val="25"/>
        </w:rPr>
        <w:t>c</w:t>
      </w:r>
      <w:r>
        <w:rPr>
          <w:rFonts w:ascii="Arial" w:eastAsia="Arial" w:hAnsi="Arial" w:cs="Arial"/>
          <w:w w:val="97"/>
          <w:sz w:val="25"/>
          <w:szCs w:val="25"/>
        </w:rPr>
        <w:t>a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43"/>
          <w:sz w:val="25"/>
          <w:szCs w:val="25"/>
        </w:rPr>
        <w:t>t</w:t>
      </w:r>
    </w:p>
    <w:p w:rsidR="00853230" w:rsidRDefault="00EE2B74">
      <w:pPr>
        <w:spacing w:line="260" w:lineRule="exact"/>
        <w:ind w:left="2237" w:right="10620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48"/>
          <w:sz w:val="25"/>
          <w:szCs w:val="25"/>
        </w:rPr>
        <w:t>i</w:t>
      </w:r>
      <w:r>
        <w:rPr>
          <w:rFonts w:ascii="Arial" w:eastAsia="Arial" w:hAnsi="Arial" w:cs="Arial"/>
          <w:w w:val="108"/>
          <w:sz w:val="25"/>
          <w:szCs w:val="25"/>
        </w:rPr>
        <w:t>m</w:t>
      </w:r>
      <w:r>
        <w:rPr>
          <w:rFonts w:ascii="Arial" w:eastAsia="Arial" w:hAnsi="Arial" w:cs="Arial"/>
          <w:w w:val="116"/>
          <w:sz w:val="25"/>
          <w:szCs w:val="25"/>
        </w:rPr>
        <w:t>p</w:t>
      </w:r>
      <w:r>
        <w:rPr>
          <w:rFonts w:ascii="Arial" w:eastAsia="Arial" w:hAnsi="Arial" w:cs="Arial"/>
          <w:w w:val="103"/>
          <w:sz w:val="25"/>
          <w:szCs w:val="25"/>
        </w:rPr>
        <w:t>a</w:t>
      </w:r>
      <w:r>
        <w:rPr>
          <w:rFonts w:ascii="Arial" w:eastAsia="Arial" w:hAnsi="Arial" w:cs="Arial"/>
          <w:w w:val="115"/>
          <w:sz w:val="25"/>
          <w:szCs w:val="25"/>
        </w:rPr>
        <w:t>c</w:t>
      </w:r>
      <w:r>
        <w:rPr>
          <w:rFonts w:ascii="Arial" w:eastAsia="Arial" w:hAnsi="Arial" w:cs="Arial"/>
          <w:w w:val="104"/>
          <w:sz w:val="25"/>
          <w:szCs w:val="25"/>
        </w:rPr>
        <w:t>t</w:t>
      </w:r>
      <w:r>
        <w:rPr>
          <w:rFonts w:ascii="Arial" w:eastAsia="Arial" w:hAnsi="Arial" w:cs="Arial"/>
          <w:spacing w:val="1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on</w:t>
      </w:r>
      <w:r>
        <w:rPr>
          <w:rFonts w:ascii="Arial" w:eastAsia="Arial" w:hAnsi="Arial" w:cs="Arial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33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a</w:t>
      </w:r>
      <w:r>
        <w:rPr>
          <w:rFonts w:ascii="Arial" w:eastAsia="Arial" w:hAnsi="Arial" w:cs="Arial"/>
          <w:w w:val="115"/>
          <w:sz w:val="25"/>
          <w:szCs w:val="25"/>
        </w:rPr>
        <w:t>c</w:t>
      </w:r>
      <w:r>
        <w:rPr>
          <w:rFonts w:ascii="Arial" w:eastAsia="Arial" w:hAnsi="Arial" w:cs="Arial"/>
          <w:w w:val="108"/>
          <w:sz w:val="25"/>
          <w:szCs w:val="25"/>
        </w:rPr>
        <w:t>c</w:t>
      </w:r>
      <w:r>
        <w:rPr>
          <w:rFonts w:ascii="Arial" w:eastAsia="Arial" w:hAnsi="Arial" w:cs="Arial"/>
          <w:w w:val="103"/>
          <w:sz w:val="25"/>
          <w:szCs w:val="25"/>
        </w:rPr>
        <w:t>ou</w:t>
      </w:r>
      <w:r>
        <w:rPr>
          <w:rFonts w:ascii="Arial" w:eastAsia="Arial" w:hAnsi="Arial" w:cs="Arial"/>
          <w:w w:val="110"/>
          <w:sz w:val="25"/>
          <w:szCs w:val="25"/>
        </w:rPr>
        <w:t>n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10"/>
          <w:sz w:val="25"/>
          <w:szCs w:val="25"/>
        </w:rPr>
        <w:t>g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-30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p</w:t>
      </w:r>
      <w:r>
        <w:rPr>
          <w:rFonts w:ascii="Arial" w:eastAsia="Arial" w:hAnsi="Arial" w:cs="Arial"/>
          <w:w w:val="110"/>
          <w:sz w:val="25"/>
          <w:szCs w:val="25"/>
        </w:rPr>
        <w:t>o</w:t>
      </w:r>
      <w:r>
        <w:rPr>
          <w:rFonts w:ascii="Arial" w:eastAsia="Arial" w:hAnsi="Arial" w:cs="Arial"/>
          <w:w w:val="97"/>
          <w:sz w:val="25"/>
          <w:szCs w:val="25"/>
        </w:rPr>
        <w:t>li</w:t>
      </w:r>
      <w:r>
        <w:rPr>
          <w:rFonts w:ascii="Arial" w:eastAsia="Arial" w:hAnsi="Arial" w:cs="Arial"/>
          <w:w w:val="122"/>
          <w:sz w:val="25"/>
          <w:szCs w:val="25"/>
        </w:rPr>
        <w:t>c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6"/>
          <w:sz w:val="25"/>
          <w:szCs w:val="25"/>
        </w:rPr>
        <w:t>e</w:t>
      </w:r>
      <w:r>
        <w:rPr>
          <w:rFonts w:ascii="Arial" w:eastAsia="Arial" w:hAnsi="Arial" w:cs="Arial"/>
          <w:w w:val="108"/>
          <w:sz w:val="25"/>
          <w:szCs w:val="25"/>
        </w:rPr>
        <w:t>s</w:t>
      </w:r>
      <w:r>
        <w:rPr>
          <w:rFonts w:ascii="Arial" w:eastAsia="Arial" w:hAnsi="Arial" w:cs="Arial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w w:val="107"/>
          <w:sz w:val="25"/>
          <w:szCs w:val="25"/>
        </w:rPr>
        <w:t xml:space="preserve">of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42"/>
          <w:sz w:val="25"/>
          <w:szCs w:val="25"/>
        </w:rPr>
        <w:t xml:space="preserve"> </w:t>
      </w:r>
      <w:r>
        <w:rPr>
          <w:rFonts w:ascii="Arial" w:eastAsia="Arial" w:hAnsi="Arial" w:cs="Arial"/>
          <w:w w:val="94"/>
          <w:sz w:val="25"/>
          <w:szCs w:val="25"/>
        </w:rPr>
        <w:t>C</w:t>
      </w:r>
      <w:r>
        <w:rPr>
          <w:rFonts w:ascii="Arial" w:eastAsia="Arial" w:hAnsi="Arial" w:cs="Arial"/>
          <w:w w:val="110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>m</w:t>
      </w:r>
      <w:r>
        <w:rPr>
          <w:rFonts w:ascii="Arial" w:eastAsia="Arial" w:hAnsi="Arial" w:cs="Arial"/>
          <w:w w:val="116"/>
          <w:sz w:val="25"/>
          <w:szCs w:val="25"/>
        </w:rPr>
        <w:t>p</w:t>
      </w:r>
      <w:r>
        <w:rPr>
          <w:rFonts w:ascii="Arial" w:eastAsia="Arial" w:hAnsi="Arial" w:cs="Arial"/>
          <w:w w:val="103"/>
          <w:sz w:val="25"/>
          <w:szCs w:val="25"/>
        </w:rPr>
        <w:t>an</w:t>
      </w:r>
      <w:r>
        <w:rPr>
          <w:rFonts w:ascii="Arial" w:eastAsia="Arial" w:hAnsi="Arial" w:cs="Arial"/>
          <w:w w:val="122"/>
          <w:sz w:val="25"/>
          <w:szCs w:val="25"/>
        </w:rPr>
        <w:t>y</w:t>
      </w:r>
      <w:r>
        <w:rPr>
          <w:rFonts w:ascii="Arial" w:eastAsia="Arial" w:hAnsi="Arial" w:cs="Arial"/>
          <w:w w:val="65"/>
          <w:sz w:val="25"/>
          <w:szCs w:val="25"/>
        </w:rPr>
        <w:t>.</w:t>
      </w:r>
    </w:p>
    <w:p w:rsidR="00853230" w:rsidRDefault="00853230">
      <w:pPr>
        <w:spacing w:line="200" w:lineRule="exact"/>
      </w:pPr>
    </w:p>
    <w:p w:rsidR="00853230" w:rsidRDefault="00853230">
      <w:pPr>
        <w:spacing w:before="1" w:line="220" w:lineRule="exact"/>
        <w:rPr>
          <w:sz w:val="22"/>
          <w:szCs w:val="22"/>
        </w:rPr>
        <w:sectPr w:rsidR="00853230">
          <w:pgSz w:w="22980" w:h="31660"/>
          <w:pgMar w:top="740" w:right="3340" w:bottom="280" w:left="740" w:header="720" w:footer="720" w:gutter="0"/>
          <w:cols w:space="720"/>
        </w:sectPr>
      </w:pPr>
    </w:p>
    <w:p w:rsidR="00853230" w:rsidRDefault="00EE2B74">
      <w:pPr>
        <w:spacing w:before="36"/>
        <w:ind w:right="126"/>
        <w:jc w:val="right"/>
        <w:rPr>
          <w:rFonts w:ascii="Courier New" w:eastAsia="Courier New" w:hAnsi="Courier New" w:cs="Courier New"/>
          <w:sz w:val="28"/>
          <w:szCs w:val="28"/>
        </w:rPr>
      </w:pPr>
      <w:r>
        <w:rPr>
          <w:rFonts w:ascii="Courier New" w:eastAsia="Courier New" w:hAnsi="Courier New" w:cs="Courier New"/>
          <w:w w:val="85"/>
          <w:sz w:val="28"/>
          <w:szCs w:val="28"/>
        </w:rPr>
        <w:lastRenderedPageBreak/>
        <w:t>4</w:t>
      </w:r>
      <w:r>
        <w:rPr>
          <w:rFonts w:ascii="Courier New" w:eastAsia="Courier New" w:hAnsi="Courier New" w:cs="Courier New"/>
          <w:w w:val="37"/>
          <w:sz w:val="28"/>
          <w:szCs w:val="28"/>
        </w:rPr>
        <w:t>.</w:t>
      </w:r>
    </w:p>
    <w:p w:rsidR="00853230" w:rsidRDefault="00853230">
      <w:pPr>
        <w:spacing w:line="200" w:lineRule="exact"/>
      </w:pPr>
    </w:p>
    <w:p w:rsidR="00853230" w:rsidRDefault="00853230">
      <w:pPr>
        <w:spacing w:before="10" w:line="220" w:lineRule="exact"/>
        <w:rPr>
          <w:sz w:val="22"/>
          <w:szCs w:val="22"/>
        </w:rPr>
      </w:pPr>
    </w:p>
    <w:p w:rsidR="00853230" w:rsidRDefault="00EE2B74">
      <w:pPr>
        <w:ind w:right="18"/>
        <w:jc w:val="right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97"/>
          <w:sz w:val="25"/>
          <w:szCs w:val="25"/>
        </w:rPr>
        <w:t>4</w:t>
      </w:r>
      <w:r>
        <w:rPr>
          <w:rFonts w:ascii="Arial" w:eastAsia="Arial" w:hAnsi="Arial" w:cs="Arial"/>
          <w:w w:val="91"/>
          <w:sz w:val="25"/>
          <w:szCs w:val="25"/>
        </w:rPr>
        <w:t>.</w:t>
      </w:r>
      <w:r>
        <w:rPr>
          <w:rFonts w:ascii="Arial" w:eastAsia="Arial" w:hAnsi="Arial" w:cs="Arial"/>
          <w:w w:val="84"/>
          <w:sz w:val="25"/>
          <w:szCs w:val="25"/>
        </w:rPr>
        <w:t>1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6" w:line="220" w:lineRule="exact"/>
        <w:rPr>
          <w:sz w:val="22"/>
          <w:szCs w:val="22"/>
        </w:rPr>
      </w:pPr>
    </w:p>
    <w:p w:rsidR="00853230" w:rsidRDefault="00EE2B74">
      <w:pPr>
        <w:jc w:val="right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103"/>
          <w:sz w:val="25"/>
          <w:szCs w:val="25"/>
        </w:rPr>
        <w:t>4</w:t>
      </w:r>
      <w:r>
        <w:rPr>
          <w:rFonts w:ascii="Arial" w:eastAsia="Arial" w:hAnsi="Arial" w:cs="Arial"/>
          <w:w w:val="91"/>
          <w:sz w:val="25"/>
          <w:szCs w:val="25"/>
        </w:rPr>
        <w:t>.</w:t>
      </w:r>
      <w:r>
        <w:rPr>
          <w:rFonts w:ascii="Arial" w:eastAsia="Arial" w:hAnsi="Arial" w:cs="Arial"/>
          <w:w w:val="110"/>
          <w:sz w:val="25"/>
          <w:szCs w:val="25"/>
        </w:rPr>
        <w:t>2</w:t>
      </w:r>
    </w:p>
    <w:p w:rsidR="00853230" w:rsidRDefault="00EE2B74">
      <w:pPr>
        <w:spacing w:before="71"/>
        <w:ind w:left="18" w:right="6327"/>
        <w:jc w:val="both"/>
        <w:rPr>
          <w:rFonts w:ascii="Arial" w:eastAsia="Arial" w:hAnsi="Arial" w:cs="Arial"/>
          <w:sz w:val="25"/>
          <w:szCs w:val="25"/>
        </w:rPr>
      </w:pPr>
      <w:r>
        <w:br w:type="column"/>
      </w:r>
      <w:r>
        <w:rPr>
          <w:rFonts w:ascii="Arial" w:eastAsia="Arial" w:hAnsi="Arial" w:cs="Arial"/>
          <w:w w:val="106"/>
          <w:sz w:val="25"/>
          <w:szCs w:val="25"/>
        </w:rPr>
        <w:lastRenderedPageBreak/>
        <w:t>ACCOUNTING</w:t>
      </w:r>
      <w:r>
        <w:rPr>
          <w:rFonts w:ascii="Arial" w:eastAsia="Arial" w:hAnsi="Arial" w:cs="Arial"/>
          <w:spacing w:val="38"/>
          <w:w w:val="106"/>
          <w:sz w:val="25"/>
          <w:szCs w:val="25"/>
        </w:rPr>
        <w:t xml:space="preserve"> </w:t>
      </w:r>
      <w:r>
        <w:rPr>
          <w:rFonts w:ascii="Arial" w:eastAsia="Arial" w:hAnsi="Arial" w:cs="Arial"/>
          <w:w w:val="92"/>
          <w:sz w:val="25"/>
          <w:szCs w:val="25"/>
        </w:rPr>
        <w:t>E</w:t>
      </w:r>
      <w:r>
        <w:rPr>
          <w:rFonts w:ascii="Arial" w:eastAsia="Arial" w:hAnsi="Arial" w:cs="Arial"/>
          <w:w w:val="108"/>
          <w:sz w:val="25"/>
          <w:szCs w:val="25"/>
        </w:rPr>
        <w:t>S</w:t>
      </w:r>
      <w:r>
        <w:rPr>
          <w:rFonts w:ascii="Arial" w:eastAsia="Arial" w:hAnsi="Arial" w:cs="Arial"/>
          <w:w w:val="112"/>
          <w:sz w:val="25"/>
          <w:szCs w:val="25"/>
        </w:rPr>
        <w:t>T</w:t>
      </w:r>
      <w:r>
        <w:rPr>
          <w:rFonts w:ascii="Arial" w:eastAsia="Arial" w:hAnsi="Arial" w:cs="Arial"/>
          <w:w w:val="78"/>
          <w:sz w:val="25"/>
          <w:szCs w:val="25"/>
        </w:rPr>
        <w:t>I</w:t>
      </w:r>
      <w:r>
        <w:rPr>
          <w:rFonts w:ascii="Arial" w:eastAsia="Arial" w:hAnsi="Arial" w:cs="Arial"/>
          <w:w w:val="108"/>
          <w:sz w:val="25"/>
          <w:szCs w:val="25"/>
        </w:rPr>
        <w:t>M</w:t>
      </w:r>
      <w:r>
        <w:rPr>
          <w:rFonts w:ascii="Arial" w:eastAsia="Arial" w:hAnsi="Arial" w:cs="Arial"/>
          <w:w w:val="124"/>
          <w:sz w:val="25"/>
          <w:szCs w:val="25"/>
        </w:rPr>
        <w:t>A</w:t>
      </w:r>
      <w:r>
        <w:rPr>
          <w:rFonts w:ascii="Arial" w:eastAsia="Arial" w:hAnsi="Arial" w:cs="Arial"/>
          <w:w w:val="106"/>
          <w:sz w:val="25"/>
          <w:szCs w:val="25"/>
        </w:rPr>
        <w:t>T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08"/>
          <w:sz w:val="25"/>
          <w:szCs w:val="25"/>
        </w:rPr>
        <w:t>S</w:t>
      </w:r>
      <w:r>
        <w:rPr>
          <w:rFonts w:ascii="Arial" w:eastAsia="Arial" w:hAnsi="Arial" w:cs="Arial"/>
          <w:w w:val="104"/>
          <w:sz w:val="25"/>
          <w:szCs w:val="25"/>
        </w:rPr>
        <w:t>,</w:t>
      </w:r>
      <w:r>
        <w:rPr>
          <w:rFonts w:ascii="Arial" w:eastAsia="Arial" w:hAnsi="Arial" w:cs="Arial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w w:val="107"/>
          <w:sz w:val="25"/>
          <w:szCs w:val="25"/>
        </w:rPr>
        <w:t>JUDGEMENTS</w:t>
      </w:r>
      <w:r>
        <w:rPr>
          <w:rFonts w:ascii="Arial" w:eastAsia="Arial" w:hAnsi="Arial" w:cs="Arial"/>
          <w:spacing w:val="23"/>
          <w:w w:val="10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</w:t>
      </w:r>
      <w:r>
        <w:rPr>
          <w:rFonts w:ascii="Arial" w:eastAsia="Arial" w:hAnsi="Arial" w:cs="Arial"/>
          <w:spacing w:val="67"/>
          <w:sz w:val="25"/>
          <w:szCs w:val="25"/>
        </w:rPr>
        <w:t xml:space="preserve"> </w:t>
      </w:r>
      <w:r>
        <w:rPr>
          <w:rFonts w:ascii="Arial" w:eastAsia="Arial" w:hAnsi="Arial" w:cs="Arial"/>
          <w:w w:val="88"/>
          <w:sz w:val="25"/>
          <w:szCs w:val="25"/>
        </w:rPr>
        <w:t>F</w:t>
      </w:r>
      <w:r>
        <w:rPr>
          <w:rFonts w:ascii="Arial" w:eastAsia="Arial" w:hAnsi="Arial" w:cs="Arial"/>
          <w:w w:val="104"/>
          <w:sz w:val="25"/>
          <w:szCs w:val="25"/>
        </w:rPr>
        <w:t>IN</w:t>
      </w:r>
      <w:r>
        <w:rPr>
          <w:rFonts w:ascii="Arial" w:eastAsia="Arial" w:hAnsi="Arial" w:cs="Arial"/>
          <w:w w:val="124"/>
          <w:sz w:val="25"/>
          <w:szCs w:val="25"/>
        </w:rPr>
        <w:t>A</w:t>
      </w:r>
      <w:r>
        <w:rPr>
          <w:rFonts w:ascii="Arial" w:eastAsia="Arial" w:hAnsi="Arial" w:cs="Arial"/>
          <w:w w:val="99"/>
          <w:sz w:val="25"/>
          <w:szCs w:val="25"/>
        </w:rPr>
        <w:t>N</w:t>
      </w:r>
      <w:r>
        <w:rPr>
          <w:rFonts w:ascii="Arial" w:eastAsia="Arial" w:hAnsi="Arial" w:cs="Arial"/>
          <w:w w:val="109"/>
          <w:sz w:val="25"/>
          <w:szCs w:val="25"/>
        </w:rPr>
        <w:t>C</w:t>
      </w:r>
      <w:r>
        <w:rPr>
          <w:rFonts w:ascii="Arial" w:eastAsia="Arial" w:hAnsi="Arial" w:cs="Arial"/>
          <w:w w:val="104"/>
          <w:sz w:val="25"/>
          <w:szCs w:val="25"/>
        </w:rPr>
        <w:t>I</w:t>
      </w:r>
      <w:r>
        <w:rPr>
          <w:rFonts w:ascii="Arial" w:eastAsia="Arial" w:hAnsi="Arial" w:cs="Arial"/>
          <w:w w:val="119"/>
          <w:sz w:val="25"/>
          <w:szCs w:val="25"/>
        </w:rPr>
        <w:t>A</w:t>
      </w:r>
      <w:r>
        <w:rPr>
          <w:rFonts w:ascii="Arial" w:eastAsia="Arial" w:hAnsi="Arial" w:cs="Arial"/>
          <w:w w:val="110"/>
          <w:sz w:val="25"/>
          <w:szCs w:val="25"/>
        </w:rPr>
        <w:t>L</w:t>
      </w:r>
      <w:r>
        <w:rPr>
          <w:rFonts w:ascii="Arial" w:eastAsia="Arial" w:hAnsi="Arial" w:cs="Arial"/>
          <w:spacing w:val="3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RISK</w:t>
      </w:r>
      <w:r>
        <w:rPr>
          <w:rFonts w:ascii="Arial" w:eastAsia="Arial" w:hAnsi="Arial" w:cs="Arial"/>
          <w:spacing w:val="57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M</w:t>
      </w:r>
      <w:r>
        <w:rPr>
          <w:rFonts w:ascii="Arial" w:eastAsia="Arial" w:hAnsi="Arial" w:cs="Arial"/>
          <w:w w:val="119"/>
          <w:sz w:val="25"/>
          <w:szCs w:val="25"/>
        </w:rPr>
        <w:t>A</w:t>
      </w:r>
      <w:r>
        <w:rPr>
          <w:rFonts w:ascii="Arial" w:eastAsia="Arial" w:hAnsi="Arial" w:cs="Arial"/>
          <w:w w:val="99"/>
          <w:sz w:val="25"/>
          <w:szCs w:val="25"/>
        </w:rPr>
        <w:t>N</w:t>
      </w:r>
      <w:r>
        <w:rPr>
          <w:rFonts w:ascii="Arial" w:eastAsia="Arial" w:hAnsi="Arial" w:cs="Arial"/>
          <w:w w:val="119"/>
          <w:sz w:val="25"/>
          <w:szCs w:val="25"/>
        </w:rPr>
        <w:t>A</w:t>
      </w:r>
      <w:r>
        <w:rPr>
          <w:rFonts w:ascii="Arial" w:eastAsia="Arial" w:hAnsi="Arial" w:cs="Arial"/>
          <w:w w:val="102"/>
          <w:sz w:val="25"/>
          <w:szCs w:val="25"/>
        </w:rPr>
        <w:t>G</w:t>
      </w:r>
      <w:r>
        <w:rPr>
          <w:rFonts w:ascii="Arial" w:eastAsia="Arial" w:hAnsi="Arial" w:cs="Arial"/>
          <w:w w:val="108"/>
          <w:sz w:val="25"/>
          <w:szCs w:val="25"/>
        </w:rPr>
        <w:t>E</w:t>
      </w:r>
      <w:r>
        <w:rPr>
          <w:rFonts w:ascii="Arial" w:eastAsia="Arial" w:hAnsi="Arial" w:cs="Arial"/>
          <w:w w:val="103"/>
          <w:sz w:val="25"/>
          <w:szCs w:val="25"/>
        </w:rPr>
        <w:t>M</w:t>
      </w:r>
      <w:r>
        <w:rPr>
          <w:rFonts w:ascii="Arial" w:eastAsia="Arial" w:hAnsi="Arial" w:cs="Arial"/>
          <w:w w:val="108"/>
          <w:sz w:val="25"/>
          <w:szCs w:val="25"/>
        </w:rPr>
        <w:t>E</w:t>
      </w:r>
      <w:r>
        <w:rPr>
          <w:rFonts w:ascii="Arial" w:eastAsia="Arial" w:hAnsi="Arial" w:cs="Arial"/>
          <w:w w:val="109"/>
          <w:sz w:val="25"/>
          <w:szCs w:val="25"/>
        </w:rPr>
        <w:t>N</w:t>
      </w:r>
      <w:r>
        <w:rPr>
          <w:rFonts w:ascii="Arial" w:eastAsia="Arial" w:hAnsi="Arial" w:cs="Arial"/>
          <w:w w:val="112"/>
          <w:sz w:val="25"/>
          <w:szCs w:val="25"/>
        </w:rPr>
        <w:t>T</w:t>
      </w:r>
    </w:p>
    <w:p w:rsidR="00853230" w:rsidRDefault="00853230">
      <w:pPr>
        <w:spacing w:before="3" w:line="120" w:lineRule="exact"/>
        <w:rPr>
          <w:sz w:val="13"/>
          <w:szCs w:val="13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spacing w:line="271" w:lineRule="auto"/>
        <w:ind w:left="9" w:right="2687" w:firstLine="9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The </w:t>
      </w:r>
      <w:r>
        <w:rPr>
          <w:rFonts w:ascii="Arial" w:eastAsia="Arial" w:hAnsi="Arial" w:cs="Arial"/>
          <w:spacing w:val="12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p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103"/>
          <w:sz w:val="25"/>
          <w:szCs w:val="25"/>
        </w:rPr>
        <w:t>ep</w:t>
      </w:r>
      <w:r>
        <w:rPr>
          <w:rFonts w:ascii="Arial" w:eastAsia="Arial" w:hAnsi="Arial" w:cs="Arial"/>
          <w:w w:val="110"/>
          <w:sz w:val="25"/>
          <w:szCs w:val="25"/>
        </w:rPr>
        <w:t>a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97"/>
          <w:sz w:val="25"/>
          <w:szCs w:val="25"/>
        </w:rPr>
        <w:t>a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spacing w:val="63"/>
          <w:w w:val="103"/>
          <w:sz w:val="25"/>
          <w:szCs w:val="25"/>
        </w:rPr>
        <w:t xml:space="preserve"> </w:t>
      </w:r>
      <w:r>
        <w:rPr>
          <w:rFonts w:ascii="Arial" w:eastAsia="Arial" w:hAnsi="Arial" w:cs="Arial"/>
          <w:w w:val="107"/>
          <w:sz w:val="25"/>
          <w:szCs w:val="25"/>
        </w:rPr>
        <w:t>of</w:t>
      </w:r>
      <w:r>
        <w:rPr>
          <w:rFonts w:ascii="Arial" w:eastAsia="Arial" w:hAnsi="Arial" w:cs="Arial"/>
          <w:spacing w:val="32"/>
          <w:w w:val="10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this  </w:t>
      </w:r>
      <w:r>
        <w:rPr>
          <w:rFonts w:ascii="Arial" w:eastAsia="Arial" w:hAnsi="Arial" w:cs="Arial"/>
          <w:w w:val="107"/>
          <w:sz w:val="25"/>
          <w:szCs w:val="25"/>
        </w:rPr>
        <w:t>condensed</w:t>
      </w:r>
      <w:r>
        <w:rPr>
          <w:rFonts w:ascii="Arial" w:eastAsia="Arial" w:hAnsi="Arial" w:cs="Arial"/>
          <w:spacing w:val="68"/>
          <w:w w:val="107"/>
          <w:sz w:val="25"/>
          <w:szCs w:val="25"/>
        </w:rPr>
        <w:t xml:space="preserve"> </w:t>
      </w:r>
      <w:r>
        <w:rPr>
          <w:rFonts w:ascii="Arial" w:eastAsia="Arial" w:hAnsi="Arial" w:cs="Arial"/>
          <w:w w:val="48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08"/>
          <w:sz w:val="25"/>
          <w:szCs w:val="25"/>
        </w:rPr>
        <w:t>m</w:t>
      </w:r>
      <w:r>
        <w:rPr>
          <w:rFonts w:ascii="Arial" w:eastAsia="Arial" w:hAnsi="Arial" w:cs="Arial"/>
          <w:spacing w:val="63"/>
          <w:w w:val="108"/>
          <w:sz w:val="25"/>
          <w:szCs w:val="25"/>
        </w:rPr>
        <w:t xml:space="preserve"> </w:t>
      </w:r>
      <w:r>
        <w:rPr>
          <w:rFonts w:ascii="Arial" w:eastAsia="Arial" w:hAnsi="Arial" w:cs="Arial"/>
          <w:w w:val="94"/>
          <w:sz w:val="25"/>
          <w:szCs w:val="25"/>
        </w:rPr>
        <w:t>fi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16"/>
          <w:sz w:val="25"/>
          <w:szCs w:val="25"/>
        </w:rPr>
        <w:t>a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22"/>
          <w:sz w:val="25"/>
          <w:szCs w:val="25"/>
        </w:rPr>
        <w:t>c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a</w:t>
      </w:r>
      <w:r>
        <w:rPr>
          <w:rFonts w:ascii="Arial" w:eastAsia="Arial" w:hAnsi="Arial" w:cs="Arial"/>
          <w:w w:val="97"/>
          <w:sz w:val="25"/>
          <w:szCs w:val="25"/>
        </w:rPr>
        <w:t>l</w:t>
      </w:r>
      <w:r>
        <w:rPr>
          <w:rFonts w:ascii="Arial" w:eastAsia="Arial" w:hAnsi="Arial" w:cs="Arial"/>
          <w:spacing w:val="63"/>
          <w:w w:val="97"/>
          <w:sz w:val="25"/>
          <w:szCs w:val="25"/>
        </w:rPr>
        <w:t xml:space="preserve"> 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43"/>
          <w:sz w:val="25"/>
          <w:szCs w:val="25"/>
        </w:rPr>
        <w:t>f</w:t>
      </w:r>
      <w:r>
        <w:rPr>
          <w:rFonts w:ascii="Arial" w:eastAsia="Arial" w:hAnsi="Arial" w:cs="Arial"/>
          <w:w w:val="97"/>
          <w:sz w:val="25"/>
          <w:szCs w:val="25"/>
        </w:rPr>
        <w:t>o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w w:val="95"/>
          <w:sz w:val="25"/>
          <w:szCs w:val="25"/>
        </w:rPr>
        <w:t>m</w:t>
      </w:r>
      <w:r>
        <w:rPr>
          <w:rFonts w:ascii="Arial" w:eastAsia="Arial" w:hAnsi="Arial" w:cs="Arial"/>
          <w:w w:val="110"/>
          <w:sz w:val="25"/>
          <w:szCs w:val="25"/>
        </w:rPr>
        <w:t>a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16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spacing w:val="63"/>
          <w:w w:val="103"/>
          <w:sz w:val="25"/>
          <w:szCs w:val="25"/>
        </w:rPr>
        <w:t xml:space="preserve"> </w:t>
      </w:r>
      <w:r>
        <w:rPr>
          <w:rFonts w:ascii="Arial" w:eastAsia="Arial" w:hAnsi="Arial" w:cs="Arial"/>
          <w:w w:val="48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</w:t>
      </w:r>
      <w:r>
        <w:rPr>
          <w:rFonts w:ascii="Arial" w:eastAsia="Arial" w:hAnsi="Arial" w:cs="Arial"/>
          <w:spacing w:val="54"/>
          <w:w w:val="110"/>
          <w:sz w:val="25"/>
          <w:szCs w:val="25"/>
        </w:rPr>
        <w:t xml:space="preserve"> </w:t>
      </w:r>
      <w:r>
        <w:rPr>
          <w:rFonts w:ascii="Arial" w:eastAsia="Arial" w:hAnsi="Arial" w:cs="Arial"/>
          <w:w w:val="108"/>
          <w:sz w:val="25"/>
          <w:szCs w:val="25"/>
        </w:rPr>
        <w:t>c</w:t>
      </w:r>
      <w:r>
        <w:rPr>
          <w:rFonts w:ascii="Arial" w:eastAsia="Arial" w:hAnsi="Arial" w:cs="Arial"/>
          <w:w w:val="97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43"/>
          <w:sz w:val="25"/>
          <w:szCs w:val="25"/>
        </w:rPr>
        <w:t>f</w:t>
      </w:r>
      <w:r>
        <w:rPr>
          <w:rFonts w:ascii="Arial" w:eastAsia="Arial" w:hAnsi="Arial" w:cs="Arial"/>
          <w:w w:val="97"/>
          <w:sz w:val="25"/>
          <w:szCs w:val="25"/>
        </w:rPr>
        <w:t>o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99"/>
          <w:sz w:val="25"/>
          <w:szCs w:val="25"/>
        </w:rPr>
        <w:t>m</w:t>
      </w:r>
      <w:r>
        <w:rPr>
          <w:rFonts w:ascii="Arial" w:eastAsia="Arial" w:hAnsi="Arial" w:cs="Arial"/>
          <w:w w:val="113"/>
          <w:sz w:val="25"/>
          <w:szCs w:val="25"/>
        </w:rPr>
        <w:t>i</w:t>
      </w:r>
      <w:r>
        <w:rPr>
          <w:rFonts w:ascii="Arial" w:eastAsia="Arial" w:hAnsi="Arial" w:cs="Arial"/>
          <w:w w:val="117"/>
          <w:sz w:val="25"/>
          <w:szCs w:val="25"/>
        </w:rPr>
        <w:t>t</w:t>
      </w:r>
      <w:r>
        <w:rPr>
          <w:rFonts w:ascii="Arial" w:eastAsia="Arial" w:hAnsi="Arial" w:cs="Arial"/>
          <w:w w:val="101"/>
          <w:sz w:val="25"/>
          <w:szCs w:val="25"/>
        </w:rPr>
        <w:t>y</w:t>
      </w:r>
      <w:r>
        <w:rPr>
          <w:rFonts w:ascii="Arial" w:eastAsia="Arial" w:hAnsi="Arial" w:cs="Arial"/>
          <w:spacing w:val="45"/>
          <w:w w:val="101"/>
          <w:sz w:val="25"/>
          <w:szCs w:val="25"/>
        </w:rPr>
        <w:t xml:space="preserve"> </w:t>
      </w:r>
      <w:r>
        <w:rPr>
          <w:rFonts w:ascii="Arial" w:eastAsia="Arial" w:hAnsi="Arial" w:cs="Arial"/>
          <w:w w:val="109"/>
          <w:sz w:val="25"/>
          <w:szCs w:val="25"/>
        </w:rPr>
        <w:t>w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97"/>
          <w:sz w:val="25"/>
          <w:szCs w:val="25"/>
        </w:rPr>
        <w:t>h</w:t>
      </w:r>
      <w:r>
        <w:rPr>
          <w:rFonts w:ascii="Arial" w:eastAsia="Arial" w:hAnsi="Arial" w:cs="Arial"/>
          <w:spacing w:val="63"/>
          <w:w w:val="97"/>
          <w:sz w:val="25"/>
          <w:szCs w:val="25"/>
        </w:rPr>
        <w:t xml:space="preserve"> </w:t>
      </w:r>
      <w:r>
        <w:rPr>
          <w:rFonts w:ascii="Arial" w:eastAsia="Arial" w:hAnsi="Arial" w:cs="Arial"/>
          <w:w w:val="105"/>
          <w:sz w:val="25"/>
          <w:szCs w:val="25"/>
        </w:rPr>
        <w:t>approved</w:t>
      </w:r>
      <w:r>
        <w:rPr>
          <w:rFonts w:ascii="Arial" w:eastAsia="Arial" w:hAnsi="Arial" w:cs="Arial"/>
          <w:spacing w:val="69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a</w:t>
      </w:r>
      <w:r>
        <w:rPr>
          <w:rFonts w:ascii="Arial" w:eastAsia="Arial" w:hAnsi="Arial" w:cs="Arial"/>
          <w:w w:val="115"/>
          <w:sz w:val="25"/>
          <w:szCs w:val="25"/>
        </w:rPr>
        <w:t>c</w:t>
      </w:r>
      <w:r>
        <w:rPr>
          <w:rFonts w:ascii="Arial" w:eastAsia="Arial" w:hAnsi="Arial" w:cs="Arial"/>
          <w:w w:val="108"/>
          <w:sz w:val="25"/>
          <w:szCs w:val="25"/>
        </w:rPr>
        <w:t>c</w:t>
      </w:r>
      <w:r>
        <w:rPr>
          <w:rFonts w:ascii="Arial" w:eastAsia="Arial" w:hAnsi="Arial" w:cs="Arial"/>
          <w:w w:val="103"/>
          <w:sz w:val="25"/>
          <w:szCs w:val="25"/>
        </w:rPr>
        <w:t>ou</w:t>
      </w:r>
      <w:r>
        <w:rPr>
          <w:rFonts w:ascii="Arial" w:eastAsia="Arial" w:hAnsi="Arial" w:cs="Arial"/>
          <w:w w:val="110"/>
          <w:sz w:val="25"/>
          <w:szCs w:val="25"/>
        </w:rPr>
        <w:t>n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ng</w:t>
      </w:r>
      <w:r>
        <w:rPr>
          <w:rFonts w:ascii="Arial" w:eastAsia="Arial" w:hAnsi="Arial" w:cs="Arial"/>
          <w:spacing w:val="63"/>
          <w:w w:val="110"/>
          <w:sz w:val="25"/>
          <w:szCs w:val="25"/>
        </w:rPr>
        <w:t xml:space="preserve"> </w:t>
      </w:r>
      <w:r>
        <w:rPr>
          <w:rFonts w:ascii="Arial" w:eastAsia="Arial" w:hAnsi="Arial" w:cs="Arial"/>
          <w:w w:val="93"/>
          <w:sz w:val="25"/>
          <w:szCs w:val="25"/>
        </w:rPr>
        <w:t>s</w:t>
      </w:r>
      <w:r>
        <w:rPr>
          <w:rFonts w:ascii="Arial" w:eastAsia="Arial" w:hAnsi="Arial" w:cs="Arial"/>
          <w:w w:val="117"/>
          <w:sz w:val="25"/>
          <w:szCs w:val="25"/>
        </w:rPr>
        <w:t>t</w:t>
      </w:r>
      <w:r>
        <w:rPr>
          <w:rFonts w:ascii="Arial" w:eastAsia="Arial" w:hAnsi="Arial" w:cs="Arial"/>
          <w:w w:val="103"/>
          <w:sz w:val="25"/>
          <w:szCs w:val="25"/>
        </w:rPr>
        <w:t>an</w:t>
      </w:r>
      <w:r>
        <w:rPr>
          <w:rFonts w:ascii="Arial" w:eastAsia="Arial" w:hAnsi="Arial" w:cs="Arial"/>
          <w:w w:val="110"/>
          <w:sz w:val="25"/>
          <w:szCs w:val="25"/>
        </w:rPr>
        <w:t>da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w w:val="90"/>
          <w:sz w:val="25"/>
          <w:szCs w:val="25"/>
        </w:rPr>
        <w:t>d</w:t>
      </w:r>
      <w:r>
        <w:rPr>
          <w:rFonts w:ascii="Arial" w:eastAsia="Arial" w:hAnsi="Arial" w:cs="Arial"/>
          <w:w w:val="115"/>
          <w:sz w:val="25"/>
          <w:szCs w:val="25"/>
        </w:rPr>
        <w:t xml:space="preserve">s </w:t>
      </w:r>
      <w:r>
        <w:rPr>
          <w:rFonts w:ascii="Arial" w:eastAsia="Arial" w:hAnsi="Arial" w:cs="Arial"/>
          <w:w w:val="105"/>
          <w:sz w:val="25"/>
          <w:szCs w:val="25"/>
        </w:rPr>
        <w:t>requires</w:t>
      </w:r>
      <w:r>
        <w:rPr>
          <w:rFonts w:ascii="Arial" w:eastAsia="Arial" w:hAnsi="Arial" w:cs="Arial"/>
          <w:spacing w:val="14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w w:val="105"/>
          <w:sz w:val="25"/>
          <w:szCs w:val="25"/>
        </w:rPr>
        <w:t>management</w:t>
      </w:r>
      <w:r>
        <w:rPr>
          <w:rFonts w:ascii="Arial" w:eastAsia="Arial" w:hAnsi="Arial" w:cs="Arial"/>
          <w:spacing w:val="21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to</w:t>
      </w:r>
      <w:r>
        <w:rPr>
          <w:rFonts w:ascii="Arial" w:eastAsia="Arial" w:hAnsi="Arial" w:cs="Arial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make</w:t>
      </w:r>
      <w:r>
        <w:rPr>
          <w:rFonts w:ascii="Arial" w:eastAsia="Arial" w:hAnsi="Arial" w:cs="Arial"/>
          <w:spacing w:val="49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08"/>
          <w:sz w:val="25"/>
          <w:szCs w:val="25"/>
        </w:rPr>
        <w:t>s</w:t>
      </w:r>
      <w:r>
        <w:rPr>
          <w:rFonts w:ascii="Arial" w:eastAsia="Arial" w:hAnsi="Arial" w:cs="Arial"/>
          <w:w w:val="117"/>
          <w:sz w:val="25"/>
          <w:szCs w:val="25"/>
        </w:rPr>
        <w:t>t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08"/>
          <w:sz w:val="25"/>
          <w:szCs w:val="25"/>
        </w:rPr>
        <w:t>m</w:t>
      </w:r>
      <w:r>
        <w:rPr>
          <w:rFonts w:ascii="Arial" w:eastAsia="Arial" w:hAnsi="Arial" w:cs="Arial"/>
          <w:w w:val="110"/>
          <w:sz w:val="25"/>
          <w:szCs w:val="25"/>
        </w:rPr>
        <w:t>a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08"/>
          <w:sz w:val="25"/>
          <w:szCs w:val="25"/>
        </w:rPr>
        <w:t>s</w:t>
      </w:r>
      <w:r>
        <w:rPr>
          <w:rFonts w:ascii="Arial" w:eastAsia="Arial" w:hAnsi="Arial" w:cs="Arial"/>
          <w:w w:val="78"/>
          <w:sz w:val="25"/>
          <w:szCs w:val="25"/>
        </w:rPr>
        <w:t>,</w:t>
      </w:r>
      <w:r>
        <w:rPr>
          <w:rFonts w:ascii="Arial" w:eastAsia="Arial" w:hAnsi="Arial" w:cs="Arial"/>
          <w:spacing w:val="32"/>
          <w:w w:val="78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a</w:t>
      </w:r>
      <w:r>
        <w:rPr>
          <w:rFonts w:ascii="Arial" w:eastAsia="Arial" w:hAnsi="Arial" w:cs="Arial"/>
          <w:w w:val="108"/>
          <w:sz w:val="25"/>
          <w:szCs w:val="25"/>
        </w:rPr>
        <w:t>ss</w:t>
      </w:r>
      <w:r>
        <w:rPr>
          <w:rFonts w:ascii="Arial" w:eastAsia="Arial" w:hAnsi="Arial" w:cs="Arial"/>
          <w:w w:val="103"/>
          <w:sz w:val="25"/>
          <w:szCs w:val="25"/>
        </w:rPr>
        <w:t>u</w:t>
      </w:r>
      <w:r>
        <w:rPr>
          <w:rFonts w:ascii="Arial" w:eastAsia="Arial" w:hAnsi="Arial" w:cs="Arial"/>
          <w:w w:val="108"/>
          <w:sz w:val="25"/>
          <w:szCs w:val="25"/>
        </w:rPr>
        <w:t>m</w:t>
      </w:r>
      <w:r>
        <w:rPr>
          <w:rFonts w:ascii="Arial" w:eastAsia="Arial" w:hAnsi="Arial" w:cs="Arial"/>
          <w:w w:val="110"/>
          <w:sz w:val="25"/>
          <w:szCs w:val="25"/>
        </w:rPr>
        <w:t>p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16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15"/>
          <w:sz w:val="25"/>
          <w:szCs w:val="25"/>
        </w:rPr>
        <w:t>s</w:t>
      </w:r>
      <w:r>
        <w:rPr>
          <w:rFonts w:ascii="Arial" w:eastAsia="Arial" w:hAnsi="Arial" w:cs="Arial"/>
          <w:spacing w:val="14"/>
          <w:w w:val="11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</w:t>
      </w:r>
      <w:r>
        <w:rPr>
          <w:rFonts w:ascii="Arial" w:eastAsia="Arial" w:hAnsi="Arial" w:cs="Arial"/>
          <w:spacing w:val="2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use</w:t>
      </w:r>
      <w:r>
        <w:rPr>
          <w:rFonts w:ascii="Arial" w:eastAsia="Arial" w:hAnsi="Arial" w:cs="Arial"/>
          <w:spacing w:val="6"/>
          <w:sz w:val="25"/>
          <w:szCs w:val="25"/>
        </w:rPr>
        <w:t xml:space="preserve"> </w:t>
      </w:r>
      <w:r>
        <w:rPr>
          <w:rFonts w:ascii="Arial" w:eastAsia="Arial" w:hAnsi="Arial" w:cs="Arial"/>
          <w:w w:val="107"/>
          <w:sz w:val="25"/>
          <w:szCs w:val="25"/>
        </w:rPr>
        <w:t xml:space="preserve">judgements </w:t>
      </w:r>
      <w:r>
        <w:rPr>
          <w:rFonts w:ascii="Arial" w:eastAsia="Arial" w:hAnsi="Arial" w:cs="Arial"/>
          <w:sz w:val="25"/>
          <w:szCs w:val="25"/>
        </w:rPr>
        <w:t>that</w:t>
      </w:r>
      <w:r>
        <w:rPr>
          <w:rFonts w:ascii="Arial" w:eastAsia="Arial" w:hAnsi="Arial" w:cs="Arial"/>
          <w:spacing w:val="3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af</w:t>
      </w:r>
      <w:r>
        <w:rPr>
          <w:rFonts w:ascii="Arial" w:eastAsia="Arial" w:hAnsi="Arial" w:cs="Arial"/>
          <w:spacing w:val="-1"/>
          <w:sz w:val="25"/>
          <w:szCs w:val="25"/>
        </w:rPr>
        <w:t>f</w:t>
      </w:r>
      <w:r>
        <w:rPr>
          <w:rFonts w:ascii="Arial" w:eastAsia="Arial" w:hAnsi="Arial" w:cs="Arial"/>
          <w:sz w:val="25"/>
          <w:szCs w:val="25"/>
        </w:rPr>
        <w:t>ect</w:t>
      </w:r>
      <w:r>
        <w:rPr>
          <w:rFonts w:ascii="Arial" w:eastAsia="Arial" w:hAnsi="Arial" w:cs="Arial"/>
          <w:spacing w:val="4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26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a</w:t>
      </w:r>
      <w:r>
        <w:rPr>
          <w:rFonts w:ascii="Arial" w:eastAsia="Arial" w:hAnsi="Arial" w:cs="Arial"/>
          <w:w w:val="110"/>
          <w:sz w:val="25"/>
          <w:szCs w:val="25"/>
        </w:rPr>
        <w:t>pp</w:t>
      </w:r>
      <w:r>
        <w:rPr>
          <w:rFonts w:ascii="Arial" w:eastAsia="Arial" w:hAnsi="Arial" w:cs="Arial"/>
          <w:w w:val="97"/>
          <w:sz w:val="25"/>
          <w:szCs w:val="25"/>
        </w:rPr>
        <w:t>li</w:t>
      </w:r>
      <w:r>
        <w:rPr>
          <w:rFonts w:ascii="Arial" w:eastAsia="Arial" w:hAnsi="Arial" w:cs="Arial"/>
          <w:w w:val="122"/>
          <w:sz w:val="25"/>
          <w:szCs w:val="25"/>
        </w:rPr>
        <w:t>c</w:t>
      </w:r>
      <w:r>
        <w:rPr>
          <w:rFonts w:ascii="Arial" w:eastAsia="Arial" w:hAnsi="Arial" w:cs="Arial"/>
          <w:w w:val="103"/>
          <w:sz w:val="25"/>
          <w:szCs w:val="25"/>
        </w:rPr>
        <w:t>a</w:t>
      </w:r>
      <w:r>
        <w:rPr>
          <w:rFonts w:ascii="Arial" w:eastAsia="Arial" w:hAnsi="Arial" w:cs="Arial"/>
          <w:w w:val="117"/>
          <w:sz w:val="25"/>
          <w:szCs w:val="25"/>
        </w:rPr>
        <w:t>t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spacing w:val="23"/>
          <w:w w:val="103"/>
          <w:sz w:val="25"/>
          <w:szCs w:val="25"/>
        </w:rPr>
        <w:t xml:space="preserve"> </w:t>
      </w:r>
      <w:r>
        <w:rPr>
          <w:rFonts w:ascii="Arial" w:eastAsia="Arial" w:hAnsi="Arial" w:cs="Arial"/>
          <w:w w:val="107"/>
          <w:sz w:val="25"/>
          <w:szCs w:val="25"/>
        </w:rPr>
        <w:t>of</w:t>
      </w:r>
      <w:r>
        <w:rPr>
          <w:rFonts w:ascii="Arial" w:eastAsia="Arial" w:hAnsi="Arial" w:cs="Arial"/>
          <w:spacing w:val="11"/>
          <w:w w:val="107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p</w:t>
      </w:r>
      <w:r>
        <w:rPr>
          <w:rFonts w:ascii="Arial" w:eastAsia="Arial" w:hAnsi="Arial" w:cs="Arial"/>
          <w:w w:val="110"/>
          <w:sz w:val="25"/>
          <w:szCs w:val="25"/>
        </w:rPr>
        <w:t>o</w:t>
      </w:r>
      <w:r>
        <w:rPr>
          <w:rFonts w:ascii="Arial" w:eastAsia="Arial" w:hAnsi="Arial" w:cs="Arial"/>
          <w:w w:val="97"/>
          <w:sz w:val="25"/>
          <w:szCs w:val="25"/>
        </w:rPr>
        <w:t>li</w:t>
      </w:r>
      <w:r>
        <w:rPr>
          <w:rFonts w:ascii="Arial" w:eastAsia="Arial" w:hAnsi="Arial" w:cs="Arial"/>
          <w:w w:val="122"/>
          <w:sz w:val="25"/>
          <w:szCs w:val="25"/>
        </w:rPr>
        <w:t>c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6"/>
          <w:sz w:val="25"/>
          <w:szCs w:val="25"/>
        </w:rPr>
        <w:t>e</w:t>
      </w:r>
      <w:r>
        <w:rPr>
          <w:rFonts w:ascii="Arial" w:eastAsia="Arial" w:hAnsi="Arial" w:cs="Arial"/>
          <w:w w:val="108"/>
          <w:sz w:val="25"/>
          <w:szCs w:val="25"/>
        </w:rPr>
        <w:t>s</w:t>
      </w:r>
      <w:r>
        <w:rPr>
          <w:rFonts w:ascii="Arial" w:eastAsia="Arial" w:hAnsi="Arial" w:cs="Arial"/>
          <w:spacing w:val="14"/>
          <w:w w:val="108"/>
          <w:sz w:val="25"/>
          <w:szCs w:val="25"/>
        </w:rPr>
        <w:t xml:space="preserve"> </w:t>
      </w:r>
      <w:r>
        <w:rPr>
          <w:rFonts w:ascii="Arial" w:eastAsia="Arial" w:hAnsi="Arial" w:cs="Arial"/>
          <w:w w:val="101"/>
          <w:sz w:val="25"/>
          <w:szCs w:val="25"/>
        </w:rPr>
        <w:t xml:space="preserve">and </w:t>
      </w:r>
      <w:r>
        <w:rPr>
          <w:rFonts w:ascii="Arial" w:eastAsia="Arial" w:hAnsi="Arial" w:cs="Arial"/>
          <w:sz w:val="25"/>
          <w:szCs w:val="25"/>
        </w:rPr>
        <w:t xml:space="preserve">reported </w:t>
      </w:r>
      <w:r>
        <w:rPr>
          <w:rFonts w:ascii="Arial" w:eastAsia="Arial" w:hAnsi="Arial" w:cs="Arial"/>
          <w:spacing w:val="25"/>
          <w:sz w:val="25"/>
          <w:szCs w:val="25"/>
        </w:rPr>
        <w:t xml:space="preserve"> </w:t>
      </w:r>
      <w:r>
        <w:rPr>
          <w:rFonts w:ascii="Arial" w:eastAsia="Arial" w:hAnsi="Arial" w:cs="Arial"/>
          <w:w w:val="107"/>
          <w:sz w:val="25"/>
          <w:szCs w:val="25"/>
        </w:rPr>
        <w:t>amounts</w:t>
      </w:r>
      <w:r>
        <w:rPr>
          <w:rFonts w:ascii="Arial" w:eastAsia="Arial" w:hAnsi="Arial" w:cs="Arial"/>
          <w:spacing w:val="31"/>
          <w:w w:val="107"/>
          <w:sz w:val="25"/>
          <w:szCs w:val="25"/>
        </w:rPr>
        <w:t xml:space="preserve"> </w:t>
      </w:r>
      <w:r>
        <w:rPr>
          <w:rFonts w:ascii="Arial" w:eastAsia="Arial" w:hAnsi="Arial" w:cs="Arial"/>
          <w:w w:val="107"/>
          <w:sz w:val="25"/>
          <w:szCs w:val="25"/>
        </w:rPr>
        <w:t>of</w:t>
      </w:r>
      <w:r>
        <w:rPr>
          <w:rFonts w:ascii="Arial" w:eastAsia="Arial" w:hAnsi="Arial" w:cs="Arial"/>
          <w:spacing w:val="43"/>
          <w:w w:val="107"/>
          <w:sz w:val="25"/>
          <w:szCs w:val="25"/>
        </w:rPr>
        <w:t xml:space="preserve"> </w:t>
      </w:r>
      <w:r>
        <w:rPr>
          <w:rFonts w:ascii="Arial" w:eastAsia="Arial" w:hAnsi="Arial" w:cs="Arial"/>
          <w:w w:val="107"/>
          <w:sz w:val="25"/>
          <w:szCs w:val="25"/>
        </w:rPr>
        <w:t>assets</w:t>
      </w:r>
      <w:r>
        <w:rPr>
          <w:rFonts w:ascii="Arial" w:eastAsia="Arial" w:hAnsi="Arial" w:cs="Arial"/>
          <w:spacing w:val="43"/>
          <w:w w:val="10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and </w:t>
      </w:r>
      <w:r>
        <w:rPr>
          <w:rFonts w:ascii="Arial" w:eastAsia="Arial" w:hAnsi="Arial" w:cs="Arial"/>
          <w:spacing w:val="10"/>
          <w:sz w:val="25"/>
          <w:szCs w:val="25"/>
        </w:rPr>
        <w:t xml:space="preserve"> </w:t>
      </w:r>
      <w:r>
        <w:rPr>
          <w:rFonts w:ascii="Arial" w:eastAsia="Arial" w:hAnsi="Arial" w:cs="Arial"/>
          <w:w w:val="48"/>
          <w:sz w:val="25"/>
          <w:szCs w:val="25"/>
        </w:rPr>
        <w:t>l</w:t>
      </w:r>
      <w:r>
        <w:rPr>
          <w:rFonts w:ascii="Arial" w:eastAsia="Arial" w:hAnsi="Arial" w:cs="Arial"/>
          <w:w w:val="113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ab</w:t>
      </w:r>
      <w:r>
        <w:rPr>
          <w:rFonts w:ascii="Arial" w:eastAsia="Arial" w:hAnsi="Arial" w:cs="Arial"/>
          <w:w w:val="97"/>
          <w:sz w:val="25"/>
          <w:szCs w:val="25"/>
        </w:rPr>
        <w:t>i</w:t>
      </w:r>
      <w:r>
        <w:rPr>
          <w:rFonts w:ascii="Arial" w:eastAsia="Arial" w:hAnsi="Arial" w:cs="Arial"/>
          <w:w w:val="113"/>
          <w:sz w:val="25"/>
          <w:szCs w:val="25"/>
        </w:rPr>
        <w:t>l</w:t>
      </w:r>
      <w:r>
        <w:rPr>
          <w:rFonts w:ascii="Arial" w:eastAsia="Arial" w:hAnsi="Arial" w:cs="Arial"/>
          <w:w w:val="97"/>
          <w:sz w:val="25"/>
          <w:szCs w:val="25"/>
        </w:rPr>
        <w:t>i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08"/>
          <w:sz w:val="25"/>
          <w:szCs w:val="25"/>
        </w:rPr>
        <w:t>s</w:t>
      </w:r>
      <w:r>
        <w:rPr>
          <w:rFonts w:ascii="Arial" w:eastAsia="Arial" w:hAnsi="Arial" w:cs="Arial"/>
          <w:spacing w:val="56"/>
          <w:w w:val="10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and  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22"/>
          <w:sz w:val="25"/>
          <w:szCs w:val="25"/>
        </w:rPr>
        <w:t>c</w:t>
      </w:r>
      <w:r>
        <w:rPr>
          <w:rFonts w:ascii="Arial" w:eastAsia="Arial" w:hAnsi="Arial" w:cs="Arial"/>
          <w:w w:val="103"/>
          <w:sz w:val="25"/>
          <w:szCs w:val="25"/>
        </w:rPr>
        <w:t>om</w:t>
      </w:r>
      <w:r>
        <w:rPr>
          <w:rFonts w:ascii="Arial" w:eastAsia="Arial" w:hAnsi="Arial" w:cs="Arial"/>
          <w:w w:val="116"/>
          <w:sz w:val="25"/>
          <w:szCs w:val="25"/>
        </w:rPr>
        <w:t>e</w:t>
      </w:r>
      <w:r>
        <w:rPr>
          <w:rFonts w:ascii="Arial" w:eastAsia="Arial" w:hAnsi="Arial" w:cs="Arial"/>
          <w:spacing w:val="47"/>
          <w:w w:val="11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</w:t>
      </w:r>
      <w:r>
        <w:rPr>
          <w:rFonts w:ascii="Arial" w:eastAsia="Arial" w:hAnsi="Arial" w:cs="Arial"/>
          <w:spacing w:val="60"/>
          <w:sz w:val="25"/>
          <w:szCs w:val="25"/>
        </w:rPr>
        <w:t xml:space="preserve"> </w:t>
      </w:r>
      <w:r>
        <w:rPr>
          <w:rFonts w:ascii="Arial" w:eastAsia="Arial" w:hAnsi="Arial" w:cs="Arial"/>
          <w:w w:val="107"/>
          <w:sz w:val="25"/>
          <w:szCs w:val="25"/>
        </w:rPr>
        <w:t>expenses.</w:t>
      </w:r>
      <w:r>
        <w:rPr>
          <w:rFonts w:ascii="Arial" w:eastAsia="Arial" w:hAnsi="Arial" w:cs="Arial"/>
          <w:spacing w:val="35"/>
          <w:w w:val="107"/>
          <w:sz w:val="25"/>
          <w:szCs w:val="25"/>
        </w:rPr>
        <w:t xml:space="preserve"> </w:t>
      </w:r>
      <w:r>
        <w:rPr>
          <w:rFonts w:ascii="Arial" w:eastAsia="Arial" w:hAnsi="Arial" w:cs="Arial"/>
          <w:w w:val="92"/>
          <w:sz w:val="25"/>
          <w:szCs w:val="25"/>
        </w:rPr>
        <w:t>E</w:t>
      </w:r>
      <w:r>
        <w:rPr>
          <w:rFonts w:ascii="Arial" w:eastAsia="Arial" w:hAnsi="Arial" w:cs="Arial"/>
          <w:w w:val="108"/>
          <w:sz w:val="25"/>
          <w:szCs w:val="25"/>
        </w:rPr>
        <w:t>s</w:t>
      </w:r>
      <w:r>
        <w:rPr>
          <w:rFonts w:ascii="Arial" w:eastAsia="Arial" w:hAnsi="Arial" w:cs="Arial"/>
          <w:w w:val="117"/>
          <w:sz w:val="25"/>
          <w:szCs w:val="25"/>
        </w:rPr>
        <w:t>t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08"/>
          <w:sz w:val="25"/>
          <w:szCs w:val="25"/>
        </w:rPr>
        <w:t>m</w:t>
      </w:r>
      <w:r>
        <w:rPr>
          <w:rFonts w:ascii="Arial" w:eastAsia="Arial" w:hAnsi="Arial" w:cs="Arial"/>
          <w:w w:val="110"/>
          <w:sz w:val="25"/>
          <w:szCs w:val="25"/>
        </w:rPr>
        <w:t>a</w:t>
      </w:r>
      <w:r>
        <w:rPr>
          <w:rFonts w:ascii="Arial" w:eastAsia="Arial" w:hAnsi="Arial" w:cs="Arial"/>
          <w:w w:val="117"/>
          <w:sz w:val="25"/>
          <w:szCs w:val="25"/>
        </w:rPr>
        <w:t>t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08"/>
          <w:sz w:val="25"/>
          <w:szCs w:val="25"/>
        </w:rPr>
        <w:t>s</w:t>
      </w:r>
      <w:r>
        <w:rPr>
          <w:rFonts w:ascii="Arial" w:eastAsia="Arial" w:hAnsi="Arial" w:cs="Arial"/>
          <w:w w:val="78"/>
          <w:sz w:val="25"/>
          <w:szCs w:val="25"/>
        </w:rPr>
        <w:t>,</w:t>
      </w:r>
      <w:r>
        <w:rPr>
          <w:rFonts w:ascii="Arial" w:eastAsia="Arial" w:hAnsi="Arial" w:cs="Arial"/>
          <w:spacing w:val="65"/>
          <w:w w:val="78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a</w:t>
      </w:r>
      <w:r>
        <w:rPr>
          <w:rFonts w:ascii="Arial" w:eastAsia="Arial" w:hAnsi="Arial" w:cs="Arial"/>
          <w:w w:val="108"/>
          <w:sz w:val="25"/>
          <w:szCs w:val="25"/>
        </w:rPr>
        <w:t>ss</w:t>
      </w:r>
      <w:r>
        <w:rPr>
          <w:rFonts w:ascii="Arial" w:eastAsia="Arial" w:hAnsi="Arial" w:cs="Arial"/>
          <w:w w:val="103"/>
          <w:sz w:val="25"/>
          <w:szCs w:val="25"/>
        </w:rPr>
        <w:t>u</w:t>
      </w:r>
      <w:r>
        <w:rPr>
          <w:rFonts w:ascii="Arial" w:eastAsia="Arial" w:hAnsi="Arial" w:cs="Arial"/>
          <w:w w:val="108"/>
          <w:sz w:val="25"/>
          <w:szCs w:val="25"/>
        </w:rPr>
        <w:t>m</w:t>
      </w:r>
      <w:r>
        <w:rPr>
          <w:rFonts w:ascii="Arial" w:eastAsia="Arial" w:hAnsi="Arial" w:cs="Arial"/>
          <w:w w:val="110"/>
          <w:sz w:val="25"/>
          <w:szCs w:val="25"/>
        </w:rPr>
        <w:t>p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16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15"/>
          <w:sz w:val="25"/>
          <w:szCs w:val="25"/>
        </w:rPr>
        <w:t>s</w:t>
      </w:r>
      <w:r>
        <w:rPr>
          <w:rFonts w:ascii="Arial" w:eastAsia="Arial" w:hAnsi="Arial" w:cs="Arial"/>
          <w:spacing w:val="47"/>
          <w:w w:val="11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</w:t>
      </w:r>
      <w:r>
        <w:rPr>
          <w:rFonts w:ascii="Arial" w:eastAsia="Arial" w:hAnsi="Arial" w:cs="Arial"/>
          <w:spacing w:val="42"/>
          <w:sz w:val="25"/>
          <w:szCs w:val="25"/>
        </w:rPr>
        <w:t xml:space="preserve"> </w:t>
      </w:r>
      <w:r>
        <w:rPr>
          <w:rFonts w:ascii="Arial" w:eastAsia="Arial" w:hAnsi="Arial" w:cs="Arial"/>
          <w:w w:val="108"/>
          <w:sz w:val="25"/>
          <w:szCs w:val="25"/>
        </w:rPr>
        <w:t>judgements</w:t>
      </w:r>
      <w:r>
        <w:rPr>
          <w:rFonts w:ascii="Arial" w:eastAsia="Arial" w:hAnsi="Arial" w:cs="Arial"/>
          <w:spacing w:val="46"/>
          <w:w w:val="108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a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103"/>
          <w:sz w:val="25"/>
          <w:szCs w:val="25"/>
        </w:rPr>
        <w:t xml:space="preserve">e </w:t>
      </w:r>
      <w:r>
        <w:rPr>
          <w:rFonts w:ascii="Arial" w:eastAsia="Arial" w:hAnsi="Arial" w:cs="Arial"/>
          <w:w w:val="101"/>
          <w:sz w:val="25"/>
          <w:szCs w:val="25"/>
        </w:rPr>
        <w:t>c</w:t>
      </w:r>
      <w:r>
        <w:rPr>
          <w:rFonts w:ascii="Arial" w:eastAsia="Arial" w:hAnsi="Arial" w:cs="Arial"/>
          <w:w w:val="103"/>
          <w:sz w:val="25"/>
          <w:szCs w:val="25"/>
        </w:rPr>
        <w:t>on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</w:t>
      </w:r>
      <w:r>
        <w:rPr>
          <w:rFonts w:ascii="Arial" w:eastAsia="Arial" w:hAnsi="Arial" w:cs="Arial"/>
          <w:w w:val="103"/>
          <w:sz w:val="25"/>
          <w:szCs w:val="25"/>
        </w:rPr>
        <w:t>u</w:t>
      </w:r>
      <w:r>
        <w:rPr>
          <w:rFonts w:ascii="Arial" w:eastAsia="Arial" w:hAnsi="Arial" w:cs="Arial"/>
          <w:w w:val="116"/>
          <w:sz w:val="25"/>
          <w:szCs w:val="25"/>
        </w:rPr>
        <w:t>a</w:t>
      </w:r>
      <w:r>
        <w:rPr>
          <w:rFonts w:ascii="Arial" w:eastAsia="Arial" w:hAnsi="Arial" w:cs="Arial"/>
          <w:w w:val="97"/>
          <w:sz w:val="25"/>
          <w:szCs w:val="25"/>
        </w:rPr>
        <w:t>ll</w:t>
      </w:r>
      <w:r>
        <w:rPr>
          <w:rFonts w:ascii="Arial" w:eastAsia="Arial" w:hAnsi="Arial" w:cs="Arial"/>
          <w:w w:val="122"/>
          <w:sz w:val="25"/>
          <w:szCs w:val="25"/>
        </w:rPr>
        <w:t xml:space="preserve">y </w:t>
      </w:r>
      <w:r>
        <w:rPr>
          <w:rFonts w:ascii="Arial" w:eastAsia="Arial" w:hAnsi="Arial" w:cs="Arial"/>
          <w:w w:val="106"/>
          <w:sz w:val="25"/>
          <w:szCs w:val="25"/>
        </w:rPr>
        <w:t>evaluated</w:t>
      </w:r>
      <w:r>
        <w:rPr>
          <w:rFonts w:ascii="Arial" w:eastAsia="Arial" w:hAnsi="Arial" w:cs="Arial"/>
          <w:spacing w:val="24"/>
          <w:w w:val="10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</w:t>
      </w:r>
      <w:r>
        <w:rPr>
          <w:rFonts w:ascii="Arial" w:eastAsia="Arial" w:hAnsi="Arial" w:cs="Arial"/>
          <w:spacing w:val="3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are</w:t>
      </w:r>
      <w:r>
        <w:rPr>
          <w:rFonts w:ascii="Arial" w:eastAsia="Arial" w:hAnsi="Arial" w:cs="Arial"/>
          <w:spacing w:val="3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based</w:t>
      </w:r>
      <w:r>
        <w:rPr>
          <w:rFonts w:ascii="Arial" w:eastAsia="Arial" w:hAnsi="Arial" w:cs="Arial"/>
          <w:spacing w:val="5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on</w:t>
      </w:r>
      <w:r>
        <w:rPr>
          <w:rFonts w:ascii="Arial" w:eastAsia="Arial" w:hAnsi="Arial" w:cs="Arial"/>
          <w:spacing w:val="27"/>
          <w:sz w:val="25"/>
          <w:szCs w:val="25"/>
        </w:rPr>
        <w:t xml:space="preserve"> </w:t>
      </w:r>
      <w:r>
        <w:rPr>
          <w:rFonts w:ascii="Arial" w:eastAsia="Arial" w:hAnsi="Arial" w:cs="Arial"/>
          <w:w w:val="84"/>
          <w:sz w:val="25"/>
          <w:szCs w:val="25"/>
        </w:rPr>
        <w:t>h</w:t>
      </w:r>
      <w:r>
        <w:rPr>
          <w:rFonts w:ascii="Arial" w:eastAsia="Arial" w:hAnsi="Arial" w:cs="Arial"/>
          <w:w w:val="113"/>
          <w:sz w:val="25"/>
          <w:szCs w:val="25"/>
        </w:rPr>
        <w:t>i</w:t>
      </w:r>
      <w:r>
        <w:rPr>
          <w:rFonts w:ascii="Arial" w:eastAsia="Arial" w:hAnsi="Arial" w:cs="Arial"/>
          <w:w w:val="115"/>
          <w:sz w:val="25"/>
          <w:szCs w:val="25"/>
        </w:rPr>
        <w:t>s</w:t>
      </w:r>
      <w:r>
        <w:rPr>
          <w:rFonts w:ascii="Arial" w:eastAsia="Arial" w:hAnsi="Arial" w:cs="Arial"/>
          <w:w w:val="117"/>
          <w:sz w:val="25"/>
          <w:szCs w:val="25"/>
        </w:rPr>
        <w:t>t</w:t>
      </w:r>
      <w:r>
        <w:rPr>
          <w:rFonts w:ascii="Arial" w:eastAsia="Arial" w:hAnsi="Arial" w:cs="Arial"/>
          <w:w w:val="103"/>
          <w:sz w:val="25"/>
          <w:szCs w:val="25"/>
        </w:rPr>
        <w:t>o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22"/>
          <w:sz w:val="25"/>
          <w:szCs w:val="25"/>
        </w:rPr>
        <w:t>c</w:t>
      </w:r>
      <w:r>
        <w:rPr>
          <w:rFonts w:ascii="Arial" w:eastAsia="Arial" w:hAnsi="Arial" w:cs="Arial"/>
          <w:w w:val="97"/>
          <w:sz w:val="25"/>
          <w:szCs w:val="25"/>
        </w:rPr>
        <w:t>al</w:t>
      </w:r>
      <w:r>
        <w:rPr>
          <w:rFonts w:ascii="Arial" w:eastAsia="Arial" w:hAnsi="Arial" w:cs="Arial"/>
          <w:spacing w:val="27"/>
          <w:w w:val="97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08"/>
          <w:sz w:val="25"/>
          <w:szCs w:val="25"/>
        </w:rPr>
        <w:t>x</w:t>
      </w:r>
      <w:r>
        <w:rPr>
          <w:rFonts w:ascii="Arial" w:eastAsia="Arial" w:hAnsi="Arial" w:cs="Arial"/>
          <w:w w:val="103"/>
          <w:sz w:val="25"/>
          <w:szCs w:val="25"/>
        </w:rPr>
        <w:t>p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22"/>
          <w:sz w:val="25"/>
          <w:szCs w:val="25"/>
        </w:rPr>
        <w:t>c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spacing w:val="9"/>
          <w:w w:val="10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</w:t>
      </w:r>
      <w:r>
        <w:rPr>
          <w:rFonts w:ascii="Arial" w:eastAsia="Arial" w:hAnsi="Arial" w:cs="Arial"/>
          <w:spacing w:val="22"/>
          <w:sz w:val="25"/>
          <w:szCs w:val="25"/>
        </w:rPr>
        <w:t xml:space="preserve"> </w:t>
      </w:r>
      <w:r>
        <w:rPr>
          <w:rFonts w:ascii="Arial" w:eastAsia="Arial" w:hAnsi="Arial" w:cs="Arial"/>
          <w:w w:val="105"/>
          <w:sz w:val="25"/>
          <w:szCs w:val="25"/>
        </w:rPr>
        <w:t>other</w:t>
      </w:r>
      <w:r>
        <w:rPr>
          <w:rFonts w:ascii="Arial" w:eastAsia="Arial" w:hAnsi="Arial" w:cs="Arial"/>
          <w:spacing w:val="9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w w:val="105"/>
          <w:sz w:val="25"/>
          <w:szCs w:val="25"/>
        </w:rPr>
        <w:t>factors,</w:t>
      </w:r>
      <w:r>
        <w:rPr>
          <w:rFonts w:ascii="Arial" w:eastAsia="Arial" w:hAnsi="Arial" w:cs="Arial"/>
          <w:spacing w:val="26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w w:val="48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</w:t>
      </w:r>
      <w:r>
        <w:rPr>
          <w:rFonts w:ascii="Arial" w:eastAsia="Arial" w:hAnsi="Arial" w:cs="Arial"/>
          <w:w w:val="122"/>
          <w:sz w:val="25"/>
          <w:szCs w:val="25"/>
        </w:rPr>
        <w:t>c</w:t>
      </w:r>
      <w:r>
        <w:rPr>
          <w:rFonts w:ascii="Arial" w:eastAsia="Arial" w:hAnsi="Arial" w:cs="Arial"/>
          <w:w w:val="81"/>
          <w:sz w:val="25"/>
          <w:szCs w:val="25"/>
        </w:rPr>
        <w:t>l</w:t>
      </w:r>
      <w:r>
        <w:rPr>
          <w:rFonts w:ascii="Arial" w:eastAsia="Arial" w:hAnsi="Arial" w:cs="Arial"/>
          <w:w w:val="103"/>
          <w:sz w:val="25"/>
          <w:szCs w:val="25"/>
        </w:rPr>
        <w:t>u</w:t>
      </w:r>
      <w:r>
        <w:rPr>
          <w:rFonts w:ascii="Arial" w:eastAsia="Arial" w:hAnsi="Arial" w:cs="Arial"/>
          <w:w w:val="110"/>
          <w:sz w:val="25"/>
          <w:szCs w:val="25"/>
        </w:rPr>
        <w:t>d</w:t>
      </w:r>
      <w:r>
        <w:rPr>
          <w:rFonts w:ascii="Arial" w:eastAsia="Arial" w:hAnsi="Arial" w:cs="Arial"/>
          <w:w w:val="97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ng</w:t>
      </w:r>
      <w:r>
        <w:rPr>
          <w:rFonts w:ascii="Arial" w:eastAsia="Arial" w:hAnsi="Arial" w:cs="Arial"/>
          <w:spacing w:val="27"/>
          <w:w w:val="110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re</w:t>
      </w:r>
      <w:r>
        <w:rPr>
          <w:rFonts w:ascii="Arial" w:eastAsia="Arial" w:hAnsi="Arial" w:cs="Arial"/>
          <w:w w:val="103"/>
          <w:sz w:val="25"/>
          <w:szCs w:val="25"/>
        </w:rPr>
        <w:t>a</w:t>
      </w:r>
      <w:r>
        <w:rPr>
          <w:rFonts w:ascii="Arial" w:eastAsia="Arial" w:hAnsi="Arial" w:cs="Arial"/>
          <w:w w:val="115"/>
          <w:sz w:val="25"/>
          <w:szCs w:val="25"/>
        </w:rPr>
        <w:t>s</w:t>
      </w:r>
      <w:r>
        <w:rPr>
          <w:rFonts w:ascii="Arial" w:eastAsia="Arial" w:hAnsi="Arial" w:cs="Arial"/>
          <w:w w:val="110"/>
          <w:sz w:val="25"/>
          <w:szCs w:val="25"/>
        </w:rPr>
        <w:t>o</w:t>
      </w:r>
      <w:r>
        <w:rPr>
          <w:rFonts w:ascii="Arial" w:eastAsia="Arial" w:hAnsi="Arial" w:cs="Arial"/>
          <w:w w:val="97"/>
          <w:sz w:val="25"/>
          <w:szCs w:val="25"/>
        </w:rPr>
        <w:t>n</w:t>
      </w:r>
      <w:r>
        <w:rPr>
          <w:rFonts w:ascii="Arial" w:eastAsia="Arial" w:hAnsi="Arial" w:cs="Arial"/>
          <w:w w:val="116"/>
          <w:sz w:val="25"/>
          <w:szCs w:val="25"/>
        </w:rPr>
        <w:t>a</w:t>
      </w:r>
      <w:r>
        <w:rPr>
          <w:rFonts w:ascii="Arial" w:eastAsia="Arial" w:hAnsi="Arial" w:cs="Arial"/>
          <w:w w:val="110"/>
          <w:sz w:val="25"/>
          <w:szCs w:val="25"/>
        </w:rPr>
        <w:t>b</w:t>
      </w:r>
      <w:r>
        <w:rPr>
          <w:rFonts w:ascii="Arial" w:eastAsia="Arial" w:hAnsi="Arial" w:cs="Arial"/>
          <w:w w:val="81"/>
          <w:sz w:val="25"/>
          <w:szCs w:val="25"/>
        </w:rPr>
        <w:t>l</w:t>
      </w:r>
      <w:r>
        <w:rPr>
          <w:rFonts w:ascii="Arial" w:eastAsia="Arial" w:hAnsi="Arial" w:cs="Arial"/>
          <w:w w:val="116"/>
          <w:sz w:val="25"/>
          <w:szCs w:val="25"/>
        </w:rPr>
        <w:t>e</w:t>
      </w:r>
      <w:r>
        <w:rPr>
          <w:rFonts w:ascii="Arial" w:eastAsia="Arial" w:hAnsi="Arial" w:cs="Arial"/>
          <w:spacing w:val="18"/>
          <w:w w:val="116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08"/>
          <w:sz w:val="25"/>
          <w:szCs w:val="25"/>
        </w:rPr>
        <w:t>x</w:t>
      </w:r>
      <w:r>
        <w:rPr>
          <w:rFonts w:ascii="Arial" w:eastAsia="Arial" w:hAnsi="Arial" w:cs="Arial"/>
          <w:w w:val="110"/>
          <w:sz w:val="25"/>
          <w:szCs w:val="25"/>
        </w:rPr>
        <w:t>p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15"/>
          <w:sz w:val="25"/>
          <w:szCs w:val="25"/>
        </w:rPr>
        <w:t>c</w:t>
      </w:r>
      <w:r>
        <w:rPr>
          <w:rFonts w:ascii="Arial" w:eastAsia="Arial" w:hAnsi="Arial" w:cs="Arial"/>
          <w:w w:val="117"/>
          <w:sz w:val="25"/>
          <w:szCs w:val="25"/>
        </w:rPr>
        <w:t>t</w:t>
      </w:r>
      <w:r>
        <w:rPr>
          <w:rFonts w:ascii="Arial" w:eastAsia="Arial" w:hAnsi="Arial" w:cs="Arial"/>
          <w:w w:val="97"/>
          <w:sz w:val="25"/>
          <w:szCs w:val="25"/>
        </w:rPr>
        <w:t>a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16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15"/>
          <w:sz w:val="25"/>
          <w:szCs w:val="25"/>
        </w:rPr>
        <w:t>s</w:t>
      </w:r>
      <w:r>
        <w:rPr>
          <w:rFonts w:ascii="Arial" w:eastAsia="Arial" w:hAnsi="Arial" w:cs="Arial"/>
          <w:spacing w:val="9"/>
          <w:w w:val="115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o</w:t>
      </w:r>
      <w:r>
        <w:rPr>
          <w:rFonts w:ascii="Arial" w:eastAsia="Arial" w:hAnsi="Arial" w:cs="Arial"/>
          <w:w w:val="130"/>
          <w:sz w:val="25"/>
          <w:szCs w:val="25"/>
        </w:rPr>
        <w:t xml:space="preserve">f </w:t>
      </w:r>
      <w:r>
        <w:rPr>
          <w:rFonts w:ascii="Arial" w:eastAsia="Arial" w:hAnsi="Arial" w:cs="Arial"/>
          <w:w w:val="106"/>
          <w:sz w:val="25"/>
          <w:szCs w:val="25"/>
        </w:rPr>
        <w:t xml:space="preserve">future  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15"/>
          <w:sz w:val="25"/>
          <w:szCs w:val="25"/>
        </w:rPr>
        <w:t>v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97"/>
          <w:sz w:val="25"/>
          <w:szCs w:val="25"/>
        </w:rPr>
        <w:t>n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108"/>
          <w:sz w:val="25"/>
          <w:szCs w:val="25"/>
        </w:rPr>
        <w:t>s</w:t>
      </w:r>
      <w:r>
        <w:rPr>
          <w:rFonts w:ascii="Arial" w:eastAsia="Arial" w:hAnsi="Arial" w:cs="Arial"/>
          <w:w w:val="78"/>
          <w:sz w:val="25"/>
          <w:szCs w:val="25"/>
        </w:rPr>
        <w:t xml:space="preserve">. </w:t>
      </w:r>
      <w:r>
        <w:rPr>
          <w:rFonts w:ascii="Arial" w:eastAsia="Arial" w:hAnsi="Arial" w:cs="Arial"/>
          <w:spacing w:val="38"/>
          <w:w w:val="78"/>
          <w:sz w:val="25"/>
          <w:szCs w:val="25"/>
        </w:rPr>
        <w:t xml:space="preserve"> </w:t>
      </w:r>
      <w:r>
        <w:rPr>
          <w:rFonts w:ascii="Arial" w:eastAsia="Arial" w:hAnsi="Arial" w:cs="Arial"/>
          <w:w w:val="89"/>
          <w:sz w:val="25"/>
          <w:szCs w:val="25"/>
        </w:rPr>
        <w:t>R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22"/>
          <w:sz w:val="25"/>
          <w:szCs w:val="25"/>
        </w:rPr>
        <w:t>v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5"/>
          <w:sz w:val="25"/>
          <w:szCs w:val="25"/>
        </w:rPr>
        <w:t>s</w:t>
      </w:r>
      <w:r>
        <w:rPr>
          <w:rFonts w:ascii="Arial" w:eastAsia="Arial" w:hAnsi="Arial" w:cs="Arial"/>
          <w:w w:val="97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15"/>
          <w:sz w:val="25"/>
          <w:szCs w:val="25"/>
        </w:rPr>
        <w:t xml:space="preserve">s </w:t>
      </w:r>
      <w:r>
        <w:rPr>
          <w:rFonts w:ascii="Arial" w:eastAsia="Arial" w:hAnsi="Arial" w:cs="Arial"/>
          <w:spacing w:val="12"/>
          <w:w w:val="11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to </w:t>
      </w:r>
      <w:r>
        <w:rPr>
          <w:rFonts w:ascii="Arial" w:eastAsia="Arial" w:hAnsi="Arial" w:cs="Arial"/>
          <w:spacing w:val="19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a</w:t>
      </w:r>
      <w:r>
        <w:rPr>
          <w:rFonts w:ascii="Arial" w:eastAsia="Arial" w:hAnsi="Arial" w:cs="Arial"/>
          <w:w w:val="115"/>
          <w:sz w:val="25"/>
          <w:szCs w:val="25"/>
        </w:rPr>
        <w:t>c</w:t>
      </w:r>
      <w:r>
        <w:rPr>
          <w:rFonts w:ascii="Arial" w:eastAsia="Arial" w:hAnsi="Arial" w:cs="Arial"/>
          <w:w w:val="108"/>
          <w:sz w:val="25"/>
          <w:szCs w:val="25"/>
        </w:rPr>
        <w:t>c</w:t>
      </w:r>
      <w:r>
        <w:rPr>
          <w:rFonts w:ascii="Arial" w:eastAsia="Arial" w:hAnsi="Arial" w:cs="Arial"/>
          <w:w w:val="103"/>
          <w:sz w:val="25"/>
          <w:szCs w:val="25"/>
        </w:rPr>
        <w:t>ou</w:t>
      </w:r>
      <w:r>
        <w:rPr>
          <w:rFonts w:ascii="Arial" w:eastAsia="Arial" w:hAnsi="Arial" w:cs="Arial"/>
          <w:w w:val="110"/>
          <w:sz w:val="25"/>
          <w:szCs w:val="25"/>
        </w:rPr>
        <w:t>n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</w:t>
      </w:r>
      <w:r>
        <w:rPr>
          <w:rFonts w:ascii="Arial" w:eastAsia="Arial" w:hAnsi="Arial" w:cs="Arial"/>
          <w:w w:val="103"/>
          <w:sz w:val="25"/>
          <w:szCs w:val="25"/>
        </w:rPr>
        <w:t xml:space="preserve">g </w:t>
      </w:r>
      <w:r>
        <w:rPr>
          <w:rFonts w:ascii="Arial" w:eastAsia="Arial" w:hAnsi="Arial" w:cs="Arial"/>
          <w:spacing w:val="21"/>
          <w:w w:val="103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08"/>
          <w:sz w:val="25"/>
          <w:szCs w:val="25"/>
        </w:rPr>
        <w:t>s</w:t>
      </w:r>
      <w:r>
        <w:rPr>
          <w:rFonts w:ascii="Arial" w:eastAsia="Arial" w:hAnsi="Arial" w:cs="Arial"/>
          <w:w w:val="117"/>
          <w:sz w:val="25"/>
          <w:szCs w:val="25"/>
        </w:rPr>
        <w:t>t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08"/>
          <w:sz w:val="25"/>
          <w:szCs w:val="25"/>
        </w:rPr>
        <w:t>m</w:t>
      </w:r>
      <w:r>
        <w:rPr>
          <w:rFonts w:ascii="Arial" w:eastAsia="Arial" w:hAnsi="Arial" w:cs="Arial"/>
          <w:w w:val="110"/>
          <w:sz w:val="25"/>
          <w:szCs w:val="25"/>
        </w:rPr>
        <w:t>a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15"/>
          <w:sz w:val="25"/>
          <w:szCs w:val="25"/>
        </w:rPr>
        <w:t xml:space="preserve">s </w:t>
      </w:r>
      <w:r>
        <w:rPr>
          <w:rFonts w:ascii="Arial" w:eastAsia="Arial" w:hAnsi="Arial" w:cs="Arial"/>
          <w:spacing w:val="12"/>
          <w:w w:val="115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a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w w:val="97"/>
          <w:sz w:val="25"/>
          <w:szCs w:val="25"/>
        </w:rPr>
        <w:t xml:space="preserve">e </w:t>
      </w:r>
      <w:r>
        <w:rPr>
          <w:rFonts w:ascii="Arial" w:eastAsia="Arial" w:hAnsi="Arial" w:cs="Arial"/>
          <w:spacing w:val="21"/>
          <w:w w:val="9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recognised  </w:t>
      </w:r>
      <w:r>
        <w:rPr>
          <w:rFonts w:ascii="Arial" w:eastAsia="Arial" w:hAnsi="Arial" w:cs="Arial"/>
          <w:spacing w:val="12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p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97"/>
          <w:sz w:val="25"/>
          <w:szCs w:val="25"/>
        </w:rPr>
        <w:t>o</w:t>
      </w:r>
      <w:r>
        <w:rPr>
          <w:rFonts w:ascii="Arial" w:eastAsia="Arial" w:hAnsi="Arial" w:cs="Arial"/>
          <w:w w:val="108"/>
          <w:sz w:val="25"/>
          <w:szCs w:val="25"/>
        </w:rPr>
        <w:t>s</w:t>
      </w:r>
      <w:r>
        <w:rPr>
          <w:rFonts w:ascii="Arial" w:eastAsia="Arial" w:hAnsi="Arial" w:cs="Arial"/>
          <w:w w:val="110"/>
          <w:sz w:val="25"/>
          <w:szCs w:val="25"/>
        </w:rPr>
        <w:t>pe</w:t>
      </w:r>
      <w:r>
        <w:rPr>
          <w:rFonts w:ascii="Arial" w:eastAsia="Arial" w:hAnsi="Arial" w:cs="Arial"/>
          <w:w w:val="108"/>
          <w:sz w:val="25"/>
          <w:szCs w:val="25"/>
        </w:rPr>
        <w:t>c</w:t>
      </w:r>
      <w:r>
        <w:rPr>
          <w:rFonts w:ascii="Arial" w:eastAsia="Arial" w:hAnsi="Arial" w:cs="Arial"/>
          <w:w w:val="117"/>
          <w:sz w:val="25"/>
          <w:szCs w:val="25"/>
        </w:rPr>
        <w:t>t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22"/>
          <w:sz w:val="25"/>
          <w:szCs w:val="25"/>
        </w:rPr>
        <w:t>v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81"/>
          <w:sz w:val="25"/>
          <w:szCs w:val="25"/>
        </w:rPr>
        <w:t>l</w:t>
      </w:r>
      <w:r>
        <w:rPr>
          <w:rFonts w:ascii="Arial" w:eastAsia="Arial" w:hAnsi="Arial" w:cs="Arial"/>
          <w:w w:val="115"/>
          <w:sz w:val="25"/>
          <w:szCs w:val="25"/>
        </w:rPr>
        <w:t xml:space="preserve">y </w:t>
      </w:r>
      <w:r>
        <w:rPr>
          <w:rFonts w:ascii="Arial" w:eastAsia="Arial" w:hAnsi="Arial" w:cs="Arial"/>
          <w:spacing w:val="3"/>
          <w:w w:val="115"/>
          <w:sz w:val="25"/>
          <w:szCs w:val="25"/>
        </w:rPr>
        <w:t xml:space="preserve"> </w:t>
      </w:r>
      <w:r>
        <w:rPr>
          <w:rFonts w:ascii="Arial" w:eastAsia="Arial" w:hAnsi="Arial" w:cs="Arial"/>
          <w:w w:val="108"/>
          <w:sz w:val="25"/>
          <w:szCs w:val="25"/>
        </w:rPr>
        <w:t>c</w:t>
      </w:r>
      <w:r>
        <w:rPr>
          <w:rFonts w:ascii="Arial" w:eastAsia="Arial" w:hAnsi="Arial" w:cs="Arial"/>
          <w:w w:val="103"/>
          <w:sz w:val="25"/>
          <w:szCs w:val="25"/>
        </w:rPr>
        <w:t>o</w:t>
      </w:r>
      <w:r>
        <w:rPr>
          <w:rFonts w:ascii="Arial" w:eastAsia="Arial" w:hAnsi="Arial" w:cs="Arial"/>
          <w:w w:val="99"/>
          <w:sz w:val="25"/>
          <w:szCs w:val="25"/>
        </w:rPr>
        <w:t>m</w:t>
      </w:r>
      <w:r>
        <w:rPr>
          <w:rFonts w:ascii="Arial" w:eastAsia="Arial" w:hAnsi="Arial" w:cs="Arial"/>
          <w:w w:val="108"/>
          <w:sz w:val="25"/>
          <w:szCs w:val="25"/>
        </w:rPr>
        <w:t>m</w:t>
      </w:r>
      <w:r>
        <w:rPr>
          <w:rFonts w:ascii="Arial" w:eastAsia="Arial" w:hAnsi="Arial" w:cs="Arial"/>
          <w:w w:val="116"/>
          <w:sz w:val="25"/>
          <w:szCs w:val="25"/>
        </w:rPr>
        <w:t>e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15"/>
          <w:sz w:val="25"/>
          <w:szCs w:val="25"/>
        </w:rPr>
        <w:t>c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 xml:space="preserve">ng </w:t>
      </w:r>
      <w:r>
        <w:rPr>
          <w:rFonts w:ascii="Arial" w:eastAsia="Arial" w:hAnsi="Arial" w:cs="Arial"/>
          <w:spacing w:val="12"/>
          <w:w w:val="11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from </w:t>
      </w:r>
      <w:r>
        <w:rPr>
          <w:rFonts w:ascii="Arial" w:eastAsia="Arial" w:hAnsi="Arial" w:cs="Arial"/>
          <w:spacing w:val="3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the </w:t>
      </w:r>
      <w:r>
        <w:rPr>
          <w:rFonts w:ascii="Arial" w:eastAsia="Arial" w:hAnsi="Arial" w:cs="Arial"/>
          <w:spacing w:val="33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p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16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 xml:space="preserve">d </w:t>
      </w:r>
      <w:r>
        <w:rPr>
          <w:rFonts w:ascii="Arial" w:eastAsia="Arial" w:hAnsi="Arial" w:cs="Arial"/>
          <w:spacing w:val="12"/>
          <w:w w:val="103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o</w:t>
      </w:r>
      <w:r>
        <w:rPr>
          <w:rFonts w:ascii="Arial" w:eastAsia="Arial" w:hAnsi="Arial" w:cs="Arial"/>
          <w:w w:val="130"/>
          <w:sz w:val="25"/>
          <w:szCs w:val="25"/>
        </w:rPr>
        <w:t xml:space="preserve">f </w:t>
      </w:r>
      <w:r>
        <w:rPr>
          <w:rFonts w:ascii="Arial" w:eastAsia="Arial" w:hAnsi="Arial" w:cs="Arial"/>
          <w:w w:val="97"/>
          <w:sz w:val="25"/>
          <w:szCs w:val="25"/>
        </w:rPr>
        <w:t>re</w:t>
      </w:r>
      <w:r>
        <w:rPr>
          <w:rFonts w:ascii="Arial" w:eastAsia="Arial" w:hAnsi="Arial" w:cs="Arial"/>
          <w:w w:val="115"/>
          <w:sz w:val="25"/>
          <w:szCs w:val="25"/>
        </w:rPr>
        <w:t>v</w:t>
      </w:r>
      <w:r>
        <w:rPr>
          <w:rFonts w:ascii="Arial" w:eastAsia="Arial" w:hAnsi="Arial" w:cs="Arial"/>
          <w:w w:val="97"/>
          <w:sz w:val="25"/>
          <w:szCs w:val="25"/>
        </w:rPr>
        <w:t>i</w:t>
      </w:r>
      <w:r>
        <w:rPr>
          <w:rFonts w:ascii="Arial" w:eastAsia="Arial" w:hAnsi="Arial" w:cs="Arial"/>
          <w:w w:val="115"/>
          <w:sz w:val="25"/>
          <w:szCs w:val="25"/>
        </w:rPr>
        <w:t>s</w:t>
      </w:r>
      <w:r>
        <w:rPr>
          <w:rFonts w:ascii="Arial" w:eastAsia="Arial" w:hAnsi="Arial" w:cs="Arial"/>
          <w:w w:val="97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91"/>
          <w:sz w:val="25"/>
          <w:szCs w:val="25"/>
        </w:rPr>
        <w:t>.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17" w:line="260" w:lineRule="exact"/>
        <w:rPr>
          <w:sz w:val="26"/>
          <w:szCs w:val="26"/>
        </w:rPr>
      </w:pPr>
    </w:p>
    <w:p w:rsidR="00853230" w:rsidRDefault="00EE2B74">
      <w:pPr>
        <w:spacing w:line="271" w:lineRule="auto"/>
        <w:ind w:left="9" w:right="2714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86"/>
          <w:sz w:val="25"/>
          <w:szCs w:val="25"/>
        </w:rPr>
        <w:t>J</w:t>
      </w:r>
      <w:r>
        <w:rPr>
          <w:rFonts w:ascii="Arial" w:eastAsia="Arial" w:hAnsi="Arial" w:cs="Arial"/>
          <w:w w:val="110"/>
          <w:sz w:val="25"/>
          <w:szCs w:val="25"/>
        </w:rPr>
        <w:t>ud</w:t>
      </w:r>
      <w:r>
        <w:rPr>
          <w:rFonts w:ascii="Arial" w:eastAsia="Arial" w:hAnsi="Arial" w:cs="Arial"/>
          <w:w w:val="103"/>
          <w:sz w:val="25"/>
          <w:szCs w:val="25"/>
        </w:rPr>
        <w:t>g</w:t>
      </w:r>
      <w:r>
        <w:rPr>
          <w:rFonts w:ascii="Arial" w:eastAsia="Arial" w:hAnsi="Arial" w:cs="Arial"/>
          <w:w w:val="108"/>
          <w:sz w:val="25"/>
          <w:szCs w:val="25"/>
        </w:rPr>
        <w:t>m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101"/>
          <w:sz w:val="25"/>
          <w:szCs w:val="25"/>
        </w:rPr>
        <w:t>s</w:t>
      </w:r>
      <w:r>
        <w:rPr>
          <w:rFonts w:ascii="Arial" w:eastAsia="Arial" w:hAnsi="Arial" w:cs="Arial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</w:t>
      </w:r>
      <w:r>
        <w:rPr>
          <w:rFonts w:ascii="Arial" w:eastAsia="Arial" w:hAnsi="Arial" w:cs="Arial"/>
          <w:spacing w:val="35"/>
          <w:sz w:val="25"/>
          <w:szCs w:val="25"/>
        </w:rPr>
        <w:t xml:space="preserve"> 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08"/>
          <w:sz w:val="25"/>
          <w:szCs w:val="25"/>
        </w:rPr>
        <w:t>s</w:t>
      </w:r>
      <w:r>
        <w:rPr>
          <w:rFonts w:ascii="Arial" w:eastAsia="Arial" w:hAnsi="Arial" w:cs="Arial"/>
          <w:w w:val="117"/>
          <w:sz w:val="25"/>
          <w:szCs w:val="25"/>
        </w:rPr>
        <w:t>t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03"/>
          <w:sz w:val="25"/>
          <w:szCs w:val="25"/>
        </w:rPr>
        <w:t>m</w:t>
      </w:r>
      <w:r>
        <w:rPr>
          <w:rFonts w:ascii="Arial" w:eastAsia="Arial" w:hAnsi="Arial" w:cs="Arial"/>
          <w:w w:val="116"/>
          <w:sz w:val="25"/>
          <w:szCs w:val="25"/>
        </w:rPr>
        <w:t>a</w:t>
      </w:r>
      <w:r>
        <w:rPr>
          <w:rFonts w:ascii="Arial" w:eastAsia="Arial" w:hAnsi="Arial" w:cs="Arial"/>
          <w:w w:val="117"/>
          <w:sz w:val="25"/>
          <w:szCs w:val="25"/>
        </w:rPr>
        <w:t>t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08"/>
          <w:sz w:val="25"/>
          <w:szCs w:val="25"/>
        </w:rPr>
        <w:t>s</w:t>
      </w:r>
      <w:r>
        <w:rPr>
          <w:rFonts w:ascii="Arial" w:eastAsia="Arial" w:hAnsi="Arial" w:cs="Arial"/>
          <w:spacing w:val="3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made</w:t>
      </w:r>
      <w:r>
        <w:rPr>
          <w:rFonts w:ascii="Arial" w:eastAsia="Arial" w:hAnsi="Arial" w:cs="Arial"/>
          <w:spacing w:val="6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by</w:t>
      </w:r>
      <w:r>
        <w:rPr>
          <w:rFonts w:ascii="Arial" w:eastAsia="Arial" w:hAnsi="Arial" w:cs="Arial"/>
          <w:spacing w:val="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42"/>
          <w:sz w:val="25"/>
          <w:szCs w:val="25"/>
        </w:rPr>
        <w:t xml:space="preserve"> </w:t>
      </w:r>
      <w:r>
        <w:rPr>
          <w:rFonts w:ascii="Arial" w:eastAsia="Arial" w:hAnsi="Arial" w:cs="Arial"/>
          <w:w w:val="106"/>
          <w:sz w:val="25"/>
          <w:szCs w:val="25"/>
        </w:rPr>
        <w:t>management</w:t>
      </w:r>
      <w:r>
        <w:rPr>
          <w:rFonts w:ascii="Arial" w:eastAsia="Arial" w:hAnsi="Arial" w:cs="Arial"/>
          <w:spacing w:val="22"/>
          <w:w w:val="106"/>
          <w:sz w:val="25"/>
          <w:szCs w:val="25"/>
        </w:rPr>
        <w:t xml:space="preserve"> </w:t>
      </w:r>
      <w:r>
        <w:rPr>
          <w:rFonts w:ascii="Arial" w:eastAsia="Arial" w:hAnsi="Arial" w:cs="Arial"/>
          <w:w w:val="48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</w:t>
      </w:r>
      <w:r>
        <w:rPr>
          <w:rFonts w:ascii="Arial" w:eastAsia="Arial" w:hAnsi="Arial" w:cs="Arial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42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p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103"/>
          <w:sz w:val="25"/>
          <w:szCs w:val="25"/>
        </w:rPr>
        <w:t>ep</w:t>
      </w:r>
      <w:r>
        <w:rPr>
          <w:rFonts w:ascii="Arial" w:eastAsia="Arial" w:hAnsi="Arial" w:cs="Arial"/>
          <w:w w:val="110"/>
          <w:sz w:val="25"/>
          <w:szCs w:val="25"/>
        </w:rPr>
        <w:t>a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97"/>
          <w:sz w:val="25"/>
          <w:szCs w:val="25"/>
        </w:rPr>
        <w:t>a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16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w w:val="107"/>
          <w:sz w:val="25"/>
          <w:szCs w:val="25"/>
        </w:rPr>
        <w:t xml:space="preserve">of </w:t>
      </w:r>
      <w:r>
        <w:rPr>
          <w:rFonts w:ascii="Arial" w:eastAsia="Arial" w:hAnsi="Arial" w:cs="Arial"/>
          <w:sz w:val="25"/>
          <w:szCs w:val="25"/>
        </w:rPr>
        <w:t>this</w:t>
      </w:r>
      <w:r>
        <w:rPr>
          <w:rFonts w:ascii="Arial" w:eastAsia="Arial" w:hAnsi="Arial" w:cs="Arial"/>
          <w:spacing w:val="2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condensed </w:t>
      </w:r>
      <w:r>
        <w:rPr>
          <w:rFonts w:ascii="Arial" w:eastAsia="Arial" w:hAnsi="Arial" w:cs="Arial"/>
          <w:spacing w:val="38"/>
          <w:sz w:val="25"/>
          <w:szCs w:val="25"/>
        </w:rPr>
        <w:t xml:space="preserve"> 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08"/>
          <w:sz w:val="25"/>
          <w:szCs w:val="25"/>
        </w:rPr>
        <w:t>m</w:t>
      </w:r>
      <w:r>
        <w:rPr>
          <w:rFonts w:ascii="Arial" w:eastAsia="Arial" w:hAnsi="Arial" w:cs="Arial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financal </w:t>
      </w:r>
      <w:r>
        <w:rPr>
          <w:rFonts w:ascii="Arial" w:eastAsia="Arial" w:hAnsi="Arial" w:cs="Arial"/>
          <w:spacing w:val="24"/>
          <w:sz w:val="25"/>
          <w:szCs w:val="25"/>
        </w:rPr>
        <w:t xml:space="preserve"> </w:t>
      </w:r>
      <w:r>
        <w:rPr>
          <w:rFonts w:ascii="Arial" w:eastAsia="Arial" w:hAnsi="Arial" w:cs="Arial"/>
          <w:w w:val="48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</w:t>
      </w:r>
      <w:r>
        <w:rPr>
          <w:rFonts w:ascii="Arial" w:eastAsia="Arial" w:hAnsi="Arial" w:cs="Arial"/>
          <w:w w:val="143"/>
          <w:sz w:val="25"/>
          <w:szCs w:val="25"/>
        </w:rPr>
        <w:t>f</w:t>
      </w:r>
      <w:r>
        <w:rPr>
          <w:rFonts w:ascii="Arial" w:eastAsia="Arial" w:hAnsi="Arial" w:cs="Arial"/>
          <w:w w:val="97"/>
          <w:sz w:val="25"/>
          <w:szCs w:val="25"/>
        </w:rPr>
        <w:t>o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w w:val="95"/>
          <w:sz w:val="25"/>
          <w:szCs w:val="25"/>
        </w:rPr>
        <w:t>m</w:t>
      </w:r>
      <w:r>
        <w:rPr>
          <w:rFonts w:ascii="Arial" w:eastAsia="Arial" w:hAnsi="Arial" w:cs="Arial"/>
          <w:w w:val="116"/>
          <w:sz w:val="25"/>
          <w:szCs w:val="25"/>
        </w:rPr>
        <w:t>a</w:t>
      </w:r>
      <w:r>
        <w:rPr>
          <w:rFonts w:ascii="Arial" w:eastAsia="Arial" w:hAnsi="Arial" w:cs="Arial"/>
          <w:w w:val="117"/>
          <w:sz w:val="25"/>
          <w:szCs w:val="25"/>
        </w:rPr>
        <w:t>t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 xml:space="preserve">n </w:t>
      </w:r>
      <w:r>
        <w:rPr>
          <w:rFonts w:ascii="Arial" w:eastAsia="Arial" w:hAnsi="Arial" w:cs="Arial"/>
          <w:sz w:val="25"/>
          <w:szCs w:val="25"/>
        </w:rPr>
        <w:t>are</w:t>
      </w:r>
      <w:r>
        <w:rPr>
          <w:rFonts w:ascii="Arial" w:eastAsia="Arial" w:hAnsi="Arial" w:cs="Arial"/>
          <w:spacing w:val="2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3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same</w:t>
      </w:r>
      <w:r>
        <w:rPr>
          <w:rFonts w:ascii="Arial" w:eastAsia="Arial" w:hAnsi="Arial" w:cs="Arial"/>
          <w:spacing w:val="4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as</w:t>
      </w:r>
      <w:r>
        <w:rPr>
          <w:rFonts w:ascii="Arial" w:eastAsia="Arial" w:hAnsi="Arial" w:cs="Arial"/>
          <w:spacing w:val="1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those</w:t>
      </w:r>
      <w:r>
        <w:rPr>
          <w:rFonts w:ascii="Arial" w:eastAsia="Arial" w:hAnsi="Arial" w:cs="Arial"/>
          <w:spacing w:val="5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that</w:t>
      </w:r>
      <w:r>
        <w:rPr>
          <w:rFonts w:ascii="Arial" w:eastAsia="Arial" w:hAnsi="Arial" w:cs="Arial"/>
          <w:spacing w:val="3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were</w:t>
      </w:r>
      <w:r>
        <w:rPr>
          <w:rFonts w:ascii="Arial" w:eastAsia="Arial" w:hAnsi="Arial" w:cs="Arial"/>
          <w:spacing w:val="6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applied</w:t>
      </w:r>
      <w:r>
        <w:rPr>
          <w:rFonts w:ascii="Arial" w:eastAsia="Arial" w:hAnsi="Arial" w:cs="Arial"/>
          <w:spacing w:val="6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to</w:t>
      </w:r>
      <w:r>
        <w:rPr>
          <w:rFonts w:ascii="Arial" w:eastAsia="Arial" w:hAnsi="Arial" w:cs="Arial"/>
          <w:spacing w:val="2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23"/>
          <w:sz w:val="25"/>
          <w:szCs w:val="25"/>
        </w:rPr>
        <w:t xml:space="preserve"> </w:t>
      </w:r>
      <w:r>
        <w:rPr>
          <w:rFonts w:ascii="Arial" w:eastAsia="Arial" w:hAnsi="Arial" w:cs="Arial"/>
          <w:w w:val="117"/>
          <w:sz w:val="25"/>
          <w:szCs w:val="25"/>
        </w:rPr>
        <w:t>f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</w:t>
      </w:r>
      <w:r>
        <w:rPr>
          <w:rFonts w:ascii="Arial" w:eastAsia="Arial" w:hAnsi="Arial" w:cs="Arial"/>
          <w:w w:val="116"/>
          <w:sz w:val="25"/>
          <w:szCs w:val="25"/>
        </w:rPr>
        <w:t>a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15"/>
          <w:sz w:val="25"/>
          <w:szCs w:val="25"/>
        </w:rPr>
        <w:t>c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a</w:t>
      </w:r>
      <w:r>
        <w:rPr>
          <w:rFonts w:ascii="Arial" w:eastAsia="Arial" w:hAnsi="Arial" w:cs="Arial"/>
          <w:w w:val="113"/>
          <w:sz w:val="25"/>
          <w:szCs w:val="25"/>
        </w:rPr>
        <w:t>l</w:t>
      </w:r>
      <w:r>
        <w:rPr>
          <w:rFonts w:ascii="Arial" w:eastAsia="Arial" w:hAnsi="Arial" w:cs="Arial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w w:val="105"/>
          <w:sz w:val="25"/>
          <w:szCs w:val="25"/>
        </w:rPr>
        <w:t>statements</w:t>
      </w:r>
      <w:r>
        <w:rPr>
          <w:rFonts w:ascii="Arial" w:eastAsia="Arial" w:hAnsi="Arial" w:cs="Arial"/>
          <w:spacing w:val="28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as</w:t>
      </w:r>
      <w:r>
        <w:rPr>
          <w:rFonts w:ascii="Arial" w:eastAsia="Arial" w:hAnsi="Arial" w:cs="Arial"/>
          <w:spacing w:val="2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at</w:t>
      </w:r>
      <w:r>
        <w:rPr>
          <w:rFonts w:ascii="Arial" w:eastAsia="Arial" w:hAnsi="Arial" w:cs="Arial"/>
          <w:spacing w:val="1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</w:t>
      </w:r>
      <w:r>
        <w:rPr>
          <w:rFonts w:ascii="Arial" w:eastAsia="Arial" w:hAnsi="Arial" w:cs="Arial"/>
          <w:spacing w:val="3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for</w:t>
      </w:r>
      <w:r>
        <w:rPr>
          <w:rFonts w:ascii="Arial" w:eastAsia="Arial" w:hAnsi="Arial" w:cs="Arial"/>
          <w:spacing w:val="2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32"/>
          <w:sz w:val="25"/>
          <w:szCs w:val="25"/>
        </w:rPr>
        <w:t xml:space="preserve"> </w:t>
      </w:r>
      <w:r>
        <w:rPr>
          <w:rFonts w:ascii="Arial" w:eastAsia="Arial" w:hAnsi="Arial" w:cs="Arial"/>
          <w:w w:val="107"/>
          <w:sz w:val="25"/>
          <w:szCs w:val="25"/>
        </w:rPr>
        <w:t>year</w:t>
      </w:r>
      <w:r>
        <w:rPr>
          <w:rFonts w:ascii="Arial" w:eastAsia="Arial" w:hAnsi="Arial" w:cs="Arial"/>
          <w:spacing w:val="-2"/>
          <w:w w:val="10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ended</w:t>
      </w:r>
      <w:r>
        <w:rPr>
          <w:rFonts w:ascii="Arial" w:eastAsia="Arial" w:hAnsi="Arial" w:cs="Arial"/>
          <w:spacing w:val="6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30</w:t>
      </w:r>
      <w:r>
        <w:rPr>
          <w:rFonts w:ascii="Arial" w:eastAsia="Arial" w:hAnsi="Arial" w:cs="Arial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June</w:t>
      </w:r>
      <w:r>
        <w:rPr>
          <w:rFonts w:ascii="Arial" w:eastAsia="Arial" w:hAnsi="Arial" w:cs="Arial"/>
          <w:spacing w:val="52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2</w:t>
      </w:r>
      <w:r>
        <w:rPr>
          <w:rFonts w:ascii="Arial" w:eastAsia="Arial" w:hAnsi="Arial" w:cs="Arial"/>
          <w:w w:val="110"/>
          <w:sz w:val="25"/>
          <w:szCs w:val="25"/>
        </w:rPr>
        <w:t>0</w:t>
      </w:r>
      <w:r>
        <w:rPr>
          <w:rFonts w:ascii="Arial" w:eastAsia="Arial" w:hAnsi="Arial" w:cs="Arial"/>
          <w:w w:val="84"/>
          <w:sz w:val="25"/>
          <w:szCs w:val="25"/>
        </w:rPr>
        <w:t>1</w:t>
      </w:r>
      <w:r>
        <w:rPr>
          <w:rFonts w:ascii="Arial" w:eastAsia="Arial" w:hAnsi="Arial" w:cs="Arial"/>
          <w:w w:val="136"/>
          <w:sz w:val="25"/>
          <w:szCs w:val="25"/>
        </w:rPr>
        <w:t>4</w:t>
      </w:r>
      <w:r>
        <w:rPr>
          <w:rFonts w:ascii="Arial" w:eastAsia="Arial" w:hAnsi="Arial" w:cs="Arial"/>
          <w:w w:val="78"/>
          <w:sz w:val="25"/>
          <w:szCs w:val="25"/>
        </w:rPr>
        <w:t>.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7" w:line="200" w:lineRule="exact"/>
      </w:pPr>
    </w:p>
    <w:p w:rsidR="00853230" w:rsidRDefault="00EE2B74">
      <w:pPr>
        <w:spacing w:line="320" w:lineRule="atLeast"/>
        <w:ind w:left="9" w:right="2714" w:hanging="9"/>
        <w:jc w:val="both"/>
        <w:rPr>
          <w:rFonts w:ascii="Arial" w:eastAsia="Arial" w:hAnsi="Arial" w:cs="Arial"/>
          <w:sz w:val="25"/>
          <w:szCs w:val="25"/>
        </w:rPr>
        <w:sectPr w:rsidR="00853230">
          <w:type w:val="continuous"/>
          <w:pgSz w:w="22980" w:h="31660"/>
          <w:pgMar w:top="1960" w:right="3340" w:bottom="280" w:left="740" w:header="720" w:footer="720" w:gutter="0"/>
          <w:cols w:num="2" w:space="720" w:equalWidth="0">
            <w:col w:w="1867" w:space="333"/>
            <w:col w:w="16700"/>
          </w:cols>
        </w:sectPr>
      </w:pP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company's </w:t>
      </w:r>
      <w:r>
        <w:rPr>
          <w:rFonts w:ascii="Arial" w:eastAsia="Arial" w:hAnsi="Arial" w:cs="Arial"/>
          <w:spacing w:val="2"/>
          <w:sz w:val="25"/>
          <w:szCs w:val="25"/>
        </w:rPr>
        <w:t xml:space="preserve"> </w:t>
      </w:r>
      <w:r>
        <w:rPr>
          <w:rFonts w:ascii="Arial" w:eastAsia="Arial" w:hAnsi="Arial" w:cs="Arial"/>
          <w:w w:val="117"/>
          <w:sz w:val="25"/>
          <w:szCs w:val="25"/>
        </w:rPr>
        <w:t>f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</w:t>
      </w:r>
      <w:r>
        <w:rPr>
          <w:rFonts w:ascii="Arial" w:eastAsia="Arial" w:hAnsi="Arial" w:cs="Arial"/>
          <w:w w:val="116"/>
          <w:sz w:val="25"/>
          <w:szCs w:val="25"/>
        </w:rPr>
        <w:t>a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22"/>
          <w:sz w:val="25"/>
          <w:szCs w:val="25"/>
        </w:rPr>
        <w:t>c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a</w:t>
      </w:r>
      <w:r>
        <w:rPr>
          <w:rFonts w:ascii="Arial" w:eastAsia="Arial" w:hAnsi="Arial" w:cs="Arial"/>
          <w:w w:val="97"/>
          <w:sz w:val="25"/>
          <w:szCs w:val="25"/>
        </w:rPr>
        <w:t>l</w:t>
      </w:r>
      <w:r>
        <w:rPr>
          <w:rFonts w:ascii="Arial" w:eastAsia="Arial" w:hAnsi="Arial" w:cs="Arial"/>
          <w:spacing w:val="21"/>
          <w:w w:val="97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r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08"/>
          <w:sz w:val="25"/>
          <w:szCs w:val="25"/>
        </w:rPr>
        <w:t>s</w:t>
      </w:r>
      <w:r>
        <w:rPr>
          <w:rFonts w:ascii="Arial" w:eastAsia="Arial" w:hAnsi="Arial" w:cs="Arial"/>
          <w:w w:val="115"/>
          <w:sz w:val="25"/>
          <w:szCs w:val="25"/>
        </w:rPr>
        <w:t>k</w:t>
      </w:r>
      <w:r>
        <w:rPr>
          <w:rFonts w:ascii="Arial" w:eastAsia="Arial" w:hAnsi="Arial" w:cs="Arial"/>
          <w:spacing w:val="12"/>
          <w:w w:val="115"/>
          <w:sz w:val="25"/>
          <w:szCs w:val="25"/>
        </w:rPr>
        <w:t xml:space="preserve"> </w:t>
      </w:r>
      <w:r>
        <w:rPr>
          <w:rFonts w:ascii="Arial" w:eastAsia="Arial" w:hAnsi="Arial" w:cs="Arial"/>
          <w:w w:val="106"/>
          <w:sz w:val="25"/>
          <w:szCs w:val="25"/>
        </w:rPr>
        <w:t>management</w:t>
      </w:r>
      <w:r>
        <w:rPr>
          <w:rFonts w:ascii="Arial" w:eastAsia="Arial" w:hAnsi="Arial" w:cs="Arial"/>
          <w:spacing w:val="4"/>
          <w:w w:val="106"/>
          <w:sz w:val="25"/>
          <w:szCs w:val="25"/>
        </w:rPr>
        <w:t xml:space="preserve"> </w:t>
      </w:r>
      <w:r>
        <w:rPr>
          <w:rFonts w:ascii="Arial" w:eastAsia="Arial" w:hAnsi="Arial" w:cs="Arial"/>
          <w:w w:val="103"/>
          <w:sz w:val="25"/>
          <w:szCs w:val="25"/>
        </w:rPr>
        <w:t>ob</w:t>
      </w:r>
      <w:r>
        <w:rPr>
          <w:rFonts w:ascii="Arial" w:eastAsia="Arial" w:hAnsi="Arial" w:cs="Arial"/>
          <w:w w:val="97"/>
          <w:sz w:val="25"/>
          <w:szCs w:val="25"/>
        </w:rPr>
        <w:t>j</w:t>
      </w:r>
      <w:r>
        <w:rPr>
          <w:rFonts w:ascii="Arial" w:eastAsia="Arial" w:hAnsi="Arial" w:cs="Arial"/>
          <w:w w:val="116"/>
          <w:sz w:val="25"/>
          <w:szCs w:val="25"/>
        </w:rPr>
        <w:t>e</w:t>
      </w:r>
      <w:r>
        <w:rPr>
          <w:rFonts w:ascii="Arial" w:eastAsia="Arial" w:hAnsi="Arial" w:cs="Arial"/>
          <w:w w:val="115"/>
          <w:sz w:val="25"/>
          <w:szCs w:val="25"/>
        </w:rPr>
        <w:t>c</w:t>
      </w:r>
      <w:r>
        <w:rPr>
          <w:rFonts w:ascii="Arial" w:eastAsia="Arial" w:hAnsi="Arial" w:cs="Arial"/>
          <w:w w:val="104"/>
          <w:sz w:val="25"/>
          <w:szCs w:val="25"/>
        </w:rPr>
        <w:t>t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22"/>
          <w:sz w:val="25"/>
          <w:szCs w:val="25"/>
        </w:rPr>
        <w:t>v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08"/>
          <w:sz w:val="25"/>
          <w:szCs w:val="25"/>
        </w:rPr>
        <w:t>s</w:t>
      </w:r>
      <w:r>
        <w:rPr>
          <w:rFonts w:ascii="Arial" w:eastAsia="Arial" w:hAnsi="Arial" w:cs="Arial"/>
          <w:spacing w:val="3"/>
          <w:w w:val="10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</w:t>
      </w:r>
      <w:r>
        <w:rPr>
          <w:rFonts w:ascii="Arial" w:eastAsia="Arial" w:hAnsi="Arial" w:cs="Arial"/>
          <w:spacing w:val="26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p</w:t>
      </w:r>
      <w:r>
        <w:rPr>
          <w:rFonts w:ascii="Arial" w:eastAsia="Arial" w:hAnsi="Arial" w:cs="Arial"/>
          <w:w w:val="103"/>
          <w:sz w:val="25"/>
          <w:szCs w:val="25"/>
        </w:rPr>
        <w:t>o</w:t>
      </w:r>
      <w:r>
        <w:rPr>
          <w:rFonts w:ascii="Arial" w:eastAsia="Arial" w:hAnsi="Arial" w:cs="Arial"/>
          <w:w w:val="105"/>
          <w:sz w:val="25"/>
          <w:szCs w:val="25"/>
        </w:rPr>
        <w:t>li</w:t>
      </w:r>
      <w:r>
        <w:rPr>
          <w:rFonts w:ascii="Arial" w:eastAsia="Arial" w:hAnsi="Arial" w:cs="Arial"/>
          <w:w w:val="115"/>
          <w:sz w:val="25"/>
          <w:szCs w:val="25"/>
        </w:rPr>
        <w:t>c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6"/>
          <w:sz w:val="25"/>
          <w:szCs w:val="25"/>
        </w:rPr>
        <w:t>e</w:t>
      </w:r>
      <w:r>
        <w:rPr>
          <w:rFonts w:ascii="Arial" w:eastAsia="Arial" w:hAnsi="Arial" w:cs="Arial"/>
          <w:w w:val="108"/>
          <w:sz w:val="25"/>
          <w:szCs w:val="25"/>
        </w:rPr>
        <w:t>s</w:t>
      </w:r>
      <w:r>
        <w:rPr>
          <w:rFonts w:ascii="Arial" w:eastAsia="Arial" w:hAnsi="Arial" w:cs="Arial"/>
          <w:spacing w:val="3"/>
          <w:w w:val="10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are</w:t>
      </w:r>
      <w:r>
        <w:rPr>
          <w:rFonts w:ascii="Arial" w:eastAsia="Arial" w:hAnsi="Arial" w:cs="Arial"/>
          <w:spacing w:val="19"/>
          <w:sz w:val="25"/>
          <w:szCs w:val="25"/>
        </w:rPr>
        <w:t xml:space="preserve"> </w:t>
      </w:r>
      <w:r>
        <w:rPr>
          <w:rFonts w:ascii="Arial" w:eastAsia="Arial" w:hAnsi="Arial" w:cs="Arial"/>
          <w:w w:val="106"/>
          <w:sz w:val="25"/>
          <w:szCs w:val="25"/>
        </w:rPr>
        <w:t xml:space="preserve">consistent </w:t>
      </w:r>
      <w:r>
        <w:rPr>
          <w:rFonts w:ascii="Arial" w:eastAsia="Arial" w:hAnsi="Arial" w:cs="Arial"/>
          <w:w w:val="109"/>
          <w:sz w:val="25"/>
          <w:szCs w:val="25"/>
        </w:rPr>
        <w:t>w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97"/>
          <w:sz w:val="25"/>
          <w:szCs w:val="25"/>
        </w:rPr>
        <w:t>h</w:t>
      </w:r>
      <w:r>
        <w:rPr>
          <w:rFonts w:ascii="Arial" w:eastAsia="Arial" w:hAnsi="Arial" w:cs="Arial"/>
          <w:spacing w:val="3"/>
          <w:w w:val="9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those</w:t>
      </w:r>
      <w:r>
        <w:rPr>
          <w:rFonts w:ascii="Arial" w:eastAsia="Arial" w:hAnsi="Arial" w:cs="Arial"/>
          <w:spacing w:val="47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d</w:t>
      </w:r>
      <w:r>
        <w:rPr>
          <w:rFonts w:ascii="Arial" w:eastAsia="Arial" w:hAnsi="Arial" w:cs="Arial"/>
          <w:w w:val="113"/>
          <w:sz w:val="25"/>
          <w:szCs w:val="25"/>
        </w:rPr>
        <w:t>i</w:t>
      </w:r>
      <w:r>
        <w:rPr>
          <w:rFonts w:ascii="Arial" w:eastAsia="Arial" w:hAnsi="Arial" w:cs="Arial"/>
          <w:w w:val="115"/>
          <w:sz w:val="25"/>
          <w:szCs w:val="25"/>
        </w:rPr>
        <w:t>sc</w:t>
      </w:r>
      <w:r>
        <w:rPr>
          <w:rFonts w:ascii="Arial" w:eastAsia="Arial" w:hAnsi="Arial" w:cs="Arial"/>
          <w:w w:val="81"/>
          <w:sz w:val="25"/>
          <w:szCs w:val="25"/>
        </w:rPr>
        <w:t>l</w:t>
      </w:r>
      <w:r>
        <w:rPr>
          <w:rFonts w:ascii="Arial" w:eastAsia="Arial" w:hAnsi="Arial" w:cs="Arial"/>
          <w:w w:val="116"/>
          <w:sz w:val="25"/>
          <w:szCs w:val="25"/>
        </w:rPr>
        <w:t>o</w:t>
      </w:r>
      <w:r>
        <w:rPr>
          <w:rFonts w:ascii="Arial" w:eastAsia="Arial" w:hAnsi="Arial" w:cs="Arial"/>
          <w:w w:val="108"/>
          <w:sz w:val="25"/>
          <w:szCs w:val="25"/>
        </w:rPr>
        <w:t>s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03"/>
          <w:sz w:val="25"/>
          <w:szCs w:val="25"/>
        </w:rPr>
        <w:t>d</w:t>
      </w:r>
      <w:r>
        <w:rPr>
          <w:rFonts w:ascii="Arial" w:eastAsia="Arial" w:hAnsi="Arial" w:cs="Arial"/>
          <w:spacing w:val="21"/>
          <w:w w:val="103"/>
          <w:sz w:val="25"/>
          <w:szCs w:val="25"/>
        </w:rPr>
        <w:t xml:space="preserve"> </w:t>
      </w:r>
      <w:r>
        <w:rPr>
          <w:rFonts w:ascii="Arial" w:eastAsia="Arial" w:hAnsi="Arial" w:cs="Arial"/>
          <w:w w:val="48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</w:t>
      </w:r>
      <w:r>
        <w:rPr>
          <w:rFonts w:ascii="Arial" w:eastAsia="Arial" w:hAnsi="Arial" w:cs="Arial"/>
          <w:spacing w:val="12"/>
          <w:w w:val="11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16"/>
          <w:sz w:val="25"/>
          <w:szCs w:val="25"/>
        </w:rPr>
        <w:t xml:space="preserve"> </w:t>
      </w:r>
      <w:r>
        <w:rPr>
          <w:rFonts w:ascii="Arial" w:eastAsia="Arial" w:hAnsi="Arial" w:cs="Arial"/>
          <w:w w:val="117"/>
          <w:sz w:val="25"/>
          <w:szCs w:val="25"/>
        </w:rPr>
        <w:t>f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</w:t>
      </w:r>
      <w:r>
        <w:rPr>
          <w:rFonts w:ascii="Arial" w:eastAsia="Arial" w:hAnsi="Arial" w:cs="Arial"/>
          <w:w w:val="116"/>
          <w:sz w:val="25"/>
          <w:szCs w:val="25"/>
        </w:rPr>
        <w:t>a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15"/>
          <w:sz w:val="25"/>
          <w:szCs w:val="25"/>
        </w:rPr>
        <w:t>c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6"/>
          <w:sz w:val="25"/>
          <w:szCs w:val="25"/>
        </w:rPr>
        <w:t>a</w:t>
      </w:r>
      <w:r>
        <w:rPr>
          <w:rFonts w:ascii="Arial" w:eastAsia="Arial" w:hAnsi="Arial" w:cs="Arial"/>
          <w:w w:val="97"/>
          <w:sz w:val="25"/>
          <w:szCs w:val="25"/>
        </w:rPr>
        <w:t xml:space="preserve">l </w:t>
      </w:r>
      <w:r>
        <w:rPr>
          <w:rFonts w:ascii="Arial" w:eastAsia="Arial" w:hAnsi="Arial" w:cs="Arial"/>
          <w:w w:val="86"/>
          <w:sz w:val="25"/>
          <w:szCs w:val="25"/>
        </w:rPr>
        <w:t>s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97"/>
          <w:sz w:val="25"/>
          <w:szCs w:val="25"/>
        </w:rPr>
        <w:t>a</w:t>
      </w:r>
      <w:r>
        <w:rPr>
          <w:rFonts w:ascii="Arial" w:eastAsia="Arial" w:hAnsi="Arial" w:cs="Arial"/>
          <w:w w:val="117"/>
          <w:sz w:val="25"/>
          <w:szCs w:val="25"/>
        </w:rPr>
        <w:t>t</w:t>
      </w:r>
      <w:r>
        <w:rPr>
          <w:rFonts w:ascii="Arial" w:eastAsia="Arial" w:hAnsi="Arial" w:cs="Arial"/>
          <w:w w:val="103"/>
          <w:sz w:val="25"/>
          <w:szCs w:val="25"/>
        </w:rPr>
        <w:t>em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101"/>
          <w:sz w:val="25"/>
          <w:szCs w:val="25"/>
        </w:rPr>
        <w:t>s</w:t>
      </w:r>
      <w:r>
        <w:rPr>
          <w:rFonts w:ascii="Arial" w:eastAsia="Arial" w:hAnsi="Arial" w:cs="Arial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as</w:t>
      </w:r>
      <w:r>
        <w:rPr>
          <w:rFonts w:ascii="Arial" w:eastAsia="Arial" w:hAnsi="Arial" w:cs="Arial"/>
          <w:spacing w:val="2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at</w:t>
      </w:r>
      <w:r>
        <w:rPr>
          <w:rFonts w:ascii="Arial" w:eastAsia="Arial" w:hAnsi="Arial" w:cs="Arial"/>
          <w:spacing w:val="2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</w:t>
      </w:r>
      <w:r>
        <w:rPr>
          <w:rFonts w:ascii="Arial" w:eastAsia="Arial" w:hAnsi="Arial" w:cs="Arial"/>
          <w:spacing w:val="3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for</w:t>
      </w:r>
      <w:r>
        <w:rPr>
          <w:rFonts w:ascii="Arial" w:eastAsia="Arial" w:hAnsi="Arial" w:cs="Arial"/>
          <w:spacing w:val="3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3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year</w:t>
      </w:r>
      <w:r>
        <w:rPr>
          <w:rFonts w:ascii="Arial" w:eastAsia="Arial" w:hAnsi="Arial" w:cs="Arial"/>
          <w:spacing w:val="4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ended</w:t>
      </w:r>
      <w:r>
        <w:rPr>
          <w:rFonts w:ascii="Arial" w:eastAsia="Arial" w:hAnsi="Arial" w:cs="Arial"/>
          <w:spacing w:val="6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30</w:t>
      </w:r>
      <w:r>
        <w:rPr>
          <w:rFonts w:ascii="Arial" w:eastAsia="Arial" w:hAnsi="Arial" w:cs="Arial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June</w:t>
      </w:r>
      <w:r>
        <w:rPr>
          <w:rFonts w:ascii="Arial" w:eastAsia="Arial" w:hAnsi="Arial" w:cs="Arial"/>
          <w:spacing w:val="54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2</w:t>
      </w:r>
      <w:r>
        <w:rPr>
          <w:rFonts w:ascii="Arial" w:eastAsia="Arial" w:hAnsi="Arial" w:cs="Arial"/>
          <w:w w:val="103"/>
          <w:sz w:val="25"/>
          <w:szCs w:val="25"/>
        </w:rPr>
        <w:t>0</w:t>
      </w:r>
      <w:r>
        <w:rPr>
          <w:rFonts w:ascii="Arial" w:eastAsia="Arial" w:hAnsi="Arial" w:cs="Arial"/>
          <w:w w:val="84"/>
          <w:sz w:val="25"/>
          <w:szCs w:val="25"/>
        </w:rPr>
        <w:t>1</w:t>
      </w:r>
      <w:r>
        <w:rPr>
          <w:rFonts w:ascii="Arial" w:eastAsia="Arial" w:hAnsi="Arial" w:cs="Arial"/>
          <w:w w:val="136"/>
          <w:sz w:val="25"/>
          <w:szCs w:val="25"/>
        </w:rPr>
        <w:t>4</w:t>
      </w:r>
      <w:r>
        <w:rPr>
          <w:rFonts w:ascii="Arial" w:eastAsia="Arial" w:hAnsi="Arial" w:cs="Arial"/>
          <w:w w:val="78"/>
          <w:sz w:val="25"/>
          <w:szCs w:val="25"/>
        </w:rPr>
        <w:t>.</w:t>
      </w:r>
    </w:p>
    <w:p w:rsidR="00853230" w:rsidRDefault="00853230">
      <w:pPr>
        <w:spacing w:before="8" w:line="160" w:lineRule="exact"/>
        <w:rPr>
          <w:sz w:val="17"/>
          <w:szCs w:val="17"/>
        </w:rPr>
      </w:pPr>
    </w:p>
    <w:p w:rsidR="00853230" w:rsidRDefault="00853230">
      <w:pPr>
        <w:spacing w:line="200" w:lineRule="exact"/>
      </w:pPr>
    </w:p>
    <w:tbl>
      <w:tblPr>
        <w:tblW w:w="0" w:type="auto"/>
        <w:tblInd w:w="14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8276"/>
        <w:gridCol w:w="3315"/>
        <w:gridCol w:w="2611"/>
      </w:tblGrid>
      <w:tr w:rsidR="00853230">
        <w:trPr>
          <w:trHeight w:hRule="exact" w:val="770"/>
        </w:trPr>
        <w:tc>
          <w:tcPr>
            <w:tcW w:w="8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/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EE2B74">
            <w:pPr>
              <w:spacing w:before="74"/>
              <w:ind w:left="838" w:right="987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w w:val="89"/>
                <w:sz w:val="25"/>
                <w:szCs w:val="25"/>
              </w:rPr>
              <w:t>U</w:t>
            </w:r>
            <w:r>
              <w:rPr>
                <w:rFonts w:ascii="Arial" w:eastAsia="Arial" w:hAnsi="Arial" w:cs="Arial"/>
                <w:w w:val="116"/>
                <w:sz w:val="25"/>
                <w:szCs w:val="25"/>
              </w:rPr>
              <w:t>n</w:t>
            </w:r>
            <w:r>
              <w:rPr>
                <w:rFonts w:ascii="Arial" w:eastAsia="Arial" w:hAnsi="Arial" w:cs="Arial"/>
                <w:w w:val="119"/>
                <w:sz w:val="25"/>
                <w:szCs w:val="25"/>
              </w:rPr>
              <w:t>-</w:t>
            </w:r>
            <w:r>
              <w:rPr>
                <w:rFonts w:ascii="Arial" w:eastAsia="Arial" w:hAnsi="Arial" w:cs="Arial"/>
                <w:w w:val="113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u</w:t>
            </w:r>
            <w:r>
              <w:rPr>
                <w:rFonts w:ascii="Arial" w:eastAsia="Arial" w:hAnsi="Arial" w:cs="Arial"/>
                <w:w w:val="116"/>
                <w:sz w:val="25"/>
                <w:szCs w:val="25"/>
              </w:rPr>
              <w:t>d</w:t>
            </w:r>
            <w:r>
              <w:rPr>
                <w:rFonts w:ascii="Arial" w:eastAsia="Arial" w:hAnsi="Arial" w:cs="Arial"/>
                <w:w w:val="130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w w:val="156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w w:val="97"/>
                <w:sz w:val="25"/>
                <w:szCs w:val="25"/>
              </w:rPr>
              <w:t>e</w:t>
            </w:r>
            <w:r>
              <w:rPr>
                <w:rFonts w:ascii="Arial" w:eastAsia="Arial" w:hAnsi="Arial" w:cs="Arial"/>
                <w:w w:val="116"/>
                <w:sz w:val="25"/>
                <w:szCs w:val="25"/>
              </w:rPr>
              <w:t>d</w:t>
            </w:r>
          </w:p>
          <w:p w:rsidR="00853230" w:rsidRDefault="00EE2B74">
            <w:pPr>
              <w:spacing w:before="91"/>
              <w:ind w:left="344" w:right="484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w w:val="94"/>
                <w:sz w:val="25"/>
                <w:szCs w:val="25"/>
              </w:rPr>
              <w:t>D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e</w:t>
            </w:r>
            <w:r>
              <w:rPr>
                <w:rFonts w:ascii="Arial" w:eastAsia="Arial" w:hAnsi="Arial" w:cs="Arial"/>
                <w:w w:val="115"/>
                <w:sz w:val="25"/>
                <w:szCs w:val="25"/>
              </w:rPr>
              <w:t>c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e</w:t>
            </w:r>
            <w:r>
              <w:rPr>
                <w:rFonts w:ascii="Arial" w:eastAsia="Arial" w:hAnsi="Arial" w:cs="Arial"/>
                <w:w w:val="112"/>
                <w:sz w:val="25"/>
                <w:szCs w:val="25"/>
              </w:rPr>
              <w:t>m</w:t>
            </w:r>
            <w:r>
              <w:rPr>
                <w:rFonts w:ascii="Arial" w:eastAsia="Arial" w:hAnsi="Arial" w:cs="Arial"/>
                <w:w w:val="123"/>
                <w:sz w:val="25"/>
                <w:szCs w:val="25"/>
              </w:rPr>
              <w:t>b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e</w:t>
            </w:r>
            <w:r>
              <w:rPr>
                <w:rFonts w:ascii="Arial" w:eastAsia="Arial" w:hAnsi="Arial" w:cs="Arial"/>
                <w:w w:val="140"/>
                <w:sz w:val="25"/>
                <w:szCs w:val="25"/>
              </w:rPr>
              <w:t>r</w:t>
            </w:r>
            <w:r>
              <w:rPr>
                <w:rFonts w:ascii="Arial" w:eastAsia="Arial" w:hAnsi="Arial" w:cs="Arial"/>
                <w:spacing w:val="12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5"/>
                <w:szCs w:val="25"/>
              </w:rPr>
              <w:t>3</w:t>
            </w:r>
            <w:r>
              <w:rPr>
                <w:rFonts w:ascii="Arial" w:eastAsia="Arial" w:hAnsi="Arial" w:cs="Arial"/>
                <w:w w:val="84"/>
                <w:sz w:val="25"/>
                <w:szCs w:val="25"/>
              </w:rPr>
              <w:t>1</w:t>
            </w:r>
            <w:r>
              <w:rPr>
                <w:rFonts w:ascii="Arial" w:eastAsia="Arial" w:hAnsi="Arial" w:cs="Arial"/>
                <w:w w:val="156"/>
                <w:sz w:val="25"/>
                <w:szCs w:val="25"/>
              </w:rPr>
              <w:t>,</w:t>
            </w:r>
            <w:r>
              <w:rPr>
                <w:rFonts w:ascii="Arial" w:eastAsia="Arial" w:hAnsi="Arial" w:cs="Arial"/>
                <w:spacing w:val="2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5"/>
                <w:szCs w:val="25"/>
              </w:rPr>
              <w:t>2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0</w:t>
            </w:r>
            <w:r>
              <w:rPr>
                <w:rFonts w:ascii="Arial" w:eastAsia="Arial" w:hAnsi="Arial" w:cs="Arial"/>
                <w:w w:val="84"/>
                <w:sz w:val="25"/>
                <w:szCs w:val="25"/>
              </w:rPr>
              <w:t>1</w:t>
            </w:r>
            <w:r>
              <w:rPr>
                <w:rFonts w:ascii="Arial" w:eastAsia="Arial" w:hAnsi="Arial" w:cs="Arial"/>
                <w:w w:val="142"/>
                <w:sz w:val="25"/>
                <w:szCs w:val="25"/>
              </w:rPr>
              <w:t>4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EE2B74">
            <w:pPr>
              <w:spacing w:before="74"/>
              <w:ind w:left="887" w:right="657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w w:val="113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u</w:t>
            </w:r>
            <w:r>
              <w:rPr>
                <w:rFonts w:ascii="Arial" w:eastAsia="Arial" w:hAnsi="Arial" w:cs="Arial"/>
                <w:w w:val="123"/>
                <w:sz w:val="25"/>
                <w:szCs w:val="25"/>
              </w:rPr>
              <w:t>d</w:t>
            </w:r>
            <w:r>
              <w:rPr>
                <w:rFonts w:ascii="Arial" w:eastAsia="Arial" w:hAnsi="Arial" w:cs="Arial"/>
                <w:w w:val="130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w w:val="143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e</w:t>
            </w:r>
            <w:r>
              <w:rPr>
                <w:rFonts w:ascii="Arial" w:eastAsia="Arial" w:hAnsi="Arial" w:cs="Arial"/>
                <w:w w:val="116"/>
                <w:sz w:val="25"/>
                <w:szCs w:val="25"/>
              </w:rPr>
              <w:t>d</w:t>
            </w:r>
          </w:p>
          <w:p w:rsidR="00853230" w:rsidRDefault="00EE2B74">
            <w:pPr>
              <w:spacing w:before="91"/>
              <w:ind w:left="511" w:right="271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 xml:space="preserve">June </w:t>
            </w:r>
            <w:r>
              <w:rPr>
                <w:rFonts w:ascii="Arial" w:eastAsia="Arial" w:hAnsi="Arial" w:cs="Arial"/>
                <w:spacing w:val="28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>30,</w:t>
            </w:r>
            <w:r>
              <w:rPr>
                <w:rFonts w:ascii="Arial" w:eastAsia="Arial" w:hAnsi="Arial" w:cs="Arial"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5"/>
                <w:szCs w:val="25"/>
              </w:rPr>
              <w:t>2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0</w:t>
            </w:r>
            <w:r>
              <w:rPr>
                <w:rFonts w:ascii="Arial" w:eastAsia="Arial" w:hAnsi="Arial" w:cs="Arial"/>
                <w:w w:val="84"/>
                <w:sz w:val="25"/>
                <w:szCs w:val="25"/>
              </w:rPr>
              <w:t>1</w:t>
            </w:r>
            <w:r>
              <w:rPr>
                <w:rFonts w:ascii="Arial" w:eastAsia="Arial" w:hAnsi="Arial" w:cs="Arial"/>
                <w:w w:val="136"/>
                <w:sz w:val="25"/>
                <w:szCs w:val="25"/>
              </w:rPr>
              <w:t>4</w:t>
            </w:r>
          </w:p>
        </w:tc>
      </w:tr>
      <w:tr w:rsidR="00853230">
        <w:trPr>
          <w:trHeight w:hRule="exact" w:val="564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EE2B74">
            <w:pPr>
              <w:spacing w:before="8"/>
              <w:ind w:left="4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5.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EE2B74">
            <w:pPr>
              <w:spacing w:before="8"/>
              <w:ind w:left="25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SHARE</w:t>
            </w:r>
            <w:r>
              <w:rPr>
                <w:rFonts w:ascii="Arial" w:eastAsia="Arial" w:hAnsi="Arial" w:cs="Arial"/>
                <w:spacing w:val="67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25"/>
                <w:szCs w:val="25"/>
              </w:rPr>
              <w:t>C</w:t>
            </w:r>
            <w:r>
              <w:rPr>
                <w:rFonts w:ascii="Arial" w:eastAsia="Arial" w:hAnsi="Arial" w:cs="Arial"/>
                <w:w w:val="119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P</w:t>
            </w:r>
            <w:r>
              <w:rPr>
                <w:rFonts w:ascii="Arial" w:eastAsia="Arial" w:hAnsi="Arial" w:cs="Arial"/>
                <w:w w:val="9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w w:val="118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w w:val="113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L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EE2B74">
            <w:pPr>
              <w:spacing w:before="53"/>
              <w:ind w:left="101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w w:val="75"/>
                <w:sz w:val="25"/>
                <w:szCs w:val="25"/>
              </w:rPr>
              <w:t>(</w:t>
            </w:r>
            <w:r>
              <w:rPr>
                <w:rFonts w:ascii="Arial" w:eastAsia="Arial" w:hAnsi="Arial" w:cs="Arial"/>
                <w:w w:val="109"/>
                <w:sz w:val="25"/>
                <w:szCs w:val="25"/>
              </w:rPr>
              <w:t>R</w:t>
            </w:r>
            <w:r>
              <w:rPr>
                <w:rFonts w:ascii="Arial" w:eastAsia="Arial" w:hAnsi="Arial" w:cs="Arial"/>
                <w:w w:val="116"/>
                <w:sz w:val="25"/>
                <w:szCs w:val="25"/>
              </w:rPr>
              <w:t>u</w:t>
            </w:r>
            <w:r>
              <w:rPr>
                <w:rFonts w:ascii="Arial" w:eastAsia="Arial" w:hAnsi="Arial" w:cs="Arial"/>
                <w:w w:val="123"/>
                <w:sz w:val="25"/>
                <w:szCs w:val="25"/>
              </w:rPr>
              <w:t>p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e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e</w:t>
            </w:r>
            <w:r>
              <w:rPr>
                <w:rFonts w:ascii="Arial" w:eastAsia="Arial" w:hAnsi="Arial" w:cs="Arial"/>
                <w:w w:val="115"/>
                <w:sz w:val="25"/>
                <w:szCs w:val="25"/>
              </w:rPr>
              <w:t>s</w:t>
            </w:r>
            <w:r>
              <w:rPr>
                <w:rFonts w:ascii="Arial" w:eastAsia="Arial" w:hAnsi="Arial" w:cs="Arial"/>
                <w:w w:val="108"/>
                <w:sz w:val="25"/>
                <w:szCs w:val="25"/>
              </w:rPr>
              <w:t>)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EE2B74">
            <w:pPr>
              <w:spacing w:before="53"/>
              <w:ind w:left="85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w w:val="75"/>
                <w:sz w:val="25"/>
                <w:szCs w:val="25"/>
              </w:rPr>
              <w:t>(</w:t>
            </w:r>
            <w:r>
              <w:rPr>
                <w:rFonts w:ascii="Arial" w:eastAsia="Arial" w:hAnsi="Arial" w:cs="Arial"/>
                <w:w w:val="114"/>
                <w:sz w:val="25"/>
                <w:szCs w:val="25"/>
              </w:rPr>
              <w:t>R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u</w:t>
            </w:r>
            <w:r>
              <w:rPr>
                <w:rFonts w:ascii="Arial" w:eastAsia="Arial" w:hAnsi="Arial" w:cs="Arial"/>
                <w:w w:val="123"/>
                <w:sz w:val="25"/>
                <w:szCs w:val="25"/>
              </w:rPr>
              <w:t>p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ee</w:t>
            </w:r>
            <w:r>
              <w:rPr>
                <w:rFonts w:ascii="Arial" w:eastAsia="Arial" w:hAnsi="Arial" w:cs="Arial"/>
                <w:w w:val="115"/>
                <w:sz w:val="25"/>
                <w:szCs w:val="25"/>
              </w:rPr>
              <w:t>s</w:t>
            </w:r>
            <w:r>
              <w:rPr>
                <w:rFonts w:ascii="Arial" w:eastAsia="Arial" w:hAnsi="Arial" w:cs="Arial"/>
                <w:w w:val="108"/>
                <w:sz w:val="25"/>
                <w:szCs w:val="25"/>
              </w:rPr>
              <w:t>)</w:t>
            </w:r>
          </w:p>
        </w:tc>
      </w:tr>
      <w:tr w:rsidR="00853230">
        <w:trPr>
          <w:trHeight w:hRule="exact" w:val="73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/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before="2" w:line="200" w:lineRule="exact"/>
            </w:pPr>
          </w:p>
          <w:p w:rsidR="00853230" w:rsidRDefault="00EE2B74">
            <w:pPr>
              <w:ind w:left="25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w w:val="65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w w:val="115"/>
                <w:sz w:val="25"/>
                <w:szCs w:val="25"/>
              </w:rPr>
              <w:t>s</w:t>
            </w:r>
            <w:r>
              <w:rPr>
                <w:rFonts w:ascii="Arial" w:eastAsia="Arial" w:hAnsi="Arial" w:cs="Arial"/>
                <w:w w:val="122"/>
                <w:sz w:val="25"/>
                <w:szCs w:val="25"/>
              </w:rPr>
              <w:t>s</w:t>
            </w:r>
            <w:r>
              <w:rPr>
                <w:rFonts w:ascii="Arial" w:eastAsia="Arial" w:hAnsi="Arial" w:cs="Arial"/>
                <w:w w:val="116"/>
                <w:sz w:val="25"/>
                <w:szCs w:val="25"/>
              </w:rPr>
              <w:t>u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e</w:t>
            </w:r>
            <w:r>
              <w:rPr>
                <w:rFonts w:ascii="Arial" w:eastAsia="Arial" w:hAnsi="Arial" w:cs="Arial"/>
                <w:w w:val="116"/>
                <w:sz w:val="25"/>
                <w:szCs w:val="25"/>
              </w:rPr>
              <w:t>d</w:t>
            </w:r>
            <w:r>
              <w:rPr>
                <w:rFonts w:ascii="Arial" w:eastAsia="Arial" w:hAnsi="Arial" w:cs="Arial"/>
                <w:w w:val="104"/>
                <w:sz w:val="25"/>
                <w:szCs w:val="25"/>
              </w:rPr>
              <w:t>,</w:t>
            </w:r>
            <w:r>
              <w:rPr>
                <w:rFonts w:ascii="Arial" w:eastAsia="Arial" w:hAnsi="Arial" w:cs="Arial"/>
                <w:spacing w:val="2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w w:val="116"/>
                <w:sz w:val="25"/>
                <w:szCs w:val="25"/>
              </w:rPr>
              <w:t>subscribed</w:t>
            </w:r>
            <w:r>
              <w:rPr>
                <w:rFonts w:ascii="Arial" w:eastAsia="Arial" w:hAnsi="Arial" w:cs="Arial"/>
                <w:spacing w:val="27"/>
                <w:w w:val="11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 xml:space="preserve">and </w:t>
            </w:r>
            <w:r>
              <w:rPr>
                <w:rFonts w:ascii="Arial" w:eastAsia="Arial" w:hAnsi="Arial" w:cs="Arial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 xml:space="preserve">paid </w:t>
            </w:r>
            <w:r>
              <w:rPr>
                <w:rFonts w:ascii="Arial" w:eastAsia="Arial" w:hAnsi="Arial" w:cs="Arial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up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/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/>
        </w:tc>
      </w:tr>
      <w:tr w:rsidR="00853230">
        <w:trPr>
          <w:trHeight w:hRule="exact" w:val="564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/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before="4" w:line="220" w:lineRule="exact"/>
              <w:rPr>
                <w:sz w:val="22"/>
                <w:szCs w:val="22"/>
              </w:rPr>
            </w:pPr>
          </w:p>
          <w:p w:rsidR="00853230" w:rsidRDefault="00EE2B74">
            <w:pPr>
              <w:ind w:left="85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w w:val="58"/>
                <w:sz w:val="25"/>
                <w:szCs w:val="25"/>
              </w:rPr>
              <w:t>1</w:t>
            </w:r>
            <w:r>
              <w:rPr>
                <w:rFonts w:ascii="Arial" w:eastAsia="Arial" w:hAnsi="Arial" w:cs="Arial"/>
                <w:w w:val="136"/>
                <w:sz w:val="25"/>
                <w:szCs w:val="25"/>
              </w:rPr>
              <w:t>2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7</w:t>
            </w:r>
            <w:r>
              <w:rPr>
                <w:rFonts w:ascii="Arial" w:eastAsia="Arial" w:hAnsi="Arial" w:cs="Arial"/>
                <w:w w:val="91"/>
                <w:sz w:val="25"/>
                <w:szCs w:val="25"/>
              </w:rPr>
              <w:t>,</w:t>
            </w:r>
            <w:r>
              <w:rPr>
                <w:rFonts w:ascii="Arial" w:eastAsia="Arial" w:hAnsi="Arial" w:cs="Arial"/>
                <w:w w:val="116"/>
                <w:sz w:val="25"/>
                <w:szCs w:val="25"/>
              </w:rPr>
              <w:t>7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2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5</w:t>
            </w:r>
            <w:r>
              <w:rPr>
                <w:rFonts w:ascii="Arial" w:eastAsia="Arial" w:hAnsi="Arial" w:cs="Arial"/>
                <w:w w:val="91"/>
                <w:sz w:val="25"/>
                <w:szCs w:val="25"/>
              </w:rPr>
              <w:t>,</w:t>
            </w:r>
            <w:r>
              <w:rPr>
                <w:rFonts w:ascii="Arial" w:eastAsia="Arial" w:hAnsi="Arial" w:cs="Arial"/>
                <w:w w:val="116"/>
                <w:sz w:val="25"/>
                <w:szCs w:val="25"/>
              </w:rPr>
              <w:t>0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0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0</w:t>
            </w:r>
            <w:r>
              <w:rPr>
                <w:rFonts w:ascii="Arial" w:eastAsia="Arial" w:hAnsi="Arial" w:cs="Arial"/>
                <w:spacing w:val="3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>(June</w:t>
            </w:r>
            <w:r>
              <w:rPr>
                <w:rFonts w:ascii="Arial" w:eastAsia="Arial" w:hAnsi="Arial" w:cs="Arial"/>
                <w:spacing w:val="6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>30,</w:t>
            </w:r>
            <w:r>
              <w:rPr>
                <w:rFonts w:ascii="Arial" w:eastAsia="Arial" w:hAnsi="Arial" w:cs="Arial"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5"/>
                <w:szCs w:val="25"/>
              </w:rPr>
              <w:t>2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0</w:t>
            </w:r>
            <w:r>
              <w:rPr>
                <w:rFonts w:ascii="Arial" w:eastAsia="Arial" w:hAnsi="Arial" w:cs="Arial"/>
                <w:w w:val="84"/>
                <w:sz w:val="25"/>
                <w:szCs w:val="25"/>
              </w:rPr>
              <w:t>1</w:t>
            </w:r>
            <w:r>
              <w:rPr>
                <w:rFonts w:ascii="Arial" w:eastAsia="Arial" w:hAnsi="Arial" w:cs="Arial"/>
                <w:w w:val="136"/>
                <w:sz w:val="25"/>
                <w:szCs w:val="25"/>
              </w:rPr>
              <w:t>4</w:t>
            </w:r>
            <w:r>
              <w:rPr>
                <w:rFonts w:ascii="Arial" w:eastAsia="Arial" w:hAnsi="Arial" w:cs="Arial"/>
                <w:spacing w:val="2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5"/>
                <w:szCs w:val="25"/>
              </w:rPr>
              <w:t>-</w:t>
            </w:r>
            <w:r>
              <w:rPr>
                <w:rFonts w:ascii="Arial" w:eastAsia="Arial" w:hAnsi="Arial" w:cs="Arial"/>
                <w:w w:val="77"/>
                <w:sz w:val="25"/>
                <w:szCs w:val="25"/>
              </w:rPr>
              <w:t>1</w:t>
            </w:r>
            <w:r>
              <w:rPr>
                <w:rFonts w:ascii="Arial" w:eastAsia="Arial" w:hAnsi="Arial" w:cs="Arial"/>
                <w:w w:val="136"/>
                <w:sz w:val="25"/>
                <w:szCs w:val="25"/>
              </w:rPr>
              <w:t>2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7</w:t>
            </w:r>
            <w:r>
              <w:rPr>
                <w:rFonts w:ascii="Arial" w:eastAsia="Arial" w:hAnsi="Arial" w:cs="Arial"/>
                <w:w w:val="91"/>
                <w:sz w:val="25"/>
                <w:szCs w:val="25"/>
              </w:rPr>
              <w:t>,</w:t>
            </w:r>
            <w:r>
              <w:rPr>
                <w:rFonts w:ascii="Arial" w:eastAsia="Arial" w:hAnsi="Arial" w:cs="Arial"/>
                <w:w w:val="116"/>
                <w:sz w:val="25"/>
                <w:szCs w:val="25"/>
              </w:rPr>
              <w:t>7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25</w:t>
            </w:r>
            <w:r>
              <w:rPr>
                <w:rFonts w:ascii="Arial" w:eastAsia="Arial" w:hAnsi="Arial" w:cs="Arial"/>
                <w:w w:val="78"/>
                <w:sz w:val="25"/>
                <w:szCs w:val="25"/>
              </w:rPr>
              <w:t>,</w:t>
            </w:r>
            <w:r>
              <w:rPr>
                <w:rFonts w:ascii="Arial" w:eastAsia="Arial" w:hAnsi="Arial" w:cs="Arial"/>
                <w:w w:val="123"/>
                <w:sz w:val="25"/>
                <w:szCs w:val="25"/>
              </w:rPr>
              <w:t>0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0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0</w:t>
            </w:r>
            <w:r>
              <w:rPr>
                <w:rFonts w:ascii="Arial" w:eastAsia="Arial" w:hAnsi="Arial" w:cs="Arial"/>
                <w:w w:val="108"/>
                <w:sz w:val="25"/>
                <w:szCs w:val="25"/>
              </w:rPr>
              <w:t>)</w:t>
            </w:r>
            <w:r>
              <w:rPr>
                <w:rFonts w:ascii="Arial" w:eastAsia="Arial" w:hAnsi="Arial" w:cs="Arial"/>
                <w:spacing w:val="2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25"/>
                <w:szCs w:val="25"/>
              </w:rPr>
              <w:t>ordinary</w:t>
            </w:r>
            <w:r>
              <w:rPr>
                <w:rFonts w:ascii="Arial" w:eastAsia="Arial" w:hAnsi="Arial" w:cs="Arial"/>
                <w:spacing w:val="21"/>
                <w:w w:val="10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5"/>
                <w:szCs w:val="25"/>
              </w:rPr>
              <w:t>s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h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w w:val="130"/>
                <w:sz w:val="25"/>
                <w:szCs w:val="25"/>
              </w:rPr>
              <w:t>r</w:t>
            </w:r>
            <w:r>
              <w:rPr>
                <w:rFonts w:ascii="Arial" w:eastAsia="Arial" w:hAnsi="Arial" w:cs="Arial"/>
                <w:w w:val="97"/>
                <w:sz w:val="25"/>
                <w:szCs w:val="25"/>
              </w:rPr>
              <w:t>e</w:t>
            </w:r>
            <w:r>
              <w:rPr>
                <w:rFonts w:ascii="Arial" w:eastAsia="Arial" w:hAnsi="Arial" w:cs="Arial"/>
                <w:w w:val="108"/>
                <w:sz w:val="25"/>
                <w:szCs w:val="25"/>
              </w:rPr>
              <w:t>s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/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/>
        </w:tc>
      </w:tr>
      <w:tr w:rsidR="00853230">
        <w:trPr>
          <w:trHeight w:hRule="exact" w:val="573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/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EE2B74">
            <w:pPr>
              <w:spacing w:before="30"/>
              <w:ind w:left="83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w w:val="107"/>
                <w:sz w:val="25"/>
                <w:szCs w:val="25"/>
              </w:rPr>
              <w:t>of</w:t>
            </w:r>
            <w:r>
              <w:rPr>
                <w:rFonts w:ascii="Arial" w:eastAsia="Arial" w:hAnsi="Arial" w:cs="Arial"/>
                <w:spacing w:val="18"/>
                <w:w w:val="107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>Rupees</w:t>
            </w:r>
            <w:r>
              <w:rPr>
                <w:rFonts w:ascii="Arial" w:eastAsia="Arial" w:hAnsi="Arial" w:cs="Arial"/>
                <w:spacing w:val="6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>5/-</w:t>
            </w:r>
            <w:r>
              <w:rPr>
                <w:rFonts w:ascii="Arial" w:eastAsia="Arial" w:hAnsi="Arial" w:cs="Arial"/>
                <w:spacing w:val="17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>each,</w:t>
            </w:r>
            <w:r>
              <w:rPr>
                <w:rFonts w:ascii="Arial" w:eastAsia="Arial" w:hAnsi="Arial" w:cs="Arial"/>
                <w:spacing w:val="6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w w:val="48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w w:val="115"/>
                <w:sz w:val="25"/>
                <w:szCs w:val="25"/>
              </w:rPr>
              <w:t>ss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u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e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d</w:t>
            </w:r>
            <w:r>
              <w:rPr>
                <w:rFonts w:ascii="Arial" w:eastAsia="Arial" w:hAnsi="Arial" w:cs="Arial"/>
                <w:spacing w:val="3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>for</w:t>
            </w:r>
            <w:r>
              <w:rPr>
                <w:rFonts w:ascii="Arial" w:eastAsia="Arial" w:hAnsi="Arial" w:cs="Arial"/>
                <w:spacing w:val="3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5"/>
                <w:szCs w:val="25"/>
              </w:rPr>
              <w:t>c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w w:val="108"/>
                <w:sz w:val="25"/>
                <w:szCs w:val="25"/>
              </w:rPr>
              <w:t>s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h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EE2B74">
            <w:pPr>
              <w:spacing w:before="57"/>
              <w:ind w:left="122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w w:val="106"/>
                <w:sz w:val="25"/>
                <w:szCs w:val="25"/>
              </w:rPr>
              <w:t>638,625,000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EE2B74">
            <w:pPr>
              <w:spacing w:before="57"/>
              <w:ind w:left="99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w w:val="97"/>
                <w:sz w:val="25"/>
                <w:szCs w:val="25"/>
              </w:rPr>
              <w:t>6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3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8</w:t>
            </w:r>
            <w:r>
              <w:rPr>
                <w:rFonts w:ascii="Arial" w:eastAsia="Arial" w:hAnsi="Arial" w:cs="Arial"/>
                <w:w w:val="91"/>
                <w:sz w:val="25"/>
                <w:szCs w:val="25"/>
              </w:rPr>
              <w:t>,</w:t>
            </w:r>
            <w:r>
              <w:rPr>
                <w:rFonts w:ascii="Arial" w:eastAsia="Arial" w:hAnsi="Arial" w:cs="Arial"/>
                <w:w w:val="116"/>
                <w:sz w:val="25"/>
                <w:szCs w:val="25"/>
              </w:rPr>
              <w:t>6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25</w:t>
            </w:r>
            <w:r>
              <w:rPr>
                <w:rFonts w:ascii="Arial" w:eastAsia="Arial" w:hAnsi="Arial" w:cs="Arial"/>
                <w:w w:val="91"/>
                <w:sz w:val="25"/>
                <w:szCs w:val="25"/>
              </w:rPr>
              <w:t>,</w:t>
            </w:r>
            <w:r>
              <w:rPr>
                <w:rFonts w:ascii="Arial" w:eastAsia="Arial" w:hAnsi="Arial" w:cs="Arial"/>
                <w:w w:val="116"/>
                <w:sz w:val="25"/>
                <w:szCs w:val="25"/>
              </w:rPr>
              <w:t>0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0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0</w:t>
            </w:r>
          </w:p>
        </w:tc>
      </w:tr>
      <w:tr w:rsidR="00853230">
        <w:trPr>
          <w:trHeight w:hRule="exact" w:val="54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/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before="6" w:line="200" w:lineRule="exact"/>
            </w:pPr>
          </w:p>
          <w:p w:rsidR="00853230" w:rsidRDefault="00EE2B74">
            <w:pPr>
              <w:ind w:left="83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w w:val="97"/>
                <w:sz w:val="25"/>
                <w:szCs w:val="25"/>
              </w:rPr>
              <w:t>2</w:t>
            </w:r>
            <w:r>
              <w:rPr>
                <w:rFonts w:ascii="Arial" w:eastAsia="Arial" w:hAnsi="Arial" w:cs="Arial"/>
                <w:w w:val="78"/>
                <w:sz w:val="25"/>
                <w:szCs w:val="25"/>
              </w:rPr>
              <w:t>,</w:t>
            </w:r>
            <w:r>
              <w:rPr>
                <w:rFonts w:ascii="Arial" w:eastAsia="Arial" w:hAnsi="Arial" w:cs="Arial"/>
                <w:w w:val="116"/>
                <w:sz w:val="25"/>
                <w:szCs w:val="25"/>
              </w:rPr>
              <w:t>2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7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5</w:t>
            </w:r>
            <w:r>
              <w:rPr>
                <w:rFonts w:ascii="Arial" w:eastAsia="Arial" w:hAnsi="Arial" w:cs="Arial"/>
                <w:w w:val="91"/>
                <w:sz w:val="25"/>
                <w:szCs w:val="25"/>
              </w:rPr>
              <w:t>,</w:t>
            </w:r>
            <w:r>
              <w:rPr>
                <w:rFonts w:ascii="Arial" w:eastAsia="Arial" w:hAnsi="Arial" w:cs="Arial"/>
                <w:w w:val="116"/>
                <w:sz w:val="25"/>
                <w:szCs w:val="25"/>
              </w:rPr>
              <w:t>0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00</w:t>
            </w:r>
            <w:r>
              <w:rPr>
                <w:rFonts w:ascii="Arial" w:eastAsia="Arial" w:hAnsi="Arial" w:cs="Arial"/>
                <w:spacing w:val="2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>(June</w:t>
            </w:r>
            <w:r>
              <w:rPr>
                <w:rFonts w:ascii="Arial" w:eastAsia="Arial" w:hAnsi="Arial" w:cs="Arial"/>
                <w:spacing w:val="6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>30,</w:t>
            </w:r>
            <w:r>
              <w:rPr>
                <w:rFonts w:ascii="Arial" w:eastAsia="Arial" w:hAnsi="Arial" w:cs="Arial"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5"/>
                <w:szCs w:val="25"/>
              </w:rPr>
              <w:t>2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0</w:t>
            </w:r>
            <w:r>
              <w:rPr>
                <w:rFonts w:ascii="Arial" w:eastAsia="Arial" w:hAnsi="Arial" w:cs="Arial"/>
                <w:w w:val="84"/>
                <w:sz w:val="25"/>
                <w:szCs w:val="25"/>
              </w:rPr>
              <w:t>1</w:t>
            </w:r>
            <w:r>
              <w:rPr>
                <w:rFonts w:ascii="Arial" w:eastAsia="Arial" w:hAnsi="Arial" w:cs="Arial"/>
                <w:w w:val="136"/>
                <w:sz w:val="25"/>
                <w:szCs w:val="25"/>
              </w:rPr>
              <w:t>4</w:t>
            </w:r>
            <w:r>
              <w:rPr>
                <w:rFonts w:ascii="Arial" w:eastAsia="Arial" w:hAnsi="Arial" w:cs="Arial"/>
                <w:spacing w:val="2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 xml:space="preserve">-2,275,000) </w:t>
            </w:r>
            <w:r>
              <w:rPr>
                <w:rFonts w:ascii="Arial" w:eastAsia="Arial" w:hAnsi="Arial" w:cs="Arial"/>
                <w:spacing w:val="38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5"/>
                <w:szCs w:val="25"/>
              </w:rPr>
              <w:t>ordinary</w:t>
            </w:r>
            <w:r>
              <w:rPr>
                <w:rFonts w:ascii="Arial" w:eastAsia="Arial" w:hAnsi="Arial" w:cs="Arial"/>
                <w:spacing w:val="30"/>
                <w:w w:val="10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5"/>
                <w:szCs w:val="25"/>
              </w:rPr>
              <w:t>shares</w:t>
            </w:r>
            <w:r>
              <w:rPr>
                <w:rFonts w:ascii="Arial" w:eastAsia="Arial" w:hAnsi="Arial" w:cs="Arial"/>
                <w:spacing w:val="20"/>
                <w:w w:val="10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5"/>
                <w:szCs w:val="25"/>
              </w:rPr>
              <w:t>o</w:t>
            </w:r>
            <w:r>
              <w:rPr>
                <w:rFonts w:ascii="Arial" w:eastAsia="Arial" w:hAnsi="Arial" w:cs="Arial"/>
                <w:w w:val="130"/>
                <w:sz w:val="25"/>
                <w:szCs w:val="25"/>
              </w:rPr>
              <w:t>f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/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/>
        </w:tc>
      </w:tr>
      <w:tr w:rsidR="00853230">
        <w:trPr>
          <w:trHeight w:hRule="exact" w:val="433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/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EE2B74">
            <w:pPr>
              <w:spacing w:before="30"/>
              <w:ind w:left="83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of</w:t>
            </w:r>
            <w:r>
              <w:rPr>
                <w:rFonts w:ascii="Arial" w:eastAsia="Arial" w:hAnsi="Arial" w:cs="Arial"/>
                <w:spacing w:val="29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>Rupees</w:t>
            </w:r>
            <w:r>
              <w:rPr>
                <w:rFonts w:ascii="Arial" w:eastAsia="Arial" w:hAnsi="Arial" w:cs="Arial"/>
                <w:spacing w:val="6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5"/>
                <w:szCs w:val="25"/>
              </w:rPr>
              <w:t>5</w:t>
            </w:r>
            <w:r>
              <w:rPr>
                <w:rFonts w:ascii="Arial" w:eastAsia="Arial" w:hAnsi="Arial" w:cs="Arial"/>
                <w:w w:val="130"/>
                <w:sz w:val="25"/>
                <w:szCs w:val="25"/>
              </w:rPr>
              <w:t>/</w:t>
            </w:r>
            <w:r>
              <w:rPr>
                <w:rFonts w:ascii="Arial" w:eastAsia="Arial" w:hAnsi="Arial" w:cs="Arial"/>
                <w:w w:val="97"/>
                <w:sz w:val="25"/>
                <w:szCs w:val="25"/>
              </w:rPr>
              <w:t>-</w:t>
            </w:r>
            <w:r>
              <w:rPr>
                <w:rFonts w:ascii="Arial" w:eastAsia="Arial" w:hAnsi="Arial" w:cs="Arial"/>
                <w:spacing w:val="2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>each,</w:t>
            </w:r>
            <w:r>
              <w:rPr>
                <w:rFonts w:ascii="Arial" w:eastAsia="Arial" w:hAnsi="Arial" w:cs="Arial"/>
                <w:spacing w:val="5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w w:val="65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w w:val="115"/>
                <w:sz w:val="25"/>
                <w:szCs w:val="25"/>
              </w:rPr>
              <w:t>s</w:t>
            </w:r>
            <w:r>
              <w:rPr>
                <w:rFonts w:ascii="Arial" w:eastAsia="Arial" w:hAnsi="Arial" w:cs="Arial"/>
                <w:w w:val="108"/>
                <w:sz w:val="25"/>
                <w:szCs w:val="25"/>
              </w:rPr>
              <w:t>s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u</w:t>
            </w:r>
            <w:r>
              <w:rPr>
                <w:rFonts w:ascii="Arial" w:eastAsia="Arial" w:hAnsi="Arial" w:cs="Arial"/>
                <w:w w:val="116"/>
                <w:sz w:val="25"/>
                <w:szCs w:val="25"/>
              </w:rPr>
              <w:t>e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d</w:t>
            </w:r>
            <w:r>
              <w:rPr>
                <w:rFonts w:ascii="Arial" w:eastAsia="Arial" w:hAnsi="Arial" w:cs="Arial"/>
                <w:spacing w:val="3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>as</w:t>
            </w:r>
            <w:r>
              <w:rPr>
                <w:rFonts w:ascii="Arial" w:eastAsia="Arial" w:hAnsi="Arial" w:cs="Arial"/>
                <w:spacing w:val="3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>bonus</w:t>
            </w:r>
            <w:r>
              <w:rPr>
                <w:rFonts w:ascii="Arial" w:eastAsia="Arial" w:hAnsi="Arial" w:cs="Arial"/>
                <w:spacing w:val="57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5"/>
                <w:szCs w:val="25"/>
              </w:rPr>
              <w:t>s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h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w w:val="130"/>
                <w:sz w:val="25"/>
                <w:szCs w:val="25"/>
              </w:rPr>
              <w:t>r</w:t>
            </w:r>
            <w:r>
              <w:rPr>
                <w:rFonts w:ascii="Arial" w:eastAsia="Arial" w:hAnsi="Arial" w:cs="Arial"/>
                <w:w w:val="97"/>
                <w:sz w:val="25"/>
                <w:szCs w:val="25"/>
              </w:rPr>
              <w:t>e</w:t>
            </w:r>
            <w:r>
              <w:rPr>
                <w:rFonts w:ascii="Arial" w:eastAsia="Arial" w:hAnsi="Arial" w:cs="Arial"/>
                <w:w w:val="108"/>
                <w:sz w:val="25"/>
                <w:szCs w:val="25"/>
              </w:rPr>
              <w:t>s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EE2B74">
            <w:pPr>
              <w:spacing w:before="57"/>
              <w:ind w:left="137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w w:val="64"/>
                <w:sz w:val="25"/>
                <w:szCs w:val="25"/>
              </w:rPr>
              <w:t>1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1</w:t>
            </w:r>
            <w:r>
              <w:rPr>
                <w:rFonts w:ascii="Arial" w:eastAsia="Arial" w:hAnsi="Arial" w:cs="Arial"/>
                <w:w w:val="143"/>
                <w:sz w:val="25"/>
                <w:szCs w:val="25"/>
              </w:rPr>
              <w:t>,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37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5</w:t>
            </w:r>
            <w:r>
              <w:rPr>
                <w:rFonts w:ascii="Arial" w:eastAsia="Arial" w:hAnsi="Arial" w:cs="Arial"/>
                <w:w w:val="104"/>
                <w:sz w:val="25"/>
                <w:szCs w:val="25"/>
              </w:rPr>
              <w:t>,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000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EE2B74">
            <w:pPr>
              <w:spacing w:before="57"/>
              <w:ind w:left="115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w w:val="58"/>
                <w:sz w:val="25"/>
                <w:szCs w:val="25"/>
              </w:rPr>
              <w:t>1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1</w:t>
            </w:r>
            <w:r>
              <w:rPr>
                <w:rFonts w:ascii="Arial" w:eastAsia="Arial" w:hAnsi="Arial" w:cs="Arial"/>
                <w:w w:val="130"/>
                <w:sz w:val="25"/>
                <w:szCs w:val="25"/>
              </w:rPr>
              <w:t>,</w:t>
            </w:r>
            <w:r>
              <w:rPr>
                <w:rFonts w:ascii="Arial" w:eastAsia="Arial" w:hAnsi="Arial" w:cs="Arial"/>
                <w:w w:val="116"/>
                <w:sz w:val="25"/>
                <w:szCs w:val="25"/>
              </w:rPr>
              <w:t>3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75</w:t>
            </w:r>
            <w:r>
              <w:rPr>
                <w:rFonts w:ascii="Arial" w:eastAsia="Arial" w:hAnsi="Arial" w:cs="Arial"/>
                <w:w w:val="91"/>
                <w:sz w:val="25"/>
                <w:szCs w:val="25"/>
              </w:rPr>
              <w:t>,</w:t>
            </w:r>
            <w:r>
              <w:rPr>
                <w:rFonts w:ascii="Arial" w:eastAsia="Arial" w:hAnsi="Arial" w:cs="Arial"/>
                <w:w w:val="116"/>
                <w:sz w:val="25"/>
                <w:szCs w:val="25"/>
              </w:rPr>
              <w:t>0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00</w:t>
            </w:r>
          </w:p>
        </w:tc>
      </w:tr>
      <w:tr w:rsidR="00853230">
        <w:trPr>
          <w:trHeight w:hRule="exact" w:val="681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/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/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EE2B74">
            <w:pPr>
              <w:spacing w:before="75"/>
              <w:ind w:left="132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w w:val="90"/>
                <w:sz w:val="25"/>
                <w:szCs w:val="25"/>
              </w:rPr>
              <w:t>6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5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0</w:t>
            </w:r>
            <w:r>
              <w:rPr>
                <w:rFonts w:ascii="Arial" w:eastAsia="Arial" w:hAnsi="Arial" w:cs="Arial"/>
                <w:w w:val="104"/>
                <w:sz w:val="25"/>
                <w:szCs w:val="25"/>
              </w:rPr>
              <w:t>,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0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0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0</w:t>
            </w:r>
            <w:r>
              <w:rPr>
                <w:rFonts w:ascii="Arial" w:eastAsia="Arial" w:hAnsi="Arial" w:cs="Arial"/>
                <w:w w:val="104"/>
                <w:sz w:val="25"/>
                <w:szCs w:val="25"/>
              </w:rPr>
              <w:t>,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00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0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EE2B74">
            <w:pPr>
              <w:spacing w:before="66"/>
              <w:ind w:left="1082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w w:val="97"/>
                <w:sz w:val="25"/>
                <w:szCs w:val="25"/>
              </w:rPr>
              <w:t>6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50</w:t>
            </w:r>
            <w:r>
              <w:rPr>
                <w:rFonts w:ascii="Arial" w:eastAsia="Arial" w:hAnsi="Arial" w:cs="Arial"/>
                <w:w w:val="78"/>
                <w:sz w:val="25"/>
                <w:szCs w:val="25"/>
              </w:rPr>
              <w:t>,</w:t>
            </w:r>
            <w:r>
              <w:rPr>
                <w:rFonts w:ascii="Arial" w:eastAsia="Arial" w:hAnsi="Arial" w:cs="Arial"/>
                <w:w w:val="116"/>
                <w:sz w:val="25"/>
                <w:szCs w:val="25"/>
              </w:rPr>
              <w:t>0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00</w:t>
            </w:r>
            <w:r>
              <w:rPr>
                <w:rFonts w:ascii="Arial" w:eastAsia="Arial" w:hAnsi="Arial" w:cs="Arial"/>
                <w:w w:val="91"/>
                <w:sz w:val="25"/>
                <w:szCs w:val="25"/>
              </w:rPr>
              <w:t>,</w:t>
            </w:r>
            <w:r>
              <w:rPr>
                <w:rFonts w:ascii="Arial" w:eastAsia="Arial" w:hAnsi="Arial" w:cs="Arial"/>
                <w:w w:val="116"/>
                <w:sz w:val="25"/>
                <w:szCs w:val="25"/>
              </w:rPr>
              <w:t>0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0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0</w:t>
            </w:r>
          </w:p>
        </w:tc>
      </w:tr>
      <w:tr w:rsidR="00853230">
        <w:trPr>
          <w:trHeight w:hRule="exact" w:val="848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before="17" w:line="280" w:lineRule="exact"/>
              <w:rPr>
                <w:sz w:val="28"/>
                <w:szCs w:val="28"/>
              </w:rPr>
            </w:pPr>
          </w:p>
          <w:p w:rsidR="00853230" w:rsidRDefault="00EE2B74">
            <w:pPr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6.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before="17" w:line="280" w:lineRule="exact"/>
              <w:rPr>
                <w:sz w:val="28"/>
                <w:szCs w:val="28"/>
              </w:rPr>
            </w:pPr>
          </w:p>
          <w:p w:rsidR="00853230" w:rsidRDefault="00EE2B74">
            <w:pPr>
              <w:ind w:left="24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w w:val="89"/>
                <w:sz w:val="25"/>
                <w:szCs w:val="25"/>
              </w:rPr>
              <w:t>C</w:t>
            </w:r>
            <w:r>
              <w:rPr>
                <w:rFonts w:ascii="Arial" w:eastAsia="Arial" w:hAnsi="Arial" w:cs="Arial"/>
                <w:w w:val="106"/>
                <w:sz w:val="25"/>
                <w:szCs w:val="25"/>
              </w:rPr>
              <w:t>O</w:t>
            </w:r>
            <w:r>
              <w:rPr>
                <w:rFonts w:ascii="Arial" w:eastAsia="Arial" w:hAnsi="Arial" w:cs="Arial"/>
                <w:w w:val="108"/>
                <w:sz w:val="25"/>
                <w:szCs w:val="25"/>
              </w:rPr>
              <w:t>M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M</w:t>
            </w:r>
            <w:r>
              <w:rPr>
                <w:rFonts w:ascii="Arial" w:eastAsia="Arial" w:hAnsi="Arial" w:cs="Arial"/>
                <w:w w:val="104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w w:val="118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w w:val="99"/>
                <w:sz w:val="25"/>
                <w:szCs w:val="25"/>
              </w:rPr>
              <w:t>M</w:t>
            </w:r>
            <w:r>
              <w:rPr>
                <w:rFonts w:ascii="Arial" w:eastAsia="Arial" w:hAnsi="Arial" w:cs="Arial"/>
                <w:w w:val="108"/>
                <w:sz w:val="25"/>
                <w:szCs w:val="25"/>
              </w:rPr>
              <w:t>E</w:t>
            </w:r>
            <w:r>
              <w:rPr>
                <w:rFonts w:ascii="Arial" w:eastAsia="Arial" w:hAnsi="Arial" w:cs="Arial"/>
                <w:w w:val="104"/>
                <w:sz w:val="25"/>
                <w:szCs w:val="25"/>
              </w:rPr>
              <w:t>N</w:t>
            </w:r>
            <w:r>
              <w:rPr>
                <w:rFonts w:ascii="Arial" w:eastAsia="Arial" w:hAnsi="Arial" w:cs="Arial"/>
                <w:w w:val="112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S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/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/>
        </w:tc>
      </w:tr>
      <w:tr w:rsidR="00853230">
        <w:trPr>
          <w:trHeight w:hRule="exact" w:val="6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/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/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before="2" w:line="240" w:lineRule="exact"/>
              <w:rPr>
                <w:sz w:val="24"/>
                <w:szCs w:val="24"/>
              </w:rPr>
            </w:pPr>
          </w:p>
          <w:p w:rsidR="00853230" w:rsidRDefault="00EE2B74">
            <w:pPr>
              <w:ind w:left="85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w w:val="89"/>
                <w:sz w:val="25"/>
                <w:szCs w:val="25"/>
              </w:rPr>
              <w:t>U</w:t>
            </w:r>
            <w:r>
              <w:rPr>
                <w:rFonts w:ascii="Arial" w:eastAsia="Arial" w:hAnsi="Arial" w:cs="Arial"/>
                <w:w w:val="116"/>
                <w:sz w:val="25"/>
                <w:szCs w:val="25"/>
              </w:rPr>
              <w:t>n</w:t>
            </w:r>
            <w:r>
              <w:rPr>
                <w:rFonts w:ascii="Arial" w:eastAsia="Arial" w:hAnsi="Arial" w:cs="Arial"/>
                <w:w w:val="119"/>
                <w:sz w:val="25"/>
                <w:szCs w:val="25"/>
              </w:rPr>
              <w:t>-</w:t>
            </w:r>
            <w:r>
              <w:rPr>
                <w:rFonts w:ascii="Arial" w:eastAsia="Arial" w:hAnsi="Arial" w:cs="Arial"/>
                <w:w w:val="113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u</w:t>
            </w:r>
            <w:r>
              <w:rPr>
                <w:rFonts w:ascii="Arial" w:eastAsia="Arial" w:hAnsi="Arial" w:cs="Arial"/>
                <w:w w:val="116"/>
                <w:sz w:val="25"/>
                <w:szCs w:val="25"/>
              </w:rPr>
              <w:t>d</w:t>
            </w:r>
            <w:r>
              <w:rPr>
                <w:rFonts w:ascii="Arial" w:eastAsia="Arial" w:hAnsi="Arial" w:cs="Arial"/>
                <w:w w:val="130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w w:val="156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e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d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>
            <w:pPr>
              <w:spacing w:before="11" w:line="240" w:lineRule="exact"/>
              <w:rPr>
                <w:sz w:val="24"/>
                <w:szCs w:val="24"/>
              </w:rPr>
            </w:pPr>
          </w:p>
          <w:p w:rsidR="00853230" w:rsidRDefault="00EE2B74">
            <w:pPr>
              <w:ind w:left="90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w w:val="113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u</w:t>
            </w:r>
            <w:r>
              <w:rPr>
                <w:rFonts w:ascii="Arial" w:eastAsia="Arial" w:hAnsi="Arial" w:cs="Arial"/>
                <w:w w:val="123"/>
                <w:sz w:val="25"/>
                <w:szCs w:val="25"/>
              </w:rPr>
              <w:t>d</w:t>
            </w:r>
            <w:r>
              <w:rPr>
                <w:rFonts w:ascii="Arial" w:eastAsia="Arial" w:hAnsi="Arial" w:cs="Arial"/>
                <w:w w:val="130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w w:val="143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e</w:t>
            </w:r>
            <w:r>
              <w:rPr>
                <w:rFonts w:ascii="Arial" w:eastAsia="Arial" w:hAnsi="Arial" w:cs="Arial"/>
                <w:w w:val="116"/>
                <w:sz w:val="25"/>
                <w:szCs w:val="25"/>
              </w:rPr>
              <w:t>d</w:t>
            </w:r>
          </w:p>
        </w:tc>
      </w:tr>
      <w:tr w:rsidR="00853230">
        <w:trPr>
          <w:trHeight w:hRule="exact" w:val="388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/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/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EE2B74">
            <w:pPr>
              <w:spacing w:before="39"/>
              <w:ind w:left="36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w w:val="89"/>
                <w:sz w:val="25"/>
                <w:szCs w:val="25"/>
              </w:rPr>
              <w:t>D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e</w:t>
            </w:r>
            <w:r>
              <w:rPr>
                <w:rFonts w:ascii="Arial" w:eastAsia="Arial" w:hAnsi="Arial" w:cs="Arial"/>
                <w:w w:val="122"/>
                <w:sz w:val="25"/>
                <w:szCs w:val="25"/>
              </w:rPr>
              <w:t>c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e</w:t>
            </w:r>
            <w:r>
              <w:rPr>
                <w:rFonts w:ascii="Arial" w:eastAsia="Arial" w:hAnsi="Arial" w:cs="Arial"/>
                <w:w w:val="112"/>
                <w:sz w:val="25"/>
                <w:szCs w:val="25"/>
              </w:rPr>
              <w:t>m</w:t>
            </w:r>
            <w:r>
              <w:rPr>
                <w:rFonts w:ascii="Arial" w:eastAsia="Arial" w:hAnsi="Arial" w:cs="Arial"/>
                <w:w w:val="123"/>
                <w:sz w:val="25"/>
                <w:szCs w:val="25"/>
              </w:rPr>
              <w:t>b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e</w:t>
            </w:r>
            <w:r>
              <w:rPr>
                <w:rFonts w:ascii="Arial" w:eastAsia="Arial" w:hAnsi="Arial" w:cs="Arial"/>
                <w:w w:val="151"/>
                <w:sz w:val="25"/>
                <w:szCs w:val="25"/>
              </w:rPr>
              <w:t>r</w:t>
            </w:r>
            <w:r>
              <w:rPr>
                <w:rFonts w:ascii="Arial" w:eastAsia="Arial" w:hAnsi="Arial" w:cs="Arial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5"/>
                <w:szCs w:val="25"/>
              </w:rPr>
              <w:t>3</w:t>
            </w:r>
            <w:r>
              <w:rPr>
                <w:rFonts w:ascii="Arial" w:eastAsia="Arial" w:hAnsi="Arial" w:cs="Arial"/>
                <w:w w:val="84"/>
                <w:sz w:val="25"/>
                <w:szCs w:val="25"/>
              </w:rPr>
              <w:t>1</w:t>
            </w:r>
            <w:r>
              <w:rPr>
                <w:rFonts w:ascii="Arial" w:eastAsia="Arial" w:hAnsi="Arial" w:cs="Arial"/>
                <w:w w:val="156"/>
                <w:sz w:val="25"/>
                <w:szCs w:val="25"/>
              </w:rPr>
              <w:t>,</w:t>
            </w:r>
            <w:r>
              <w:rPr>
                <w:rFonts w:ascii="Arial" w:eastAsia="Arial" w:hAnsi="Arial" w:cs="Arial"/>
                <w:spacing w:val="2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5"/>
                <w:szCs w:val="25"/>
              </w:rPr>
              <w:t>2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0</w:t>
            </w:r>
            <w:r>
              <w:rPr>
                <w:rFonts w:ascii="Arial" w:eastAsia="Arial" w:hAnsi="Arial" w:cs="Arial"/>
                <w:w w:val="84"/>
                <w:sz w:val="25"/>
                <w:szCs w:val="25"/>
              </w:rPr>
              <w:t>1</w:t>
            </w:r>
            <w:r>
              <w:rPr>
                <w:rFonts w:ascii="Arial" w:eastAsia="Arial" w:hAnsi="Arial" w:cs="Arial"/>
                <w:w w:val="142"/>
                <w:sz w:val="25"/>
                <w:szCs w:val="25"/>
              </w:rPr>
              <w:t>4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EE2B74">
            <w:pPr>
              <w:spacing w:before="39"/>
              <w:ind w:left="52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 xml:space="preserve">June </w:t>
            </w:r>
            <w:r>
              <w:rPr>
                <w:rFonts w:ascii="Arial" w:eastAsia="Arial" w:hAnsi="Arial" w:cs="Arial"/>
                <w:spacing w:val="28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>30,</w:t>
            </w:r>
            <w:r>
              <w:rPr>
                <w:rFonts w:ascii="Arial" w:eastAsia="Arial" w:hAnsi="Arial" w:cs="Arial"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5"/>
                <w:szCs w:val="25"/>
              </w:rPr>
              <w:t>2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0</w:t>
            </w:r>
            <w:r>
              <w:rPr>
                <w:rFonts w:ascii="Arial" w:eastAsia="Arial" w:hAnsi="Arial" w:cs="Arial"/>
                <w:w w:val="84"/>
                <w:sz w:val="25"/>
                <w:szCs w:val="25"/>
              </w:rPr>
              <w:t>1</w:t>
            </w:r>
            <w:r>
              <w:rPr>
                <w:rFonts w:ascii="Arial" w:eastAsia="Arial" w:hAnsi="Arial" w:cs="Arial"/>
                <w:w w:val="136"/>
                <w:sz w:val="25"/>
                <w:szCs w:val="25"/>
              </w:rPr>
              <w:t>4</w:t>
            </w:r>
          </w:p>
        </w:tc>
      </w:tr>
      <w:tr w:rsidR="00853230">
        <w:trPr>
          <w:trHeight w:hRule="exact" w:val="423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/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853230"/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EE2B74">
            <w:pPr>
              <w:spacing w:before="39"/>
              <w:ind w:left="98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w w:val="86"/>
                <w:sz w:val="25"/>
                <w:szCs w:val="25"/>
              </w:rPr>
              <w:t>(</w:t>
            </w:r>
            <w:r>
              <w:rPr>
                <w:rFonts w:ascii="Arial" w:eastAsia="Arial" w:hAnsi="Arial" w:cs="Arial"/>
                <w:w w:val="109"/>
                <w:sz w:val="25"/>
                <w:szCs w:val="25"/>
              </w:rPr>
              <w:t>R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u</w:t>
            </w:r>
            <w:r>
              <w:rPr>
                <w:rFonts w:ascii="Arial" w:eastAsia="Arial" w:hAnsi="Arial" w:cs="Arial"/>
                <w:w w:val="123"/>
                <w:sz w:val="25"/>
                <w:szCs w:val="25"/>
              </w:rPr>
              <w:t>p</w:t>
            </w:r>
            <w:r>
              <w:rPr>
                <w:rFonts w:ascii="Arial" w:eastAsia="Arial" w:hAnsi="Arial" w:cs="Arial"/>
                <w:w w:val="103"/>
                <w:sz w:val="25"/>
                <w:szCs w:val="25"/>
              </w:rPr>
              <w:t>e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e</w:t>
            </w:r>
            <w:r>
              <w:rPr>
                <w:rFonts w:ascii="Arial" w:eastAsia="Arial" w:hAnsi="Arial" w:cs="Arial"/>
                <w:w w:val="115"/>
                <w:sz w:val="25"/>
                <w:szCs w:val="25"/>
              </w:rPr>
              <w:t>s</w:t>
            </w:r>
            <w:r>
              <w:rPr>
                <w:rFonts w:ascii="Arial" w:eastAsia="Arial" w:hAnsi="Arial" w:cs="Arial"/>
                <w:w w:val="108"/>
                <w:sz w:val="25"/>
                <w:szCs w:val="25"/>
              </w:rPr>
              <w:t>)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853230" w:rsidRDefault="00EE2B74">
            <w:pPr>
              <w:spacing w:before="39"/>
              <w:ind w:left="83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w w:val="75"/>
                <w:sz w:val="25"/>
                <w:szCs w:val="25"/>
              </w:rPr>
              <w:t>(</w:t>
            </w:r>
            <w:r>
              <w:rPr>
                <w:rFonts w:ascii="Arial" w:eastAsia="Arial" w:hAnsi="Arial" w:cs="Arial"/>
                <w:w w:val="114"/>
                <w:sz w:val="25"/>
                <w:szCs w:val="25"/>
              </w:rPr>
              <w:t>R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u</w:t>
            </w:r>
            <w:r>
              <w:rPr>
                <w:rFonts w:ascii="Arial" w:eastAsia="Arial" w:hAnsi="Arial" w:cs="Arial"/>
                <w:w w:val="123"/>
                <w:sz w:val="25"/>
                <w:szCs w:val="25"/>
              </w:rPr>
              <w:t>p</w:t>
            </w:r>
            <w:r>
              <w:rPr>
                <w:rFonts w:ascii="Arial" w:eastAsia="Arial" w:hAnsi="Arial" w:cs="Arial"/>
                <w:w w:val="110"/>
                <w:sz w:val="25"/>
                <w:szCs w:val="25"/>
              </w:rPr>
              <w:t>ee</w:t>
            </w:r>
            <w:r>
              <w:rPr>
                <w:rFonts w:ascii="Arial" w:eastAsia="Arial" w:hAnsi="Arial" w:cs="Arial"/>
                <w:w w:val="115"/>
                <w:sz w:val="25"/>
                <w:szCs w:val="25"/>
              </w:rPr>
              <w:t>s</w:t>
            </w:r>
            <w:r>
              <w:rPr>
                <w:rFonts w:ascii="Arial" w:eastAsia="Arial" w:hAnsi="Arial" w:cs="Arial"/>
                <w:w w:val="108"/>
                <w:sz w:val="25"/>
                <w:szCs w:val="25"/>
              </w:rPr>
              <w:t>)</w:t>
            </w:r>
          </w:p>
        </w:tc>
      </w:tr>
    </w:tbl>
    <w:p w:rsidR="00853230" w:rsidRDefault="00853230">
      <w:pPr>
        <w:spacing w:before="10" w:line="120" w:lineRule="exact"/>
        <w:rPr>
          <w:sz w:val="13"/>
          <w:szCs w:val="13"/>
        </w:rPr>
      </w:pPr>
    </w:p>
    <w:p w:rsidR="00853230" w:rsidRDefault="00853230">
      <w:pPr>
        <w:spacing w:line="200" w:lineRule="exact"/>
        <w:sectPr w:rsidR="00853230">
          <w:type w:val="continuous"/>
          <w:pgSz w:w="22980" w:h="31660"/>
          <w:pgMar w:top="1960" w:right="3340" w:bottom="280" w:left="740" w:header="720" w:footer="720" w:gutter="0"/>
          <w:cols w:space="720"/>
        </w:sectPr>
      </w:pPr>
    </w:p>
    <w:p w:rsidR="00853230" w:rsidRDefault="00EE2B74">
      <w:pPr>
        <w:spacing w:before="34"/>
        <w:ind w:left="2182" w:right="-63"/>
        <w:rPr>
          <w:rFonts w:ascii="Arial" w:eastAsia="Arial" w:hAnsi="Arial" w:cs="Arial"/>
          <w:sz w:val="25"/>
          <w:szCs w:val="25"/>
        </w:rPr>
      </w:pPr>
      <w:r>
        <w:lastRenderedPageBreak/>
        <w:pict>
          <v:shape id="_x0000_s1033" type="#_x0000_t75" style="position:absolute;left:0;text-align:left;margin-left:0;margin-top:0;width:1148.7pt;height:1583pt;z-index:-3783;mso-position-horizontal-relative:page;mso-position-vertical-relative:page">
            <v:imagedata r:id="rId16" o:title=""/>
            <w10:wrap anchorx="page" anchory="page"/>
          </v:shape>
        </w:pict>
      </w:r>
      <w:r>
        <w:rPr>
          <w:rFonts w:ascii="Arial" w:eastAsia="Arial" w:hAnsi="Arial" w:cs="Arial"/>
          <w:w w:val="75"/>
          <w:sz w:val="25"/>
          <w:szCs w:val="25"/>
        </w:rPr>
        <w:t>(</w:t>
      </w:r>
      <w:r>
        <w:rPr>
          <w:rFonts w:ascii="Arial" w:eastAsia="Arial" w:hAnsi="Arial" w:cs="Arial"/>
          <w:w w:val="97"/>
          <w:sz w:val="25"/>
          <w:szCs w:val="25"/>
        </w:rPr>
        <w:t>i</w:t>
      </w:r>
      <w:r>
        <w:rPr>
          <w:rFonts w:ascii="Arial" w:eastAsia="Arial" w:hAnsi="Arial" w:cs="Arial"/>
          <w:w w:val="108"/>
          <w:sz w:val="25"/>
          <w:szCs w:val="25"/>
        </w:rPr>
        <w:t>)</w:t>
      </w:r>
      <w:r>
        <w:rPr>
          <w:rFonts w:ascii="Arial" w:eastAsia="Arial" w:hAnsi="Arial" w:cs="Arial"/>
          <w:sz w:val="25"/>
          <w:szCs w:val="25"/>
        </w:rPr>
        <w:t xml:space="preserve">     </w:t>
      </w:r>
      <w:r>
        <w:rPr>
          <w:rFonts w:ascii="Arial" w:eastAsia="Arial" w:hAnsi="Arial" w:cs="Arial"/>
          <w:spacing w:val="-2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Letter</w:t>
      </w:r>
      <w:r>
        <w:rPr>
          <w:rFonts w:ascii="Arial" w:eastAsia="Arial" w:hAnsi="Arial" w:cs="Arial"/>
          <w:spacing w:val="38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o</w:t>
      </w:r>
      <w:r>
        <w:rPr>
          <w:rFonts w:ascii="Arial" w:eastAsia="Arial" w:hAnsi="Arial" w:cs="Arial"/>
          <w:w w:val="143"/>
          <w:sz w:val="25"/>
          <w:szCs w:val="25"/>
        </w:rPr>
        <w:t>f</w:t>
      </w:r>
      <w:r>
        <w:rPr>
          <w:rFonts w:ascii="Arial" w:eastAsia="Arial" w:hAnsi="Arial" w:cs="Arial"/>
          <w:spacing w:val="3"/>
          <w:sz w:val="25"/>
          <w:szCs w:val="25"/>
        </w:rPr>
        <w:t xml:space="preserve"> </w:t>
      </w:r>
      <w:r>
        <w:rPr>
          <w:rFonts w:ascii="Arial" w:eastAsia="Arial" w:hAnsi="Arial" w:cs="Arial"/>
          <w:w w:val="108"/>
          <w:sz w:val="25"/>
          <w:szCs w:val="25"/>
        </w:rPr>
        <w:t>credits</w:t>
      </w:r>
      <w:r>
        <w:rPr>
          <w:rFonts w:ascii="Arial" w:eastAsia="Arial" w:hAnsi="Arial" w:cs="Arial"/>
          <w:spacing w:val="-6"/>
          <w:w w:val="108"/>
          <w:sz w:val="25"/>
          <w:szCs w:val="25"/>
        </w:rPr>
        <w:t xml:space="preserve"> </w:t>
      </w:r>
      <w:r>
        <w:rPr>
          <w:rFonts w:ascii="Arial" w:eastAsia="Arial" w:hAnsi="Arial" w:cs="Arial"/>
          <w:w w:val="108"/>
          <w:sz w:val="25"/>
          <w:szCs w:val="25"/>
        </w:rPr>
        <w:t>for</w:t>
      </w:r>
      <w:r>
        <w:rPr>
          <w:rFonts w:ascii="Arial" w:eastAsia="Arial" w:hAnsi="Arial" w:cs="Arial"/>
          <w:spacing w:val="25"/>
          <w:w w:val="108"/>
          <w:sz w:val="25"/>
          <w:szCs w:val="25"/>
        </w:rPr>
        <w:t xml:space="preserve"> </w:t>
      </w:r>
      <w:r>
        <w:rPr>
          <w:rFonts w:ascii="Arial" w:eastAsia="Arial" w:hAnsi="Arial" w:cs="Arial"/>
          <w:w w:val="52"/>
          <w:sz w:val="25"/>
          <w:szCs w:val="25"/>
        </w:rPr>
        <w:t>I</w:t>
      </w:r>
      <w:r>
        <w:rPr>
          <w:rFonts w:ascii="Arial" w:eastAsia="Arial" w:hAnsi="Arial" w:cs="Arial"/>
          <w:w w:val="108"/>
          <w:sz w:val="25"/>
          <w:szCs w:val="25"/>
        </w:rPr>
        <w:t>m</w:t>
      </w:r>
      <w:r>
        <w:rPr>
          <w:rFonts w:ascii="Arial" w:eastAsia="Arial" w:hAnsi="Arial" w:cs="Arial"/>
          <w:w w:val="110"/>
          <w:sz w:val="25"/>
          <w:szCs w:val="25"/>
        </w:rPr>
        <w:t>po</w:t>
      </w:r>
      <w:r>
        <w:rPr>
          <w:rFonts w:ascii="Arial" w:eastAsia="Arial" w:hAnsi="Arial" w:cs="Arial"/>
          <w:w w:val="118"/>
          <w:sz w:val="25"/>
          <w:szCs w:val="25"/>
        </w:rPr>
        <w:t>rt</w:t>
      </w:r>
      <w:r>
        <w:rPr>
          <w:rFonts w:ascii="Arial" w:eastAsia="Arial" w:hAnsi="Arial" w:cs="Arial"/>
          <w:spacing w:val="3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o</w:t>
      </w:r>
      <w:r>
        <w:rPr>
          <w:rFonts w:ascii="Arial" w:eastAsia="Arial" w:hAnsi="Arial" w:cs="Arial"/>
          <w:w w:val="143"/>
          <w:sz w:val="25"/>
          <w:szCs w:val="25"/>
        </w:rPr>
        <w:t>f</w:t>
      </w:r>
      <w:r>
        <w:rPr>
          <w:rFonts w:ascii="Arial" w:eastAsia="Arial" w:hAnsi="Arial" w:cs="Arial"/>
          <w:spacing w:val="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raw</w:t>
      </w:r>
      <w:r>
        <w:rPr>
          <w:rFonts w:ascii="Arial" w:eastAsia="Arial" w:hAnsi="Arial" w:cs="Arial"/>
          <w:spacing w:val="40"/>
          <w:sz w:val="25"/>
          <w:szCs w:val="25"/>
        </w:rPr>
        <w:t xml:space="preserve"> </w:t>
      </w:r>
      <w:r>
        <w:rPr>
          <w:rFonts w:ascii="Arial" w:eastAsia="Arial" w:hAnsi="Arial" w:cs="Arial"/>
          <w:w w:val="95"/>
          <w:sz w:val="25"/>
          <w:szCs w:val="25"/>
        </w:rPr>
        <w:t>m</w:t>
      </w:r>
      <w:r>
        <w:rPr>
          <w:rFonts w:ascii="Arial" w:eastAsia="Arial" w:hAnsi="Arial" w:cs="Arial"/>
          <w:w w:val="116"/>
          <w:sz w:val="25"/>
          <w:szCs w:val="25"/>
        </w:rPr>
        <w:t>a</w:t>
      </w:r>
      <w:r>
        <w:rPr>
          <w:rFonts w:ascii="Arial" w:eastAsia="Arial" w:hAnsi="Arial" w:cs="Arial"/>
          <w:w w:val="117"/>
          <w:sz w:val="25"/>
          <w:szCs w:val="25"/>
        </w:rPr>
        <w:t>t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16"/>
          <w:sz w:val="25"/>
          <w:szCs w:val="25"/>
        </w:rPr>
        <w:t>a</w:t>
      </w:r>
      <w:r>
        <w:rPr>
          <w:rFonts w:ascii="Arial" w:eastAsia="Arial" w:hAnsi="Arial" w:cs="Arial"/>
          <w:w w:val="97"/>
          <w:sz w:val="25"/>
          <w:szCs w:val="25"/>
        </w:rPr>
        <w:t>l</w:t>
      </w:r>
    </w:p>
    <w:p w:rsidR="00853230" w:rsidRDefault="00853230">
      <w:pPr>
        <w:spacing w:line="200" w:lineRule="exact"/>
      </w:pPr>
    </w:p>
    <w:p w:rsidR="00853230" w:rsidRDefault="00853230">
      <w:pPr>
        <w:spacing w:before="8" w:line="280" w:lineRule="exact"/>
        <w:rPr>
          <w:sz w:val="28"/>
          <w:szCs w:val="28"/>
        </w:rPr>
      </w:pPr>
    </w:p>
    <w:p w:rsidR="00853230" w:rsidRDefault="00EE2B74">
      <w:pPr>
        <w:ind w:left="2173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(ii)   </w:t>
      </w:r>
      <w:r>
        <w:rPr>
          <w:rFonts w:ascii="Arial" w:eastAsia="Arial" w:hAnsi="Arial" w:cs="Arial"/>
          <w:spacing w:val="48"/>
          <w:sz w:val="25"/>
          <w:szCs w:val="25"/>
        </w:rPr>
        <w:t xml:space="preserve"> </w:t>
      </w:r>
      <w:r>
        <w:rPr>
          <w:rFonts w:ascii="Arial" w:eastAsia="Arial" w:hAnsi="Arial" w:cs="Arial"/>
          <w:w w:val="105"/>
          <w:sz w:val="25"/>
          <w:szCs w:val="25"/>
        </w:rPr>
        <w:t>Letter</w:t>
      </w:r>
      <w:r>
        <w:rPr>
          <w:rFonts w:ascii="Arial" w:eastAsia="Arial" w:hAnsi="Arial" w:cs="Arial"/>
          <w:spacing w:val="2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o</w:t>
      </w:r>
      <w:r>
        <w:rPr>
          <w:rFonts w:ascii="Arial" w:eastAsia="Arial" w:hAnsi="Arial" w:cs="Arial"/>
          <w:w w:val="143"/>
          <w:sz w:val="25"/>
          <w:szCs w:val="25"/>
        </w:rPr>
        <w:t>f</w:t>
      </w:r>
      <w:r>
        <w:rPr>
          <w:rFonts w:ascii="Arial" w:eastAsia="Arial" w:hAnsi="Arial" w:cs="Arial"/>
          <w:spacing w:val="3"/>
          <w:sz w:val="25"/>
          <w:szCs w:val="25"/>
        </w:rPr>
        <w:t xml:space="preserve"> </w:t>
      </w:r>
      <w:r>
        <w:rPr>
          <w:rFonts w:ascii="Arial" w:eastAsia="Arial" w:hAnsi="Arial" w:cs="Arial"/>
          <w:w w:val="106"/>
          <w:sz w:val="25"/>
          <w:szCs w:val="25"/>
        </w:rPr>
        <w:t>credits</w:t>
      </w:r>
      <w:r>
        <w:rPr>
          <w:rFonts w:ascii="Arial" w:eastAsia="Arial" w:hAnsi="Arial" w:cs="Arial"/>
          <w:spacing w:val="28"/>
          <w:w w:val="10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machinary </w:t>
      </w:r>
      <w:r>
        <w:rPr>
          <w:rFonts w:ascii="Arial" w:eastAsia="Arial" w:hAnsi="Arial" w:cs="Arial"/>
          <w:spacing w:val="28"/>
          <w:sz w:val="25"/>
          <w:szCs w:val="25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p</w:t>
      </w:r>
      <w:r>
        <w:rPr>
          <w:rFonts w:ascii="Arial" w:eastAsia="Arial" w:hAnsi="Arial" w:cs="Arial"/>
          <w:w w:val="103"/>
          <w:sz w:val="25"/>
          <w:szCs w:val="25"/>
        </w:rPr>
        <w:t>a</w:t>
      </w:r>
      <w:r>
        <w:rPr>
          <w:rFonts w:ascii="Arial" w:eastAsia="Arial" w:hAnsi="Arial" w:cs="Arial"/>
          <w:w w:val="118"/>
          <w:sz w:val="25"/>
          <w:szCs w:val="25"/>
        </w:rPr>
        <w:t>rt</w:t>
      </w:r>
      <w:r>
        <w:rPr>
          <w:rFonts w:ascii="Arial" w:eastAsia="Arial" w:hAnsi="Arial" w:cs="Arial"/>
          <w:w w:val="101"/>
          <w:sz w:val="25"/>
          <w:szCs w:val="25"/>
        </w:rPr>
        <w:t>s</w:t>
      </w:r>
    </w:p>
    <w:p w:rsidR="00853230" w:rsidRDefault="00EE2B74">
      <w:pPr>
        <w:spacing w:before="6" w:line="100" w:lineRule="exact"/>
        <w:rPr>
          <w:sz w:val="11"/>
          <w:szCs w:val="11"/>
        </w:rPr>
      </w:pPr>
      <w:r>
        <w:br w:type="column"/>
      </w:r>
    </w:p>
    <w:p w:rsidR="00853230" w:rsidRDefault="00EE2B74">
      <w:pPr>
        <w:ind w:left="-39" w:right="-39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64"/>
          <w:sz w:val="25"/>
          <w:szCs w:val="25"/>
        </w:rPr>
        <w:t>1</w:t>
      </w:r>
      <w:r>
        <w:rPr>
          <w:rFonts w:ascii="Arial" w:eastAsia="Arial" w:hAnsi="Arial" w:cs="Arial"/>
          <w:w w:val="129"/>
          <w:sz w:val="25"/>
          <w:szCs w:val="25"/>
        </w:rPr>
        <w:t>3</w:t>
      </w:r>
      <w:r>
        <w:rPr>
          <w:rFonts w:ascii="Arial" w:eastAsia="Arial" w:hAnsi="Arial" w:cs="Arial"/>
          <w:w w:val="104"/>
          <w:sz w:val="25"/>
          <w:szCs w:val="25"/>
        </w:rPr>
        <w:t>.</w:t>
      </w:r>
      <w:r>
        <w:rPr>
          <w:rFonts w:ascii="Arial" w:eastAsia="Arial" w:hAnsi="Arial" w:cs="Arial"/>
          <w:spacing w:val="-5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722</w:t>
      </w:r>
      <w:r>
        <w:rPr>
          <w:rFonts w:ascii="Arial" w:eastAsia="Arial" w:hAnsi="Arial" w:cs="Arial"/>
          <w:spacing w:val="44"/>
          <w:sz w:val="25"/>
          <w:szCs w:val="25"/>
        </w:rPr>
        <w:t xml:space="preserve"> </w:t>
      </w:r>
      <w:r>
        <w:rPr>
          <w:rFonts w:ascii="Arial" w:eastAsia="Arial" w:hAnsi="Arial" w:cs="Arial"/>
          <w:w w:val="95"/>
          <w:sz w:val="25"/>
          <w:szCs w:val="25"/>
        </w:rPr>
        <w:t>M</w:t>
      </w:r>
      <w:r>
        <w:rPr>
          <w:rFonts w:ascii="Arial" w:eastAsia="Arial" w:hAnsi="Arial" w:cs="Arial"/>
          <w:w w:val="130"/>
          <w:sz w:val="25"/>
          <w:szCs w:val="25"/>
        </w:rPr>
        <w:t>illi</w:t>
      </w:r>
      <w:r>
        <w:rPr>
          <w:rFonts w:ascii="Arial" w:eastAsia="Arial" w:hAnsi="Arial" w:cs="Arial"/>
          <w:w w:val="123"/>
          <w:sz w:val="25"/>
          <w:szCs w:val="25"/>
        </w:rPr>
        <w:t>o</w:t>
      </w:r>
      <w:r>
        <w:rPr>
          <w:rFonts w:ascii="Arial" w:eastAsia="Arial" w:hAnsi="Arial" w:cs="Arial"/>
          <w:w w:val="110"/>
          <w:sz w:val="25"/>
          <w:szCs w:val="25"/>
        </w:rPr>
        <w:t>n</w:t>
      </w:r>
    </w:p>
    <w:p w:rsidR="00853230" w:rsidRDefault="00853230">
      <w:pPr>
        <w:spacing w:line="200" w:lineRule="exact"/>
      </w:pPr>
    </w:p>
    <w:p w:rsidR="00853230" w:rsidRDefault="00853230">
      <w:pPr>
        <w:spacing w:before="8" w:line="280" w:lineRule="exact"/>
        <w:rPr>
          <w:sz w:val="28"/>
          <w:szCs w:val="28"/>
        </w:rPr>
      </w:pPr>
    </w:p>
    <w:p w:rsidR="00853230" w:rsidRDefault="00EE2B74">
      <w:pPr>
        <w:ind w:left="105" w:right="-39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5.483</w:t>
      </w:r>
      <w:r>
        <w:rPr>
          <w:rFonts w:ascii="Arial" w:eastAsia="Arial" w:hAnsi="Arial" w:cs="Arial"/>
          <w:spacing w:val="50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M</w:t>
      </w:r>
      <w:r>
        <w:rPr>
          <w:rFonts w:ascii="Arial" w:eastAsia="Arial" w:hAnsi="Arial" w:cs="Arial"/>
          <w:w w:val="130"/>
          <w:sz w:val="25"/>
          <w:szCs w:val="25"/>
        </w:rPr>
        <w:t>ill</w:t>
      </w:r>
      <w:r>
        <w:rPr>
          <w:rFonts w:ascii="Arial" w:eastAsia="Arial" w:hAnsi="Arial" w:cs="Arial"/>
          <w:w w:val="146"/>
          <w:sz w:val="25"/>
          <w:szCs w:val="25"/>
        </w:rPr>
        <w:t>i</w:t>
      </w:r>
      <w:r>
        <w:rPr>
          <w:rFonts w:ascii="Arial" w:eastAsia="Arial" w:hAnsi="Arial" w:cs="Arial"/>
          <w:w w:val="116"/>
          <w:sz w:val="25"/>
          <w:szCs w:val="25"/>
        </w:rPr>
        <w:t>on</w:t>
      </w:r>
    </w:p>
    <w:p w:rsidR="00853230" w:rsidRDefault="00EE2B74">
      <w:pPr>
        <w:spacing w:before="7" w:line="100" w:lineRule="exact"/>
        <w:rPr>
          <w:sz w:val="10"/>
          <w:szCs w:val="10"/>
        </w:rPr>
      </w:pPr>
      <w:r>
        <w:br w:type="column"/>
      </w:r>
    </w:p>
    <w:p w:rsidR="00853230" w:rsidRDefault="00EE2B74">
      <w:pPr>
        <w:ind w:left="-39" w:right="2763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26.945 </w:t>
      </w:r>
      <w:r>
        <w:rPr>
          <w:rFonts w:ascii="Arial" w:eastAsia="Arial" w:hAnsi="Arial" w:cs="Arial"/>
          <w:spacing w:val="5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M</w:t>
      </w:r>
      <w:r>
        <w:rPr>
          <w:rFonts w:ascii="Arial" w:eastAsia="Arial" w:hAnsi="Arial" w:cs="Arial"/>
          <w:w w:val="113"/>
          <w:sz w:val="25"/>
          <w:szCs w:val="25"/>
        </w:rPr>
        <w:t>il</w:t>
      </w:r>
      <w:r>
        <w:rPr>
          <w:rFonts w:ascii="Arial" w:eastAsia="Arial" w:hAnsi="Arial" w:cs="Arial"/>
          <w:w w:val="97"/>
          <w:sz w:val="25"/>
          <w:szCs w:val="25"/>
        </w:rPr>
        <w:t>l</w:t>
      </w:r>
      <w:r>
        <w:rPr>
          <w:rFonts w:ascii="Arial" w:eastAsia="Arial" w:hAnsi="Arial" w:cs="Arial"/>
          <w:w w:val="113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>n</w:t>
      </w:r>
    </w:p>
    <w:p w:rsidR="00853230" w:rsidRDefault="00853230">
      <w:pPr>
        <w:spacing w:line="200" w:lineRule="exact"/>
      </w:pPr>
    </w:p>
    <w:p w:rsidR="00853230" w:rsidRDefault="00853230">
      <w:pPr>
        <w:spacing w:before="8" w:line="280" w:lineRule="exact"/>
        <w:rPr>
          <w:sz w:val="28"/>
          <w:szCs w:val="28"/>
        </w:rPr>
      </w:pPr>
    </w:p>
    <w:p w:rsidR="00853230" w:rsidRDefault="00EE2B74">
      <w:pPr>
        <w:ind w:left="132" w:right="2763"/>
        <w:jc w:val="center"/>
        <w:rPr>
          <w:rFonts w:ascii="Arial" w:eastAsia="Arial" w:hAnsi="Arial" w:cs="Arial"/>
          <w:sz w:val="25"/>
          <w:szCs w:val="25"/>
        </w:rPr>
        <w:sectPr w:rsidR="00853230">
          <w:type w:val="continuous"/>
          <w:pgSz w:w="22980" w:h="31660"/>
          <w:pgMar w:top="1960" w:right="3340" w:bottom="280" w:left="740" w:header="720" w:footer="720" w:gutter="0"/>
          <w:cols w:num="3" w:space="720" w:equalWidth="0">
            <w:col w:w="7694" w:space="3598"/>
            <w:col w:w="1705" w:space="1452"/>
            <w:col w:w="4451"/>
          </w:cols>
        </w:sectPr>
      </w:pPr>
      <w:r>
        <w:rPr>
          <w:rFonts w:ascii="Arial" w:eastAsia="Arial" w:hAnsi="Arial" w:cs="Arial"/>
          <w:w w:val="51"/>
          <w:sz w:val="25"/>
          <w:szCs w:val="25"/>
        </w:rPr>
        <w:t xml:space="preserve">1 </w:t>
      </w:r>
      <w:r>
        <w:rPr>
          <w:rFonts w:ascii="Arial" w:eastAsia="Arial" w:hAnsi="Arial" w:cs="Arial"/>
          <w:spacing w:val="2"/>
          <w:w w:val="51"/>
          <w:sz w:val="25"/>
          <w:szCs w:val="25"/>
        </w:rPr>
        <w:t xml:space="preserve"> </w:t>
      </w:r>
      <w:r>
        <w:rPr>
          <w:rFonts w:ascii="Arial" w:eastAsia="Arial" w:hAnsi="Arial" w:cs="Arial"/>
          <w:w w:val="39"/>
          <w:sz w:val="25"/>
          <w:szCs w:val="25"/>
        </w:rPr>
        <w:t>.</w:t>
      </w:r>
      <w:r>
        <w:rPr>
          <w:rFonts w:ascii="Arial" w:eastAsia="Arial" w:hAnsi="Arial" w:cs="Arial"/>
          <w:w w:val="116"/>
          <w:sz w:val="25"/>
          <w:szCs w:val="25"/>
        </w:rPr>
        <w:t>4</w:t>
      </w:r>
      <w:r>
        <w:rPr>
          <w:rFonts w:ascii="Arial" w:eastAsia="Arial" w:hAnsi="Arial" w:cs="Arial"/>
          <w:w w:val="110"/>
          <w:sz w:val="25"/>
          <w:szCs w:val="25"/>
        </w:rPr>
        <w:t>6</w:t>
      </w:r>
      <w:r>
        <w:rPr>
          <w:rFonts w:ascii="Arial" w:eastAsia="Arial" w:hAnsi="Arial" w:cs="Arial"/>
          <w:w w:val="84"/>
          <w:sz w:val="25"/>
          <w:szCs w:val="25"/>
        </w:rPr>
        <w:t>1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-12"/>
          <w:sz w:val="25"/>
          <w:szCs w:val="25"/>
        </w:rPr>
        <w:t xml:space="preserve"> </w:t>
      </w:r>
      <w:r>
        <w:rPr>
          <w:rFonts w:ascii="Arial" w:eastAsia="Arial" w:hAnsi="Arial" w:cs="Arial"/>
          <w:w w:val="95"/>
          <w:sz w:val="25"/>
          <w:szCs w:val="25"/>
        </w:rPr>
        <w:t>M</w:t>
      </w:r>
      <w:r>
        <w:rPr>
          <w:rFonts w:ascii="Arial" w:eastAsia="Arial" w:hAnsi="Arial" w:cs="Arial"/>
          <w:w w:val="113"/>
          <w:sz w:val="25"/>
          <w:szCs w:val="25"/>
        </w:rPr>
        <w:t>i</w:t>
      </w:r>
      <w:r>
        <w:rPr>
          <w:rFonts w:ascii="Arial" w:eastAsia="Arial" w:hAnsi="Arial" w:cs="Arial"/>
          <w:w w:val="105"/>
          <w:sz w:val="25"/>
          <w:szCs w:val="25"/>
        </w:rPr>
        <w:t>ll</w:t>
      </w:r>
      <w:r>
        <w:rPr>
          <w:rFonts w:ascii="Arial" w:eastAsia="Arial" w:hAnsi="Arial" w:cs="Arial"/>
          <w:w w:val="97"/>
          <w:sz w:val="25"/>
          <w:szCs w:val="25"/>
        </w:rPr>
        <w:t>i</w:t>
      </w:r>
      <w:r>
        <w:rPr>
          <w:rFonts w:ascii="Arial" w:eastAsia="Arial" w:hAnsi="Arial" w:cs="Arial"/>
          <w:w w:val="116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>n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2" w:line="200" w:lineRule="exact"/>
      </w:pPr>
    </w:p>
    <w:p w:rsidR="00853230" w:rsidRDefault="00EE2B74">
      <w:pPr>
        <w:ind w:left="2859" w:right="-58"/>
        <w:rPr>
          <w:rFonts w:ascii="Arial" w:eastAsia="Arial" w:hAnsi="Arial" w:cs="Arial"/>
          <w:sz w:val="25"/>
          <w:szCs w:val="25"/>
        </w:rPr>
      </w:pPr>
      <w:r>
        <w:pict>
          <v:shape id="_x0000_s1032" type="#_x0000_t202" style="position:absolute;left:0;text-align:left;margin-left:136.9pt;margin-top:37.6pt;width:320.15pt;height:495.65pt;z-index:-378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6"/>
                    <w:gridCol w:w="5236"/>
                    <w:gridCol w:w="631"/>
                  </w:tblGrid>
                  <w:tr w:rsidR="00853230">
                    <w:trPr>
                      <w:trHeight w:hRule="exact" w:val="814"/>
                    </w:trPr>
                    <w:tc>
                      <w:tcPr>
                        <w:tcW w:w="536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5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68"/>
                          <w:ind w:left="271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Opening</w:t>
                        </w:r>
                        <w:r>
                          <w:rPr>
                            <w:rFonts w:ascii="Arial" w:eastAsia="Arial" w:hAnsi="Arial" w:cs="Arial"/>
                            <w:spacing w:val="53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25"/>
                            <w:szCs w:val="25"/>
                          </w:rPr>
                          <w:t>writtendown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w w:val="106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ue</w:t>
                        </w:r>
                      </w:p>
                      <w:p w:rsidR="00853230" w:rsidRDefault="00853230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53230" w:rsidRDefault="00EE2B74">
                        <w:pPr>
                          <w:ind w:left="253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d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line="200" w:lineRule="exact"/>
                        </w:pPr>
                      </w:p>
                      <w:p w:rsidR="00853230" w:rsidRDefault="00853230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53230" w:rsidRDefault="00EE2B74">
                        <w:pPr>
                          <w:ind w:left="329"/>
                        </w:pPr>
                        <w:r>
                          <w:t>7.1</w:t>
                        </w:r>
                      </w:p>
                    </w:tc>
                  </w:tr>
                  <w:tr w:rsidR="00853230">
                    <w:trPr>
                      <w:trHeight w:hRule="exact" w:val="579"/>
                    </w:trPr>
                    <w:tc>
                      <w:tcPr>
                        <w:tcW w:w="53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5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39"/>
                          <w:ind w:left="253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6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25"/>
                            <w:szCs w:val="25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during</w:t>
                        </w:r>
                        <w:r>
                          <w:rPr>
                            <w:rFonts w:ascii="Arial" w:eastAsia="Arial" w:hAnsi="Arial" w:cs="Arial"/>
                            <w:spacing w:val="62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d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1"/>
                          <w:ind w:left="329" w:right="-47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7.2</w:t>
                        </w:r>
                      </w:p>
                    </w:tc>
                  </w:tr>
                  <w:tr w:rsidR="00853230">
                    <w:trPr>
                      <w:trHeight w:hRule="exact" w:val="776"/>
                    </w:trPr>
                    <w:tc>
                      <w:tcPr>
                        <w:tcW w:w="53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5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7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853230" w:rsidRDefault="00EE2B74">
                        <w:pPr>
                          <w:ind w:left="262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4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25"/>
                            <w:szCs w:val="25"/>
                          </w:rPr>
                          <w:t>/t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25"/>
                            <w:szCs w:val="25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4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d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53230" w:rsidRDefault="00EE2B74">
                        <w:pPr>
                          <w:ind w:left="329" w:right="-2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7.3</w:t>
                        </w:r>
                      </w:p>
                    </w:tc>
                  </w:tr>
                  <w:tr w:rsidR="00853230">
                    <w:trPr>
                      <w:trHeight w:hRule="exact" w:val="1137"/>
                    </w:trPr>
                    <w:tc>
                      <w:tcPr>
                        <w:tcW w:w="53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5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16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853230" w:rsidRDefault="00EE2B74">
                        <w:pPr>
                          <w:ind w:left="253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4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ep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25"/>
                            <w:szCs w:val="25"/>
                          </w:rPr>
                          <w:t>charged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w w:val="106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during</w:t>
                        </w:r>
                        <w:r>
                          <w:rPr>
                            <w:rFonts w:ascii="Arial" w:eastAsia="Arial" w:hAnsi="Arial" w:cs="Arial"/>
                            <w:spacing w:val="53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5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d</w:t>
                        </w:r>
                      </w:p>
                      <w:p w:rsidR="00853230" w:rsidRDefault="00EE2B74">
                        <w:pPr>
                          <w:spacing w:before="91"/>
                          <w:ind w:left="253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l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</w:tr>
                  <w:tr w:rsidR="00853230">
                    <w:trPr>
                      <w:trHeight w:hRule="exact" w:val="785"/>
                    </w:trPr>
                    <w:tc>
                      <w:tcPr>
                        <w:tcW w:w="53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5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9" w:line="200" w:lineRule="exact"/>
                        </w:pPr>
                      </w:p>
                      <w:p w:rsidR="00853230" w:rsidRDefault="00EE2B74">
                        <w:pPr>
                          <w:ind w:left="24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25"/>
                            <w:szCs w:val="25"/>
                          </w:rPr>
                          <w:t>D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</w:tr>
                  <w:tr w:rsidR="00853230">
                    <w:trPr>
                      <w:trHeight w:hRule="exact" w:val="618"/>
                    </w:trPr>
                    <w:tc>
                      <w:tcPr>
                        <w:tcW w:w="53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5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53230" w:rsidRDefault="00EE2B74">
                        <w:pPr>
                          <w:ind w:left="23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Opening</w:t>
                        </w:r>
                        <w:r>
                          <w:rPr>
                            <w:rFonts w:ascii="Arial" w:eastAsia="Arial" w:hAnsi="Arial" w:cs="Arial"/>
                            <w:spacing w:val="64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25"/>
                            <w:szCs w:val="25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65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25"/>
                            <w:szCs w:val="25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end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25"/>
                            <w:szCs w:val="25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ue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</w:tr>
                  <w:tr w:rsidR="00853230">
                    <w:trPr>
                      <w:trHeight w:hRule="exact" w:val="591"/>
                    </w:trPr>
                    <w:tc>
                      <w:tcPr>
                        <w:tcW w:w="53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5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1"/>
                          <w:ind w:left="216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dd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65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25"/>
                            <w:szCs w:val="25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25"/>
                            <w:szCs w:val="25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42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d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</w:tr>
                  <w:tr w:rsidR="00853230">
                    <w:trPr>
                      <w:trHeight w:hRule="exact" w:val="785"/>
                    </w:trPr>
                    <w:tc>
                      <w:tcPr>
                        <w:tcW w:w="53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5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16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853230" w:rsidRDefault="00EE2B74">
                        <w:pPr>
                          <w:ind w:left="23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4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25"/>
                            <w:szCs w:val="25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42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d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</w:tr>
                  <w:tr w:rsidR="00853230">
                    <w:trPr>
                      <w:trHeight w:hRule="exact" w:val="780"/>
                    </w:trPr>
                    <w:tc>
                      <w:tcPr>
                        <w:tcW w:w="53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5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16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853230" w:rsidRDefault="00EE2B74">
                        <w:pPr>
                          <w:ind w:left="20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5"/>
                            <w:szCs w:val="25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25"/>
                            <w:szCs w:val="25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25"/>
                            <w:szCs w:val="25"/>
                          </w:rPr>
                          <w:t>charged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w w:val="106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42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d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</w:tr>
                  <w:tr w:rsidR="00853230">
                    <w:trPr>
                      <w:trHeight w:hRule="exact" w:val="776"/>
                    </w:trPr>
                    <w:tc>
                      <w:tcPr>
                        <w:tcW w:w="53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5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11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853230" w:rsidRDefault="00EE2B74">
                        <w:pPr>
                          <w:ind w:left="216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 xml:space="preserve">CAPITAL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25"/>
                            <w:szCs w:val="25"/>
                          </w:rPr>
                          <w:t>WORK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11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5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25"/>
                            <w:szCs w:val="25"/>
                          </w:rPr>
                          <w:t>OG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S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</w:tr>
                  <w:tr w:rsidR="00853230">
                    <w:trPr>
                      <w:trHeight w:hRule="exact" w:val="582"/>
                    </w:trPr>
                    <w:tc>
                      <w:tcPr>
                        <w:tcW w:w="53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5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11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853230" w:rsidRDefault="00EE2B74">
                        <w:pPr>
                          <w:ind w:left="216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Plant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04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25"/>
                            <w:szCs w:val="25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5"/>
                            <w:szCs w:val="25"/>
                          </w:rPr>
                          <w:t>ry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</w:tr>
                  <w:tr w:rsidR="00853230">
                    <w:trPr>
                      <w:trHeight w:hRule="exact" w:val="821"/>
                    </w:trPr>
                    <w:tc>
                      <w:tcPr>
                        <w:tcW w:w="536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5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37"/>
                          <w:ind w:left="20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Civil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25"/>
                            <w:szCs w:val="25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5"/>
                            <w:szCs w:val="25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s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</w:tr>
                  <w:tr w:rsidR="00853230">
                    <w:trPr>
                      <w:trHeight w:hRule="exact" w:val="870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line="200" w:lineRule="exact"/>
                        </w:pPr>
                      </w:p>
                      <w:p w:rsidR="00853230" w:rsidRDefault="00853230">
                        <w:pPr>
                          <w:spacing w:before="1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53230" w:rsidRDefault="00EE2B74">
                        <w:pPr>
                          <w:ind w:left="4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7.1</w:t>
                        </w:r>
                      </w:p>
                    </w:tc>
                    <w:tc>
                      <w:tcPr>
                        <w:tcW w:w="5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line="200" w:lineRule="exact"/>
                        </w:pPr>
                      </w:p>
                      <w:p w:rsidR="00853230" w:rsidRDefault="00853230">
                        <w:pPr>
                          <w:spacing w:before="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53230" w:rsidRDefault="00EE2B74">
                        <w:pPr>
                          <w:ind w:left="18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25"/>
                            <w:szCs w:val="25"/>
                          </w:rPr>
                          <w:t>DURING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w w:val="93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-22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25"/>
                            <w:szCs w:val="25"/>
                          </w:rPr>
                          <w:t>D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</w:tr>
                </w:tbl>
                <w:p w:rsidR="00853230" w:rsidRDefault="00853230"/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25"/>
          <w:szCs w:val="25"/>
        </w:rPr>
        <w:t xml:space="preserve">7.     </w:t>
      </w:r>
      <w:r>
        <w:rPr>
          <w:rFonts w:ascii="Arial" w:eastAsia="Arial" w:hAnsi="Arial" w:cs="Arial"/>
          <w:spacing w:val="69"/>
          <w:sz w:val="25"/>
          <w:szCs w:val="25"/>
        </w:rPr>
        <w:t xml:space="preserve"> </w:t>
      </w:r>
      <w:r>
        <w:rPr>
          <w:rFonts w:ascii="Arial" w:eastAsia="Arial" w:hAnsi="Arial" w:cs="Arial"/>
          <w:w w:val="92"/>
          <w:sz w:val="25"/>
          <w:szCs w:val="25"/>
        </w:rPr>
        <w:t>P</w:t>
      </w:r>
      <w:r>
        <w:rPr>
          <w:rFonts w:ascii="Arial" w:eastAsia="Arial" w:hAnsi="Arial" w:cs="Arial"/>
          <w:w w:val="109"/>
          <w:sz w:val="25"/>
          <w:szCs w:val="25"/>
        </w:rPr>
        <w:t>R</w:t>
      </w:r>
      <w:r>
        <w:rPr>
          <w:rFonts w:ascii="Arial" w:eastAsia="Arial" w:hAnsi="Arial" w:cs="Arial"/>
          <w:w w:val="102"/>
          <w:sz w:val="25"/>
          <w:szCs w:val="25"/>
        </w:rPr>
        <w:t>O</w:t>
      </w:r>
      <w:r>
        <w:rPr>
          <w:rFonts w:ascii="Arial" w:eastAsia="Arial" w:hAnsi="Arial" w:cs="Arial"/>
          <w:w w:val="108"/>
          <w:sz w:val="25"/>
          <w:szCs w:val="25"/>
        </w:rPr>
        <w:t>P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14"/>
          <w:sz w:val="25"/>
          <w:szCs w:val="25"/>
        </w:rPr>
        <w:t>R</w:t>
      </w:r>
      <w:r>
        <w:rPr>
          <w:rFonts w:ascii="Arial" w:eastAsia="Arial" w:hAnsi="Arial" w:cs="Arial"/>
          <w:w w:val="104"/>
          <w:sz w:val="25"/>
          <w:szCs w:val="25"/>
        </w:rPr>
        <w:t>TY</w:t>
      </w:r>
      <w:r>
        <w:rPr>
          <w:rFonts w:ascii="Arial" w:eastAsia="Arial" w:hAnsi="Arial" w:cs="Arial"/>
          <w:w w:val="78"/>
          <w:sz w:val="25"/>
          <w:szCs w:val="25"/>
        </w:rPr>
        <w:t>,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-3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PLANT </w:t>
      </w:r>
      <w:r>
        <w:rPr>
          <w:rFonts w:ascii="Arial" w:eastAsia="Arial" w:hAnsi="Arial" w:cs="Arial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</w:t>
      </w:r>
      <w:r>
        <w:rPr>
          <w:rFonts w:ascii="Arial" w:eastAsia="Arial" w:hAnsi="Arial" w:cs="Arial"/>
          <w:spacing w:val="66"/>
          <w:sz w:val="25"/>
          <w:szCs w:val="25"/>
        </w:rPr>
        <w:t xml:space="preserve"> </w:t>
      </w:r>
      <w:r>
        <w:rPr>
          <w:rFonts w:ascii="Arial" w:eastAsia="Arial" w:hAnsi="Arial" w:cs="Arial"/>
          <w:w w:val="92"/>
          <w:sz w:val="25"/>
          <w:szCs w:val="25"/>
        </w:rPr>
        <w:t>E</w:t>
      </w:r>
      <w:r>
        <w:rPr>
          <w:rFonts w:ascii="Arial" w:eastAsia="Arial" w:hAnsi="Arial" w:cs="Arial"/>
          <w:w w:val="111"/>
          <w:sz w:val="25"/>
          <w:szCs w:val="25"/>
        </w:rPr>
        <w:t>Q</w:t>
      </w:r>
      <w:r>
        <w:rPr>
          <w:rFonts w:ascii="Arial" w:eastAsia="Arial" w:hAnsi="Arial" w:cs="Arial"/>
          <w:w w:val="104"/>
          <w:sz w:val="25"/>
          <w:szCs w:val="25"/>
        </w:rPr>
        <w:t>UI</w:t>
      </w:r>
      <w:r>
        <w:rPr>
          <w:rFonts w:ascii="Arial" w:eastAsia="Arial" w:hAnsi="Arial" w:cs="Arial"/>
          <w:w w:val="108"/>
          <w:sz w:val="25"/>
          <w:szCs w:val="25"/>
        </w:rPr>
        <w:t>PME</w:t>
      </w:r>
      <w:r>
        <w:rPr>
          <w:rFonts w:ascii="Arial" w:eastAsia="Arial" w:hAnsi="Arial" w:cs="Arial"/>
          <w:w w:val="109"/>
          <w:sz w:val="25"/>
          <w:szCs w:val="25"/>
        </w:rPr>
        <w:t>N</w:t>
      </w:r>
      <w:r>
        <w:rPr>
          <w:rFonts w:ascii="Arial" w:eastAsia="Arial" w:hAnsi="Arial" w:cs="Arial"/>
          <w:w w:val="112"/>
          <w:sz w:val="25"/>
          <w:szCs w:val="25"/>
        </w:rPr>
        <w:t>T</w:t>
      </w:r>
    </w:p>
    <w:p w:rsidR="00853230" w:rsidRDefault="00EE2B74">
      <w:pPr>
        <w:spacing w:before="34" w:line="100" w:lineRule="exact"/>
        <w:ind w:left="1326"/>
        <w:rPr>
          <w:sz w:val="10"/>
          <w:szCs w:val="10"/>
        </w:rPr>
      </w:pPr>
      <w:r>
        <w:rPr>
          <w:w w:val="128"/>
          <w:position w:val="-1"/>
          <w:sz w:val="10"/>
          <w:szCs w:val="10"/>
        </w:rPr>
        <w:t>•</w:t>
      </w:r>
    </w:p>
    <w:p w:rsidR="00853230" w:rsidRDefault="00EE2B74">
      <w:pPr>
        <w:spacing w:line="540" w:lineRule="exact"/>
        <w:ind w:left="1353"/>
        <w:rPr>
          <w:sz w:val="56"/>
          <w:szCs w:val="56"/>
        </w:rPr>
      </w:pPr>
      <w:r>
        <w:rPr>
          <w:w w:val="53"/>
          <w:sz w:val="56"/>
          <w:szCs w:val="56"/>
        </w:rPr>
        <w:t>-</w:t>
      </w:r>
    </w:p>
    <w:p w:rsidR="00853230" w:rsidRDefault="00EE2B74">
      <w:pPr>
        <w:spacing w:before="75" w:line="327" w:lineRule="auto"/>
        <w:ind w:left="-22" w:right="-22" w:hanging="18"/>
        <w:jc w:val="center"/>
        <w:rPr>
          <w:rFonts w:ascii="Arial" w:eastAsia="Arial" w:hAnsi="Arial" w:cs="Arial"/>
          <w:sz w:val="25"/>
          <w:szCs w:val="25"/>
        </w:rPr>
      </w:pPr>
      <w:r>
        <w:br w:type="column"/>
      </w:r>
      <w:r>
        <w:rPr>
          <w:rFonts w:ascii="Arial" w:eastAsia="Arial" w:hAnsi="Arial" w:cs="Arial"/>
          <w:w w:val="89"/>
          <w:sz w:val="25"/>
          <w:szCs w:val="25"/>
        </w:rPr>
        <w:lastRenderedPageBreak/>
        <w:t>U</w:t>
      </w:r>
      <w:r>
        <w:rPr>
          <w:rFonts w:ascii="Arial" w:eastAsia="Arial" w:hAnsi="Arial" w:cs="Arial"/>
          <w:w w:val="116"/>
          <w:sz w:val="25"/>
          <w:szCs w:val="25"/>
        </w:rPr>
        <w:t>n</w:t>
      </w:r>
      <w:r>
        <w:rPr>
          <w:rFonts w:ascii="Arial" w:eastAsia="Arial" w:hAnsi="Arial" w:cs="Arial"/>
          <w:w w:val="130"/>
          <w:sz w:val="25"/>
          <w:szCs w:val="25"/>
        </w:rPr>
        <w:t>-</w:t>
      </w:r>
      <w:r>
        <w:rPr>
          <w:rFonts w:ascii="Arial" w:eastAsia="Arial" w:hAnsi="Arial" w:cs="Arial"/>
          <w:w w:val="113"/>
          <w:sz w:val="25"/>
          <w:szCs w:val="25"/>
        </w:rPr>
        <w:t>A</w:t>
      </w:r>
      <w:r>
        <w:rPr>
          <w:rFonts w:ascii="Arial" w:eastAsia="Arial" w:hAnsi="Arial" w:cs="Arial"/>
          <w:w w:val="103"/>
          <w:sz w:val="25"/>
          <w:szCs w:val="25"/>
        </w:rPr>
        <w:t>u</w:t>
      </w:r>
      <w:r>
        <w:rPr>
          <w:rFonts w:ascii="Arial" w:eastAsia="Arial" w:hAnsi="Arial" w:cs="Arial"/>
          <w:w w:val="116"/>
          <w:sz w:val="25"/>
          <w:szCs w:val="25"/>
        </w:rPr>
        <w:t>d</w:t>
      </w:r>
      <w:r>
        <w:rPr>
          <w:rFonts w:ascii="Arial" w:eastAsia="Arial" w:hAnsi="Arial" w:cs="Arial"/>
          <w:w w:val="130"/>
          <w:sz w:val="25"/>
          <w:szCs w:val="25"/>
        </w:rPr>
        <w:t>i</w:t>
      </w:r>
      <w:r>
        <w:rPr>
          <w:rFonts w:ascii="Arial" w:eastAsia="Arial" w:hAnsi="Arial" w:cs="Arial"/>
          <w:w w:val="156"/>
          <w:sz w:val="25"/>
          <w:szCs w:val="25"/>
        </w:rPr>
        <w:t>t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10"/>
          <w:sz w:val="25"/>
          <w:szCs w:val="25"/>
        </w:rPr>
        <w:t xml:space="preserve">d </w:t>
      </w:r>
      <w:r>
        <w:rPr>
          <w:rFonts w:ascii="Arial" w:eastAsia="Arial" w:hAnsi="Arial" w:cs="Arial"/>
          <w:w w:val="94"/>
          <w:sz w:val="25"/>
          <w:szCs w:val="25"/>
        </w:rPr>
        <w:t>D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15"/>
          <w:sz w:val="25"/>
          <w:szCs w:val="25"/>
        </w:rPr>
        <w:t>c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08"/>
          <w:sz w:val="25"/>
          <w:szCs w:val="25"/>
        </w:rPr>
        <w:t>m</w:t>
      </w:r>
      <w:r>
        <w:rPr>
          <w:rFonts w:ascii="Arial" w:eastAsia="Arial" w:hAnsi="Arial" w:cs="Arial"/>
          <w:w w:val="123"/>
          <w:sz w:val="25"/>
          <w:szCs w:val="25"/>
        </w:rPr>
        <w:t>b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40"/>
          <w:sz w:val="25"/>
          <w:szCs w:val="25"/>
        </w:rPr>
        <w:t>r</w:t>
      </w:r>
      <w:r>
        <w:rPr>
          <w:rFonts w:ascii="Arial" w:eastAsia="Arial" w:hAnsi="Arial" w:cs="Arial"/>
          <w:spacing w:val="3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3</w:t>
      </w:r>
      <w:r>
        <w:rPr>
          <w:rFonts w:ascii="Arial" w:eastAsia="Arial" w:hAnsi="Arial" w:cs="Arial"/>
          <w:w w:val="84"/>
          <w:sz w:val="25"/>
          <w:szCs w:val="25"/>
        </w:rPr>
        <w:t>1</w:t>
      </w:r>
      <w:r>
        <w:rPr>
          <w:rFonts w:ascii="Arial" w:eastAsia="Arial" w:hAnsi="Arial" w:cs="Arial"/>
          <w:w w:val="156"/>
          <w:sz w:val="25"/>
          <w:szCs w:val="25"/>
        </w:rPr>
        <w:t>,</w:t>
      </w:r>
      <w:r>
        <w:rPr>
          <w:rFonts w:ascii="Arial" w:eastAsia="Arial" w:hAnsi="Arial" w:cs="Arial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2</w:t>
      </w:r>
      <w:r>
        <w:rPr>
          <w:rFonts w:ascii="Arial" w:eastAsia="Arial" w:hAnsi="Arial" w:cs="Arial"/>
          <w:w w:val="103"/>
          <w:sz w:val="25"/>
          <w:szCs w:val="25"/>
        </w:rPr>
        <w:t>0</w:t>
      </w:r>
      <w:r>
        <w:rPr>
          <w:rFonts w:ascii="Arial" w:eastAsia="Arial" w:hAnsi="Arial" w:cs="Arial"/>
          <w:w w:val="84"/>
          <w:sz w:val="25"/>
          <w:szCs w:val="25"/>
        </w:rPr>
        <w:t>1</w:t>
      </w:r>
      <w:r>
        <w:rPr>
          <w:rFonts w:ascii="Arial" w:eastAsia="Arial" w:hAnsi="Arial" w:cs="Arial"/>
          <w:w w:val="142"/>
          <w:sz w:val="25"/>
          <w:szCs w:val="25"/>
        </w:rPr>
        <w:t xml:space="preserve">4 </w:t>
      </w:r>
      <w:r>
        <w:rPr>
          <w:rFonts w:ascii="Arial" w:eastAsia="Arial" w:hAnsi="Arial" w:cs="Arial"/>
          <w:w w:val="86"/>
          <w:sz w:val="25"/>
          <w:szCs w:val="25"/>
        </w:rPr>
        <w:t>(</w:t>
      </w:r>
      <w:r>
        <w:rPr>
          <w:rFonts w:ascii="Arial" w:eastAsia="Arial" w:hAnsi="Arial" w:cs="Arial"/>
          <w:w w:val="109"/>
          <w:sz w:val="25"/>
          <w:szCs w:val="25"/>
        </w:rPr>
        <w:t>R</w:t>
      </w:r>
      <w:r>
        <w:rPr>
          <w:rFonts w:ascii="Arial" w:eastAsia="Arial" w:hAnsi="Arial" w:cs="Arial"/>
          <w:w w:val="110"/>
          <w:sz w:val="25"/>
          <w:szCs w:val="25"/>
        </w:rPr>
        <w:t>u</w:t>
      </w:r>
      <w:r>
        <w:rPr>
          <w:rFonts w:ascii="Arial" w:eastAsia="Arial" w:hAnsi="Arial" w:cs="Arial"/>
          <w:w w:val="123"/>
          <w:sz w:val="25"/>
          <w:szCs w:val="25"/>
        </w:rPr>
        <w:t>p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15"/>
          <w:sz w:val="25"/>
          <w:szCs w:val="25"/>
        </w:rPr>
        <w:t>s</w:t>
      </w:r>
      <w:r>
        <w:rPr>
          <w:rFonts w:ascii="Arial" w:eastAsia="Arial" w:hAnsi="Arial" w:cs="Arial"/>
          <w:w w:val="119"/>
          <w:sz w:val="25"/>
          <w:szCs w:val="25"/>
        </w:rPr>
        <w:t>)</w:t>
      </w:r>
    </w:p>
    <w:p w:rsidR="00853230" w:rsidRDefault="00EE2B74">
      <w:pPr>
        <w:spacing w:before="75" w:line="331" w:lineRule="auto"/>
        <w:ind w:left="-22" w:right="5778" w:hanging="18"/>
        <w:jc w:val="center"/>
        <w:rPr>
          <w:rFonts w:ascii="Arial" w:eastAsia="Arial" w:hAnsi="Arial" w:cs="Arial"/>
          <w:sz w:val="25"/>
          <w:szCs w:val="25"/>
        </w:rPr>
        <w:sectPr w:rsidR="00853230">
          <w:pgSz w:w="22980" w:h="31660"/>
          <w:pgMar w:top="340" w:right="0" w:bottom="280" w:left="0" w:header="720" w:footer="720" w:gutter="0"/>
          <w:cols w:num="3" w:space="720" w:equalWidth="0">
            <w:col w:w="8362" w:space="3589"/>
            <w:col w:w="2400" w:space="1073"/>
            <w:col w:w="7556"/>
          </w:cols>
        </w:sectPr>
      </w:pPr>
      <w:r>
        <w:br w:type="column"/>
      </w:r>
      <w:r>
        <w:rPr>
          <w:rFonts w:ascii="Arial" w:eastAsia="Arial" w:hAnsi="Arial" w:cs="Arial"/>
          <w:w w:val="108"/>
          <w:sz w:val="25"/>
          <w:szCs w:val="25"/>
        </w:rPr>
        <w:lastRenderedPageBreak/>
        <w:t>A</w:t>
      </w:r>
      <w:r>
        <w:rPr>
          <w:rFonts w:ascii="Arial" w:eastAsia="Arial" w:hAnsi="Arial" w:cs="Arial"/>
          <w:w w:val="110"/>
          <w:sz w:val="25"/>
          <w:szCs w:val="25"/>
        </w:rPr>
        <w:t>u</w:t>
      </w:r>
      <w:r>
        <w:rPr>
          <w:rFonts w:ascii="Arial" w:eastAsia="Arial" w:hAnsi="Arial" w:cs="Arial"/>
          <w:w w:val="116"/>
          <w:sz w:val="25"/>
          <w:szCs w:val="25"/>
        </w:rPr>
        <w:t>d</w:t>
      </w:r>
      <w:r>
        <w:rPr>
          <w:rFonts w:ascii="Arial" w:eastAsia="Arial" w:hAnsi="Arial" w:cs="Arial"/>
          <w:w w:val="130"/>
          <w:sz w:val="25"/>
          <w:szCs w:val="25"/>
        </w:rPr>
        <w:t>i</w:t>
      </w:r>
      <w:r>
        <w:rPr>
          <w:rFonts w:ascii="Arial" w:eastAsia="Arial" w:hAnsi="Arial" w:cs="Arial"/>
          <w:w w:val="156"/>
          <w:sz w:val="25"/>
          <w:szCs w:val="25"/>
        </w:rPr>
        <w:t>t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10"/>
          <w:sz w:val="25"/>
          <w:szCs w:val="25"/>
        </w:rPr>
        <w:t xml:space="preserve">d </w:t>
      </w:r>
      <w:r>
        <w:rPr>
          <w:rFonts w:ascii="Arial" w:eastAsia="Arial" w:hAnsi="Arial" w:cs="Arial"/>
          <w:w w:val="108"/>
          <w:sz w:val="25"/>
          <w:szCs w:val="25"/>
        </w:rPr>
        <w:t>J</w:t>
      </w:r>
      <w:r>
        <w:rPr>
          <w:rFonts w:ascii="Arial" w:eastAsia="Arial" w:hAnsi="Arial" w:cs="Arial"/>
          <w:w w:val="116"/>
          <w:sz w:val="25"/>
          <w:szCs w:val="25"/>
        </w:rPr>
        <w:t>une</w:t>
      </w:r>
      <w:r>
        <w:rPr>
          <w:rFonts w:ascii="Arial" w:eastAsia="Arial" w:hAnsi="Arial" w:cs="Arial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30,</w:t>
      </w:r>
      <w:r>
        <w:rPr>
          <w:rFonts w:ascii="Arial" w:eastAsia="Arial" w:hAnsi="Arial" w:cs="Arial"/>
          <w:spacing w:val="33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2</w:t>
      </w:r>
      <w:r>
        <w:rPr>
          <w:rFonts w:ascii="Arial" w:eastAsia="Arial" w:hAnsi="Arial" w:cs="Arial"/>
          <w:w w:val="103"/>
          <w:sz w:val="25"/>
          <w:szCs w:val="25"/>
        </w:rPr>
        <w:t>0</w:t>
      </w:r>
      <w:r>
        <w:rPr>
          <w:rFonts w:ascii="Arial" w:eastAsia="Arial" w:hAnsi="Arial" w:cs="Arial"/>
          <w:w w:val="84"/>
          <w:sz w:val="25"/>
          <w:szCs w:val="25"/>
        </w:rPr>
        <w:t>1</w:t>
      </w:r>
      <w:r>
        <w:rPr>
          <w:rFonts w:ascii="Arial" w:eastAsia="Arial" w:hAnsi="Arial" w:cs="Arial"/>
          <w:w w:val="142"/>
          <w:sz w:val="25"/>
          <w:szCs w:val="25"/>
        </w:rPr>
        <w:t xml:space="preserve">4 </w:t>
      </w:r>
      <w:r>
        <w:rPr>
          <w:rFonts w:ascii="Arial" w:eastAsia="Arial" w:hAnsi="Arial" w:cs="Arial"/>
          <w:w w:val="75"/>
          <w:sz w:val="25"/>
          <w:szCs w:val="25"/>
        </w:rPr>
        <w:t>(</w:t>
      </w:r>
      <w:r>
        <w:rPr>
          <w:rFonts w:ascii="Arial" w:eastAsia="Arial" w:hAnsi="Arial" w:cs="Arial"/>
          <w:w w:val="114"/>
          <w:sz w:val="25"/>
          <w:szCs w:val="25"/>
        </w:rPr>
        <w:t>R</w:t>
      </w:r>
      <w:r>
        <w:rPr>
          <w:rFonts w:ascii="Arial" w:eastAsia="Arial" w:hAnsi="Arial" w:cs="Arial"/>
          <w:w w:val="110"/>
          <w:sz w:val="25"/>
          <w:szCs w:val="25"/>
        </w:rPr>
        <w:t>u</w:t>
      </w:r>
      <w:r>
        <w:rPr>
          <w:rFonts w:ascii="Arial" w:eastAsia="Arial" w:hAnsi="Arial" w:cs="Arial"/>
          <w:w w:val="123"/>
          <w:sz w:val="25"/>
          <w:szCs w:val="25"/>
        </w:rPr>
        <w:t>p</w:t>
      </w:r>
      <w:r>
        <w:rPr>
          <w:rFonts w:ascii="Arial" w:eastAsia="Arial" w:hAnsi="Arial" w:cs="Arial"/>
          <w:w w:val="110"/>
          <w:sz w:val="25"/>
          <w:szCs w:val="25"/>
        </w:rPr>
        <w:t>ee</w:t>
      </w:r>
      <w:r>
        <w:rPr>
          <w:rFonts w:ascii="Arial" w:eastAsia="Arial" w:hAnsi="Arial" w:cs="Arial"/>
          <w:w w:val="115"/>
          <w:sz w:val="25"/>
          <w:szCs w:val="25"/>
        </w:rPr>
        <w:t>s</w:t>
      </w:r>
      <w:r>
        <w:rPr>
          <w:rFonts w:ascii="Arial" w:eastAsia="Arial" w:hAnsi="Arial" w:cs="Arial"/>
          <w:w w:val="108"/>
          <w:sz w:val="25"/>
          <w:szCs w:val="25"/>
        </w:rPr>
        <w:t>)</w:t>
      </w:r>
    </w:p>
    <w:p w:rsidR="00853230" w:rsidRDefault="00853230">
      <w:pPr>
        <w:spacing w:before="5" w:line="140" w:lineRule="exact"/>
        <w:rPr>
          <w:sz w:val="15"/>
          <w:szCs w:val="15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  <w:sectPr w:rsidR="00853230">
          <w:type w:val="continuous"/>
          <w:pgSz w:w="22980" w:h="31660"/>
          <w:pgMar w:top="1960" w:right="0" w:bottom="280" w:left="0" w:header="720" w:footer="720" w:gutter="0"/>
          <w:cols w:space="720"/>
        </w:sectPr>
      </w:pPr>
    </w:p>
    <w:p w:rsidR="00853230" w:rsidRDefault="00EE2B74">
      <w:pPr>
        <w:spacing w:before="37" w:line="260" w:lineRule="exact"/>
        <w:ind w:right="9"/>
        <w:jc w:val="right"/>
        <w:rPr>
          <w:rFonts w:ascii="Arial" w:eastAsia="Arial" w:hAnsi="Arial" w:cs="Arial"/>
          <w:sz w:val="25"/>
          <w:szCs w:val="25"/>
        </w:rPr>
      </w:pPr>
      <w:r>
        <w:lastRenderedPageBreak/>
        <w:pict>
          <v:shape id="_x0000_s1031" type="#_x0000_t202" style="position:absolute;left:0;text-align:left;margin-left:630.75pt;margin-top:-215.8pt;width:244.4pt;height:174.1pt;z-index:-37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39"/>
                    <w:gridCol w:w="2448"/>
                  </w:tblGrid>
                  <w:tr w:rsidR="00853230">
                    <w:trPr>
                      <w:trHeight w:hRule="exact" w:val="428"/>
                    </w:trPr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77"/>
                          <w:ind w:left="58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60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864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503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68"/>
                          <w:ind w:left="713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8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36"/>
                            <w:sz w:val="25"/>
                            <w:szCs w:val="25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24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58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36"/>
                            <w:sz w:val="25"/>
                            <w:szCs w:val="25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0</w:t>
                        </w:r>
                      </w:p>
                    </w:tc>
                  </w:tr>
                  <w:tr w:rsidR="00853230">
                    <w:trPr>
                      <w:trHeight w:hRule="exact" w:val="323"/>
                    </w:trPr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37" w:line="280" w:lineRule="exact"/>
                          <w:ind w:left="27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position w:val="-1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36"/>
                            <w:position w:val="-1"/>
                            <w:sz w:val="25"/>
                            <w:szCs w:val="25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position w:val="-1"/>
                            <w:sz w:val="25"/>
                            <w:szCs w:val="25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position w:val="-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42"/>
                            <w:position w:val="-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position w:val="-1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25"/>
                            <w:szCs w:val="25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-1"/>
                            <w:sz w:val="25"/>
                            <w:szCs w:val="25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position w:val="-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-1"/>
                            <w:sz w:val="25"/>
                            <w:szCs w:val="25"/>
                          </w:rPr>
                          <w:t>077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37" w:line="280" w:lineRule="exact"/>
                          <w:ind w:left="92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position w:val="-1"/>
                            <w:sz w:val="25"/>
                            <w:szCs w:val="25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-1"/>
                            <w:sz w:val="25"/>
                            <w:szCs w:val="25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position w:val="-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position w:val="-1"/>
                            <w:sz w:val="25"/>
                            <w:szCs w:val="25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position w:val="-1"/>
                            <w:sz w:val="25"/>
                            <w:szCs w:val="25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-1"/>
                            <w:sz w:val="25"/>
                            <w:szCs w:val="25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position w:val="-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position w:val="-1"/>
                            <w:sz w:val="25"/>
                            <w:szCs w:val="25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position w:val="-1"/>
                            <w:sz w:val="25"/>
                            <w:szCs w:val="25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-1"/>
                            <w:sz w:val="25"/>
                            <w:szCs w:val="25"/>
                          </w:rPr>
                          <w:t>0</w:t>
                        </w:r>
                      </w:p>
                    </w:tc>
                  </w:tr>
                  <w:tr w:rsidR="00853230">
                    <w:trPr>
                      <w:trHeight w:hRule="exact" w:val="486"/>
                    </w:trPr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53230" w:rsidRDefault="00EE2B74">
                        <w:pPr>
                          <w:ind w:left="26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6"/>
                            <w:sz w:val="25"/>
                            <w:szCs w:val="25"/>
                          </w:rPr>
                          <w:t>278,233,037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line="440" w:lineRule="exact"/>
                          <w:ind w:right="40"/>
                          <w:jc w:val="right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w w:val="55"/>
                            <w:sz w:val="44"/>
                            <w:szCs w:val="44"/>
                          </w:rPr>
                          <w:t>-</w:t>
                        </w:r>
                      </w:p>
                    </w:tc>
                  </w:tr>
                  <w:tr w:rsidR="00853230">
                    <w:trPr>
                      <w:trHeight w:hRule="exact" w:val="359"/>
                    </w:trPr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"/>
                          <w:ind w:left="49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56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87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263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36"/>
                            <w:sz w:val="25"/>
                            <w:szCs w:val="25"/>
                          </w:rPr>
                          <w:t>7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"/>
                          <w:ind w:left="70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8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33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36"/>
                            <w:sz w:val="25"/>
                            <w:szCs w:val="25"/>
                          </w:rPr>
                          <w:t>0</w:t>
                        </w:r>
                      </w:p>
                    </w:tc>
                  </w:tr>
                  <w:tr w:rsidR="00853230">
                    <w:trPr>
                      <w:trHeight w:hRule="exact" w:val="383"/>
                    </w:trPr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1"/>
                          <w:ind w:left="383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25"/>
                            <w:szCs w:val="25"/>
                          </w:rPr>
                          <w:t>{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39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554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)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1"/>
                          <w:ind w:left="88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25"/>
                            <w:szCs w:val="25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25"/>
                            <w:szCs w:val="25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)</w:t>
                        </w:r>
                      </w:p>
                    </w:tc>
                  </w:tr>
                  <w:tr w:rsidR="00853230">
                    <w:trPr>
                      <w:trHeight w:hRule="exact" w:val="379"/>
                    </w:trPr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28"/>
                          <w:ind w:left="49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98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824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06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3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28"/>
                          <w:ind w:left="70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1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92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33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25"/>
                            <w:szCs w:val="25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60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7</w:t>
                        </w:r>
                      </w:p>
                    </w:tc>
                  </w:tr>
                  <w:tr w:rsidR="00853230">
                    <w:trPr>
                      <w:trHeight w:hRule="exact" w:val="360"/>
                    </w:trPr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6"/>
                          <w:ind w:left="229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25"/>
                            <w:szCs w:val="25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)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37"/>
                          <w:ind w:left="87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25"/>
                            <w:szCs w:val="25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5"/>
                            <w:szCs w:val="25"/>
                          </w:rPr>
                          <w:t>)</w:t>
                        </w:r>
                      </w:p>
                    </w:tc>
                  </w:tr>
                  <w:tr w:rsidR="00853230">
                    <w:trPr>
                      <w:trHeight w:hRule="exact" w:val="424"/>
                    </w:trPr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73"/>
                          <w:ind w:left="563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0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line="360" w:lineRule="exact"/>
                          <w:ind w:right="58"/>
                          <w:jc w:val="right"/>
                          <w:rPr>
                            <w:sz w:val="33"/>
                            <w:szCs w:val="33"/>
                          </w:rPr>
                        </w:pPr>
                        <w:r>
                          <w:rPr>
                            <w:w w:val="73"/>
                            <w:sz w:val="33"/>
                            <w:szCs w:val="33"/>
                          </w:rPr>
                          <w:t>-</w:t>
                        </w:r>
                      </w:p>
                    </w:tc>
                  </w:tr>
                  <w:tr w:rsidR="00853230">
                    <w:trPr>
                      <w:trHeight w:hRule="exact" w:val="340"/>
                    </w:trPr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28"/>
                          <w:ind w:left="4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88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42"/>
                            <w:sz w:val="25"/>
                            <w:szCs w:val="25"/>
                          </w:rPr>
                          <w:t>4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28"/>
                          <w:ind w:left="68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8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08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64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3</w:t>
                        </w:r>
                      </w:p>
                    </w:tc>
                  </w:tr>
                </w:tbl>
                <w:p w:rsidR="00853230" w:rsidRDefault="00853230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0"/>
          <w:position w:val="-3"/>
          <w:sz w:val="25"/>
          <w:szCs w:val="25"/>
        </w:rPr>
        <w:t>9</w:t>
      </w:r>
      <w:r>
        <w:rPr>
          <w:rFonts w:ascii="Arial" w:eastAsia="Arial" w:hAnsi="Arial" w:cs="Arial"/>
          <w:w w:val="110"/>
          <w:position w:val="-3"/>
          <w:sz w:val="25"/>
          <w:szCs w:val="25"/>
        </w:rPr>
        <w:t>2</w:t>
      </w:r>
      <w:r>
        <w:rPr>
          <w:rFonts w:ascii="Arial" w:eastAsia="Arial" w:hAnsi="Arial" w:cs="Arial"/>
          <w:w w:val="91"/>
          <w:position w:val="-3"/>
          <w:sz w:val="25"/>
          <w:szCs w:val="25"/>
        </w:rPr>
        <w:t>,</w:t>
      </w:r>
      <w:r>
        <w:rPr>
          <w:rFonts w:ascii="Arial" w:eastAsia="Arial" w:hAnsi="Arial" w:cs="Arial"/>
          <w:w w:val="116"/>
          <w:position w:val="-3"/>
          <w:sz w:val="25"/>
          <w:szCs w:val="25"/>
        </w:rPr>
        <w:t>7</w:t>
      </w:r>
      <w:r>
        <w:rPr>
          <w:rFonts w:ascii="Arial" w:eastAsia="Arial" w:hAnsi="Arial" w:cs="Arial"/>
          <w:w w:val="103"/>
          <w:position w:val="-3"/>
          <w:sz w:val="25"/>
          <w:szCs w:val="25"/>
        </w:rPr>
        <w:t>25</w:t>
      </w:r>
      <w:r>
        <w:rPr>
          <w:rFonts w:ascii="Arial" w:eastAsia="Arial" w:hAnsi="Arial" w:cs="Arial"/>
          <w:w w:val="104"/>
          <w:position w:val="-3"/>
          <w:sz w:val="25"/>
          <w:szCs w:val="25"/>
        </w:rPr>
        <w:t>,</w:t>
      </w:r>
      <w:r>
        <w:rPr>
          <w:rFonts w:ascii="Arial" w:eastAsia="Arial" w:hAnsi="Arial" w:cs="Arial"/>
          <w:w w:val="110"/>
          <w:position w:val="-3"/>
          <w:sz w:val="25"/>
          <w:szCs w:val="25"/>
        </w:rPr>
        <w:t>673</w:t>
      </w:r>
    </w:p>
    <w:p w:rsidR="00853230" w:rsidRDefault="00EE2B74">
      <w:pPr>
        <w:spacing w:line="540" w:lineRule="exact"/>
        <w:jc w:val="right"/>
        <w:rPr>
          <w:sz w:val="56"/>
          <w:szCs w:val="56"/>
        </w:rPr>
      </w:pPr>
      <w:r>
        <w:rPr>
          <w:w w:val="43"/>
          <w:position w:val="1"/>
          <w:sz w:val="56"/>
          <w:szCs w:val="56"/>
        </w:rPr>
        <w:t>-</w:t>
      </w:r>
    </w:p>
    <w:p w:rsidR="00853230" w:rsidRDefault="00EE2B74">
      <w:pPr>
        <w:spacing w:line="240" w:lineRule="exact"/>
        <w:ind w:right="18"/>
        <w:jc w:val="right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90"/>
          <w:position w:val="-3"/>
          <w:sz w:val="25"/>
          <w:szCs w:val="25"/>
        </w:rPr>
        <w:t>9</w:t>
      </w:r>
      <w:r>
        <w:rPr>
          <w:rFonts w:ascii="Arial" w:eastAsia="Arial" w:hAnsi="Arial" w:cs="Arial"/>
          <w:w w:val="110"/>
          <w:position w:val="-3"/>
          <w:sz w:val="25"/>
          <w:szCs w:val="25"/>
        </w:rPr>
        <w:t>2</w:t>
      </w:r>
      <w:r>
        <w:rPr>
          <w:rFonts w:ascii="Arial" w:eastAsia="Arial" w:hAnsi="Arial" w:cs="Arial"/>
          <w:w w:val="104"/>
          <w:position w:val="-3"/>
          <w:sz w:val="25"/>
          <w:szCs w:val="25"/>
        </w:rPr>
        <w:t>,</w:t>
      </w:r>
      <w:r>
        <w:rPr>
          <w:rFonts w:ascii="Arial" w:eastAsia="Arial" w:hAnsi="Arial" w:cs="Arial"/>
          <w:w w:val="110"/>
          <w:position w:val="-3"/>
          <w:sz w:val="25"/>
          <w:szCs w:val="25"/>
        </w:rPr>
        <w:t>7</w:t>
      </w:r>
      <w:r>
        <w:rPr>
          <w:rFonts w:ascii="Arial" w:eastAsia="Arial" w:hAnsi="Arial" w:cs="Arial"/>
          <w:w w:val="103"/>
          <w:position w:val="-3"/>
          <w:sz w:val="25"/>
          <w:szCs w:val="25"/>
        </w:rPr>
        <w:t>2</w:t>
      </w:r>
      <w:r>
        <w:rPr>
          <w:rFonts w:ascii="Arial" w:eastAsia="Arial" w:hAnsi="Arial" w:cs="Arial"/>
          <w:w w:val="110"/>
          <w:position w:val="-3"/>
          <w:sz w:val="25"/>
          <w:szCs w:val="25"/>
        </w:rPr>
        <w:t>5</w:t>
      </w:r>
      <w:r>
        <w:rPr>
          <w:rFonts w:ascii="Arial" w:eastAsia="Arial" w:hAnsi="Arial" w:cs="Arial"/>
          <w:w w:val="104"/>
          <w:position w:val="-3"/>
          <w:sz w:val="25"/>
          <w:szCs w:val="25"/>
        </w:rPr>
        <w:t>,</w:t>
      </w:r>
      <w:r>
        <w:rPr>
          <w:rFonts w:ascii="Arial" w:eastAsia="Arial" w:hAnsi="Arial" w:cs="Arial"/>
          <w:w w:val="110"/>
          <w:position w:val="-3"/>
          <w:sz w:val="25"/>
          <w:szCs w:val="25"/>
        </w:rPr>
        <w:t>67</w:t>
      </w:r>
      <w:r>
        <w:rPr>
          <w:rFonts w:ascii="Arial" w:eastAsia="Arial" w:hAnsi="Arial" w:cs="Arial"/>
          <w:w w:val="103"/>
          <w:position w:val="-3"/>
          <w:sz w:val="25"/>
          <w:szCs w:val="25"/>
        </w:rPr>
        <w:t>3</w:t>
      </w:r>
    </w:p>
    <w:p w:rsidR="00853230" w:rsidRDefault="00EE2B74">
      <w:pPr>
        <w:spacing w:line="540" w:lineRule="exact"/>
        <w:ind w:right="9"/>
        <w:jc w:val="right"/>
        <w:rPr>
          <w:sz w:val="56"/>
          <w:szCs w:val="56"/>
        </w:rPr>
      </w:pPr>
      <w:r>
        <w:rPr>
          <w:w w:val="43"/>
          <w:position w:val="1"/>
          <w:sz w:val="56"/>
          <w:szCs w:val="56"/>
        </w:rPr>
        <w:t>-</w:t>
      </w:r>
    </w:p>
    <w:p w:rsidR="00853230" w:rsidRDefault="00EE2B74">
      <w:pPr>
        <w:spacing w:line="260" w:lineRule="exact"/>
        <w:ind w:right="18"/>
        <w:jc w:val="right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90"/>
          <w:sz w:val="25"/>
          <w:szCs w:val="25"/>
        </w:rPr>
        <w:t>9</w:t>
      </w:r>
      <w:r>
        <w:rPr>
          <w:rFonts w:ascii="Arial" w:eastAsia="Arial" w:hAnsi="Arial" w:cs="Arial"/>
          <w:w w:val="110"/>
          <w:sz w:val="25"/>
          <w:szCs w:val="25"/>
        </w:rPr>
        <w:t>2</w:t>
      </w:r>
      <w:r>
        <w:rPr>
          <w:rFonts w:ascii="Arial" w:eastAsia="Arial" w:hAnsi="Arial" w:cs="Arial"/>
          <w:w w:val="91"/>
          <w:sz w:val="25"/>
          <w:szCs w:val="25"/>
        </w:rPr>
        <w:t>,</w:t>
      </w:r>
      <w:r>
        <w:rPr>
          <w:rFonts w:ascii="Arial" w:eastAsia="Arial" w:hAnsi="Arial" w:cs="Arial"/>
          <w:w w:val="110"/>
          <w:sz w:val="25"/>
          <w:szCs w:val="25"/>
        </w:rPr>
        <w:t>72</w:t>
      </w:r>
      <w:r>
        <w:rPr>
          <w:rFonts w:ascii="Arial" w:eastAsia="Arial" w:hAnsi="Arial" w:cs="Arial"/>
          <w:w w:val="103"/>
          <w:sz w:val="25"/>
          <w:szCs w:val="25"/>
        </w:rPr>
        <w:t>5</w:t>
      </w:r>
      <w:r>
        <w:rPr>
          <w:rFonts w:ascii="Arial" w:eastAsia="Arial" w:hAnsi="Arial" w:cs="Arial"/>
          <w:w w:val="104"/>
          <w:sz w:val="25"/>
          <w:szCs w:val="25"/>
        </w:rPr>
        <w:t>,</w:t>
      </w:r>
      <w:r>
        <w:rPr>
          <w:rFonts w:ascii="Arial" w:eastAsia="Arial" w:hAnsi="Arial" w:cs="Arial"/>
          <w:w w:val="110"/>
          <w:sz w:val="25"/>
          <w:szCs w:val="25"/>
        </w:rPr>
        <w:t>673</w:t>
      </w:r>
    </w:p>
    <w:p w:rsidR="00853230" w:rsidRDefault="00853230">
      <w:pPr>
        <w:spacing w:line="100" w:lineRule="exact"/>
        <w:rPr>
          <w:sz w:val="10"/>
          <w:szCs w:val="10"/>
        </w:rPr>
      </w:pPr>
    </w:p>
    <w:p w:rsidR="00853230" w:rsidRDefault="00EE2B74">
      <w:pPr>
        <w:ind w:right="27"/>
        <w:jc w:val="right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86"/>
          <w:sz w:val="25"/>
          <w:szCs w:val="25"/>
        </w:rPr>
        <w:t>(</w:t>
      </w:r>
      <w:r>
        <w:rPr>
          <w:rFonts w:ascii="Arial" w:eastAsia="Arial" w:hAnsi="Arial" w:cs="Arial"/>
          <w:w w:val="103"/>
          <w:sz w:val="25"/>
          <w:szCs w:val="25"/>
        </w:rPr>
        <w:t>3</w:t>
      </w:r>
      <w:r>
        <w:rPr>
          <w:rFonts w:ascii="Arial" w:eastAsia="Arial" w:hAnsi="Arial" w:cs="Arial"/>
          <w:w w:val="104"/>
          <w:sz w:val="25"/>
          <w:szCs w:val="25"/>
        </w:rPr>
        <w:t>,</w:t>
      </w:r>
      <w:r>
        <w:rPr>
          <w:rFonts w:ascii="Arial" w:eastAsia="Arial" w:hAnsi="Arial" w:cs="Arial"/>
          <w:w w:val="110"/>
          <w:sz w:val="25"/>
          <w:szCs w:val="25"/>
        </w:rPr>
        <w:t>50</w:t>
      </w:r>
      <w:r>
        <w:rPr>
          <w:rFonts w:ascii="Arial" w:eastAsia="Arial" w:hAnsi="Arial" w:cs="Arial"/>
          <w:w w:val="103"/>
          <w:sz w:val="25"/>
          <w:szCs w:val="25"/>
        </w:rPr>
        <w:t>5</w:t>
      </w:r>
      <w:r>
        <w:rPr>
          <w:rFonts w:ascii="Arial" w:eastAsia="Arial" w:hAnsi="Arial" w:cs="Arial"/>
          <w:w w:val="104"/>
          <w:sz w:val="25"/>
          <w:szCs w:val="25"/>
        </w:rPr>
        <w:t>,</w:t>
      </w:r>
      <w:r>
        <w:rPr>
          <w:rFonts w:ascii="Arial" w:eastAsia="Arial" w:hAnsi="Arial" w:cs="Arial"/>
          <w:w w:val="110"/>
          <w:sz w:val="25"/>
          <w:szCs w:val="25"/>
        </w:rPr>
        <w:t>67</w:t>
      </w:r>
      <w:r>
        <w:rPr>
          <w:rFonts w:ascii="Arial" w:eastAsia="Arial" w:hAnsi="Arial" w:cs="Arial"/>
          <w:w w:val="103"/>
          <w:sz w:val="25"/>
          <w:szCs w:val="25"/>
        </w:rPr>
        <w:t>0</w:t>
      </w:r>
      <w:r>
        <w:rPr>
          <w:rFonts w:ascii="Arial" w:eastAsia="Arial" w:hAnsi="Arial" w:cs="Arial"/>
          <w:w w:val="108"/>
          <w:sz w:val="25"/>
          <w:szCs w:val="25"/>
        </w:rPr>
        <w:t>)</w:t>
      </w:r>
    </w:p>
    <w:p w:rsidR="00853230" w:rsidRDefault="00853230">
      <w:pPr>
        <w:spacing w:before="9" w:line="100" w:lineRule="exact"/>
        <w:rPr>
          <w:sz w:val="10"/>
          <w:szCs w:val="10"/>
        </w:rPr>
      </w:pPr>
    </w:p>
    <w:p w:rsidR="00853230" w:rsidRDefault="00EE2B74">
      <w:pPr>
        <w:spacing w:line="280" w:lineRule="exact"/>
        <w:ind w:right="18"/>
        <w:jc w:val="right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90"/>
          <w:position w:val="-1"/>
          <w:sz w:val="25"/>
          <w:szCs w:val="25"/>
        </w:rPr>
        <w:t>8</w:t>
      </w:r>
      <w:r>
        <w:rPr>
          <w:rFonts w:ascii="Arial" w:eastAsia="Arial" w:hAnsi="Arial" w:cs="Arial"/>
          <w:w w:val="110"/>
          <w:position w:val="-1"/>
          <w:sz w:val="25"/>
          <w:szCs w:val="25"/>
        </w:rPr>
        <w:t>9</w:t>
      </w:r>
      <w:r>
        <w:rPr>
          <w:rFonts w:ascii="Arial" w:eastAsia="Arial" w:hAnsi="Arial" w:cs="Arial"/>
          <w:w w:val="104"/>
          <w:position w:val="-1"/>
          <w:sz w:val="25"/>
          <w:szCs w:val="25"/>
        </w:rPr>
        <w:t>,</w:t>
      </w:r>
      <w:r>
        <w:rPr>
          <w:rFonts w:ascii="Arial" w:eastAsia="Arial" w:hAnsi="Arial" w:cs="Arial"/>
          <w:w w:val="110"/>
          <w:position w:val="-1"/>
          <w:sz w:val="25"/>
          <w:szCs w:val="25"/>
        </w:rPr>
        <w:t>22</w:t>
      </w:r>
      <w:r>
        <w:rPr>
          <w:rFonts w:ascii="Arial" w:eastAsia="Arial" w:hAnsi="Arial" w:cs="Arial"/>
          <w:w w:val="103"/>
          <w:position w:val="-1"/>
          <w:sz w:val="25"/>
          <w:szCs w:val="25"/>
        </w:rPr>
        <w:t>0</w:t>
      </w:r>
      <w:r>
        <w:rPr>
          <w:rFonts w:ascii="Arial" w:eastAsia="Arial" w:hAnsi="Arial" w:cs="Arial"/>
          <w:w w:val="104"/>
          <w:position w:val="-1"/>
          <w:sz w:val="25"/>
          <w:szCs w:val="25"/>
        </w:rPr>
        <w:t>,</w:t>
      </w:r>
      <w:r>
        <w:rPr>
          <w:rFonts w:ascii="Arial" w:eastAsia="Arial" w:hAnsi="Arial" w:cs="Arial"/>
          <w:w w:val="110"/>
          <w:position w:val="-1"/>
          <w:sz w:val="25"/>
          <w:szCs w:val="25"/>
        </w:rPr>
        <w:t>0</w:t>
      </w:r>
      <w:r>
        <w:rPr>
          <w:rFonts w:ascii="Arial" w:eastAsia="Arial" w:hAnsi="Arial" w:cs="Arial"/>
          <w:w w:val="103"/>
          <w:position w:val="-1"/>
          <w:sz w:val="25"/>
          <w:szCs w:val="25"/>
        </w:rPr>
        <w:t>0</w:t>
      </w:r>
      <w:r>
        <w:rPr>
          <w:rFonts w:ascii="Arial" w:eastAsia="Arial" w:hAnsi="Arial" w:cs="Arial"/>
          <w:w w:val="116"/>
          <w:position w:val="-1"/>
          <w:sz w:val="25"/>
          <w:szCs w:val="25"/>
        </w:rPr>
        <w:t>4</w:t>
      </w:r>
    </w:p>
    <w:p w:rsidR="00853230" w:rsidRDefault="00EE2B74">
      <w:pPr>
        <w:spacing w:before="28"/>
        <w:ind w:left="45"/>
        <w:rPr>
          <w:rFonts w:ascii="Arial" w:eastAsia="Arial" w:hAnsi="Arial" w:cs="Arial"/>
          <w:sz w:val="25"/>
          <w:szCs w:val="25"/>
        </w:rPr>
      </w:pPr>
      <w:r>
        <w:br w:type="column"/>
      </w:r>
      <w:r>
        <w:rPr>
          <w:rFonts w:ascii="Arial" w:eastAsia="Arial" w:hAnsi="Arial" w:cs="Arial"/>
          <w:w w:val="90"/>
          <w:sz w:val="25"/>
          <w:szCs w:val="25"/>
        </w:rPr>
        <w:lastRenderedPageBreak/>
        <w:t>5</w:t>
      </w:r>
      <w:r>
        <w:rPr>
          <w:rFonts w:ascii="Arial" w:eastAsia="Arial" w:hAnsi="Arial" w:cs="Arial"/>
          <w:w w:val="110"/>
          <w:sz w:val="25"/>
          <w:szCs w:val="25"/>
        </w:rPr>
        <w:t>2</w:t>
      </w:r>
      <w:r>
        <w:rPr>
          <w:rFonts w:ascii="Arial" w:eastAsia="Arial" w:hAnsi="Arial" w:cs="Arial"/>
          <w:w w:val="91"/>
          <w:sz w:val="25"/>
          <w:szCs w:val="25"/>
        </w:rPr>
        <w:t>,</w:t>
      </w:r>
      <w:r>
        <w:rPr>
          <w:rFonts w:ascii="Arial" w:eastAsia="Arial" w:hAnsi="Arial" w:cs="Arial"/>
          <w:w w:val="116"/>
          <w:sz w:val="25"/>
          <w:szCs w:val="25"/>
        </w:rPr>
        <w:t>4</w:t>
      </w:r>
      <w:r>
        <w:rPr>
          <w:rFonts w:ascii="Arial" w:eastAsia="Arial" w:hAnsi="Arial" w:cs="Arial"/>
          <w:w w:val="103"/>
          <w:sz w:val="25"/>
          <w:szCs w:val="25"/>
        </w:rPr>
        <w:t>7</w:t>
      </w:r>
      <w:r>
        <w:rPr>
          <w:rFonts w:ascii="Arial" w:eastAsia="Arial" w:hAnsi="Arial" w:cs="Arial"/>
          <w:w w:val="110"/>
          <w:sz w:val="25"/>
          <w:szCs w:val="25"/>
        </w:rPr>
        <w:t>2</w:t>
      </w:r>
      <w:r>
        <w:rPr>
          <w:rFonts w:ascii="Arial" w:eastAsia="Arial" w:hAnsi="Arial" w:cs="Arial"/>
          <w:w w:val="91"/>
          <w:sz w:val="25"/>
          <w:szCs w:val="25"/>
        </w:rPr>
        <w:t>,</w:t>
      </w:r>
      <w:r>
        <w:rPr>
          <w:rFonts w:ascii="Arial" w:eastAsia="Arial" w:hAnsi="Arial" w:cs="Arial"/>
          <w:w w:val="116"/>
          <w:sz w:val="25"/>
          <w:szCs w:val="25"/>
        </w:rPr>
        <w:t>5</w:t>
      </w:r>
      <w:r>
        <w:rPr>
          <w:rFonts w:ascii="Arial" w:eastAsia="Arial" w:hAnsi="Arial" w:cs="Arial"/>
          <w:w w:val="103"/>
          <w:sz w:val="25"/>
          <w:szCs w:val="25"/>
        </w:rPr>
        <w:t>5</w:t>
      </w:r>
      <w:r>
        <w:rPr>
          <w:rFonts w:ascii="Arial" w:eastAsia="Arial" w:hAnsi="Arial" w:cs="Arial"/>
          <w:w w:val="110"/>
          <w:sz w:val="25"/>
          <w:szCs w:val="25"/>
        </w:rPr>
        <w:t>4</w:t>
      </w:r>
    </w:p>
    <w:p w:rsidR="00853230" w:rsidRDefault="00853230">
      <w:pPr>
        <w:spacing w:before="9" w:line="100" w:lineRule="exact"/>
        <w:rPr>
          <w:sz w:val="10"/>
          <w:szCs w:val="10"/>
        </w:rPr>
      </w:pPr>
    </w:p>
    <w:p w:rsidR="00853230" w:rsidRDefault="00EE2B74">
      <w:pPr>
        <w:ind w:left="36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97"/>
          <w:sz w:val="25"/>
          <w:szCs w:val="25"/>
        </w:rPr>
        <w:t>4</w:t>
      </w:r>
      <w:r>
        <w:rPr>
          <w:rFonts w:ascii="Arial" w:eastAsia="Arial" w:hAnsi="Arial" w:cs="Arial"/>
          <w:w w:val="110"/>
          <w:sz w:val="25"/>
          <w:szCs w:val="25"/>
        </w:rPr>
        <w:t>5</w:t>
      </w:r>
      <w:r>
        <w:rPr>
          <w:rFonts w:ascii="Arial" w:eastAsia="Arial" w:hAnsi="Arial" w:cs="Arial"/>
          <w:w w:val="78"/>
          <w:sz w:val="25"/>
          <w:szCs w:val="25"/>
        </w:rPr>
        <w:t>,</w:t>
      </w:r>
      <w:r>
        <w:rPr>
          <w:rFonts w:ascii="Arial" w:eastAsia="Arial" w:hAnsi="Arial" w:cs="Arial"/>
          <w:w w:val="116"/>
          <w:sz w:val="25"/>
          <w:szCs w:val="25"/>
        </w:rPr>
        <w:t>9</w:t>
      </w:r>
      <w:r>
        <w:rPr>
          <w:rFonts w:ascii="Arial" w:eastAsia="Arial" w:hAnsi="Arial" w:cs="Arial"/>
          <w:w w:val="110"/>
          <w:sz w:val="25"/>
          <w:szCs w:val="25"/>
        </w:rPr>
        <w:t>69</w:t>
      </w:r>
      <w:r>
        <w:rPr>
          <w:rFonts w:ascii="Arial" w:eastAsia="Arial" w:hAnsi="Arial" w:cs="Arial"/>
          <w:w w:val="78"/>
          <w:sz w:val="25"/>
          <w:szCs w:val="25"/>
        </w:rPr>
        <w:t>,</w:t>
      </w:r>
      <w:r>
        <w:rPr>
          <w:rFonts w:ascii="Arial" w:eastAsia="Arial" w:hAnsi="Arial" w:cs="Arial"/>
          <w:w w:val="123"/>
          <w:sz w:val="25"/>
          <w:szCs w:val="25"/>
        </w:rPr>
        <w:t>2</w:t>
      </w:r>
      <w:r>
        <w:rPr>
          <w:rFonts w:ascii="Arial" w:eastAsia="Arial" w:hAnsi="Arial" w:cs="Arial"/>
          <w:w w:val="103"/>
          <w:sz w:val="25"/>
          <w:szCs w:val="25"/>
        </w:rPr>
        <w:t>0</w:t>
      </w:r>
      <w:r>
        <w:rPr>
          <w:rFonts w:ascii="Arial" w:eastAsia="Arial" w:hAnsi="Arial" w:cs="Arial"/>
          <w:w w:val="110"/>
          <w:sz w:val="25"/>
          <w:szCs w:val="25"/>
        </w:rPr>
        <w:t>3</w:t>
      </w:r>
    </w:p>
    <w:p w:rsidR="00853230" w:rsidRDefault="00853230">
      <w:pPr>
        <w:spacing w:before="9" w:line="100" w:lineRule="exact"/>
        <w:rPr>
          <w:sz w:val="10"/>
          <w:szCs w:val="10"/>
        </w:rPr>
      </w:pPr>
    </w:p>
    <w:p w:rsidR="00853230" w:rsidRDefault="00EE2B74">
      <w:pPr>
        <w:ind w:left="36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90"/>
          <w:sz w:val="25"/>
          <w:szCs w:val="25"/>
        </w:rPr>
        <w:t>9</w:t>
      </w:r>
      <w:r>
        <w:rPr>
          <w:rFonts w:ascii="Arial" w:eastAsia="Arial" w:hAnsi="Arial" w:cs="Arial"/>
          <w:w w:val="110"/>
          <w:sz w:val="25"/>
          <w:szCs w:val="25"/>
        </w:rPr>
        <w:t>8</w:t>
      </w:r>
      <w:r>
        <w:rPr>
          <w:rFonts w:ascii="Arial" w:eastAsia="Arial" w:hAnsi="Arial" w:cs="Arial"/>
          <w:w w:val="91"/>
          <w:sz w:val="25"/>
          <w:szCs w:val="25"/>
        </w:rPr>
        <w:t>,</w:t>
      </w:r>
      <w:r>
        <w:rPr>
          <w:rFonts w:ascii="Arial" w:eastAsia="Arial" w:hAnsi="Arial" w:cs="Arial"/>
          <w:w w:val="116"/>
          <w:sz w:val="25"/>
          <w:szCs w:val="25"/>
        </w:rPr>
        <w:t>4</w:t>
      </w:r>
      <w:r>
        <w:rPr>
          <w:rFonts w:ascii="Arial" w:eastAsia="Arial" w:hAnsi="Arial" w:cs="Arial"/>
          <w:w w:val="110"/>
          <w:sz w:val="25"/>
          <w:szCs w:val="25"/>
        </w:rPr>
        <w:t>4</w:t>
      </w:r>
      <w:r>
        <w:rPr>
          <w:rFonts w:ascii="Arial" w:eastAsia="Arial" w:hAnsi="Arial" w:cs="Arial"/>
          <w:w w:val="84"/>
          <w:sz w:val="25"/>
          <w:szCs w:val="25"/>
        </w:rPr>
        <w:t>1</w:t>
      </w:r>
      <w:r>
        <w:rPr>
          <w:rFonts w:ascii="Arial" w:eastAsia="Arial" w:hAnsi="Arial" w:cs="Arial"/>
          <w:w w:val="130"/>
          <w:sz w:val="25"/>
          <w:szCs w:val="25"/>
        </w:rPr>
        <w:t>,</w:t>
      </w:r>
      <w:r>
        <w:rPr>
          <w:rFonts w:ascii="Arial" w:eastAsia="Arial" w:hAnsi="Arial" w:cs="Arial"/>
          <w:w w:val="116"/>
          <w:sz w:val="25"/>
          <w:szCs w:val="25"/>
        </w:rPr>
        <w:t>7</w:t>
      </w:r>
      <w:r>
        <w:rPr>
          <w:rFonts w:ascii="Arial" w:eastAsia="Arial" w:hAnsi="Arial" w:cs="Arial"/>
          <w:w w:val="110"/>
          <w:sz w:val="25"/>
          <w:szCs w:val="25"/>
        </w:rPr>
        <w:t>57</w:t>
      </w:r>
    </w:p>
    <w:p w:rsidR="00853230" w:rsidRDefault="00EE2B74">
      <w:pPr>
        <w:spacing w:line="460" w:lineRule="exact"/>
        <w:ind w:left="1290"/>
        <w:rPr>
          <w:sz w:val="44"/>
          <w:szCs w:val="44"/>
        </w:rPr>
      </w:pPr>
      <w:r>
        <w:rPr>
          <w:w w:val="55"/>
          <w:sz w:val="44"/>
          <w:szCs w:val="44"/>
        </w:rPr>
        <w:t>-</w:t>
      </w:r>
    </w:p>
    <w:p w:rsidR="00853230" w:rsidRDefault="00EE2B74">
      <w:pPr>
        <w:spacing w:before="31" w:line="323" w:lineRule="auto"/>
        <w:ind w:right="5513" w:firstLine="36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90"/>
          <w:sz w:val="25"/>
          <w:szCs w:val="25"/>
        </w:rPr>
        <w:t>9</w:t>
      </w:r>
      <w:r>
        <w:rPr>
          <w:rFonts w:ascii="Arial" w:eastAsia="Arial" w:hAnsi="Arial" w:cs="Arial"/>
          <w:w w:val="110"/>
          <w:sz w:val="25"/>
          <w:szCs w:val="25"/>
        </w:rPr>
        <w:t>8</w:t>
      </w:r>
      <w:r>
        <w:rPr>
          <w:rFonts w:ascii="Arial" w:eastAsia="Arial" w:hAnsi="Arial" w:cs="Arial"/>
          <w:w w:val="91"/>
          <w:sz w:val="25"/>
          <w:szCs w:val="25"/>
        </w:rPr>
        <w:t>,</w:t>
      </w:r>
      <w:r>
        <w:rPr>
          <w:rFonts w:ascii="Arial" w:eastAsia="Arial" w:hAnsi="Arial" w:cs="Arial"/>
          <w:w w:val="116"/>
          <w:sz w:val="25"/>
          <w:szCs w:val="25"/>
        </w:rPr>
        <w:t>4</w:t>
      </w:r>
      <w:r>
        <w:rPr>
          <w:rFonts w:ascii="Arial" w:eastAsia="Arial" w:hAnsi="Arial" w:cs="Arial"/>
          <w:w w:val="103"/>
          <w:sz w:val="25"/>
          <w:szCs w:val="25"/>
        </w:rPr>
        <w:t>4</w:t>
      </w:r>
      <w:r>
        <w:rPr>
          <w:rFonts w:ascii="Arial" w:eastAsia="Arial" w:hAnsi="Arial" w:cs="Arial"/>
          <w:w w:val="84"/>
          <w:sz w:val="25"/>
          <w:szCs w:val="25"/>
        </w:rPr>
        <w:t>1</w:t>
      </w:r>
      <w:r>
        <w:rPr>
          <w:rFonts w:ascii="Arial" w:eastAsia="Arial" w:hAnsi="Arial" w:cs="Arial"/>
          <w:w w:val="143"/>
          <w:sz w:val="25"/>
          <w:szCs w:val="25"/>
        </w:rPr>
        <w:t>,</w:t>
      </w:r>
      <w:r>
        <w:rPr>
          <w:rFonts w:ascii="Arial" w:eastAsia="Arial" w:hAnsi="Arial" w:cs="Arial"/>
          <w:w w:val="116"/>
          <w:sz w:val="25"/>
          <w:szCs w:val="25"/>
        </w:rPr>
        <w:t>7</w:t>
      </w:r>
      <w:r>
        <w:rPr>
          <w:rFonts w:ascii="Arial" w:eastAsia="Arial" w:hAnsi="Arial" w:cs="Arial"/>
          <w:w w:val="110"/>
          <w:sz w:val="25"/>
          <w:szCs w:val="25"/>
        </w:rPr>
        <w:t>5</w:t>
      </w:r>
      <w:r>
        <w:rPr>
          <w:rFonts w:ascii="Arial" w:eastAsia="Arial" w:hAnsi="Arial" w:cs="Arial"/>
          <w:w w:val="103"/>
          <w:sz w:val="25"/>
          <w:szCs w:val="25"/>
        </w:rPr>
        <w:t xml:space="preserve">7 </w:t>
      </w:r>
      <w:r>
        <w:rPr>
          <w:rFonts w:ascii="Arial" w:eastAsia="Arial" w:hAnsi="Arial" w:cs="Arial"/>
          <w:w w:val="86"/>
          <w:sz w:val="25"/>
          <w:szCs w:val="25"/>
        </w:rPr>
        <w:t>(</w:t>
      </w:r>
      <w:r>
        <w:rPr>
          <w:rFonts w:ascii="Arial" w:eastAsia="Arial" w:hAnsi="Arial" w:cs="Arial"/>
          <w:w w:val="110"/>
          <w:sz w:val="25"/>
          <w:szCs w:val="25"/>
        </w:rPr>
        <w:t>5</w:t>
      </w:r>
      <w:r>
        <w:rPr>
          <w:rFonts w:ascii="Arial" w:eastAsia="Arial" w:hAnsi="Arial" w:cs="Arial"/>
          <w:w w:val="78"/>
          <w:sz w:val="25"/>
          <w:szCs w:val="25"/>
        </w:rPr>
        <w:t>,</w:t>
      </w:r>
      <w:r>
        <w:rPr>
          <w:rFonts w:ascii="Arial" w:eastAsia="Arial" w:hAnsi="Arial" w:cs="Arial"/>
          <w:spacing w:val="-33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7</w:t>
      </w:r>
      <w:r>
        <w:rPr>
          <w:rFonts w:ascii="Arial" w:eastAsia="Arial" w:hAnsi="Arial" w:cs="Arial"/>
          <w:w w:val="84"/>
          <w:sz w:val="25"/>
          <w:szCs w:val="25"/>
        </w:rPr>
        <w:t>1</w:t>
      </w:r>
      <w:r>
        <w:rPr>
          <w:rFonts w:ascii="Arial" w:eastAsia="Arial" w:hAnsi="Arial" w:cs="Arial"/>
          <w:w w:val="136"/>
          <w:sz w:val="25"/>
          <w:szCs w:val="25"/>
        </w:rPr>
        <w:t>6</w:t>
      </w:r>
      <w:r>
        <w:rPr>
          <w:rFonts w:ascii="Arial" w:eastAsia="Arial" w:hAnsi="Arial" w:cs="Arial"/>
          <w:w w:val="91"/>
          <w:sz w:val="25"/>
          <w:szCs w:val="25"/>
        </w:rPr>
        <w:t>,</w:t>
      </w:r>
      <w:r>
        <w:rPr>
          <w:rFonts w:ascii="Arial" w:eastAsia="Arial" w:hAnsi="Arial" w:cs="Arial"/>
          <w:w w:val="116"/>
          <w:sz w:val="25"/>
          <w:szCs w:val="25"/>
        </w:rPr>
        <w:t>0</w:t>
      </w:r>
      <w:r>
        <w:rPr>
          <w:rFonts w:ascii="Arial" w:eastAsia="Arial" w:hAnsi="Arial" w:cs="Arial"/>
          <w:w w:val="103"/>
          <w:sz w:val="25"/>
          <w:szCs w:val="25"/>
        </w:rPr>
        <w:t>8</w:t>
      </w:r>
      <w:r>
        <w:rPr>
          <w:rFonts w:ascii="Arial" w:eastAsia="Arial" w:hAnsi="Arial" w:cs="Arial"/>
          <w:w w:val="110"/>
          <w:sz w:val="25"/>
          <w:szCs w:val="25"/>
        </w:rPr>
        <w:t>4</w:t>
      </w:r>
      <w:r>
        <w:rPr>
          <w:rFonts w:ascii="Arial" w:eastAsia="Arial" w:hAnsi="Arial" w:cs="Arial"/>
          <w:w w:val="108"/>
          <w:sz w:val="25"/>
          <w:szCs w:val="25"/>
        </w:rPr>
        <w:t>)</w:t>
      </w:r>
    </w:p>
    <w:p w:rsidR="00853230" w:rsidRDefault="00EE2B74">
      <w:pPr>
        <w:spacing w:before="3"/>
        <w:ind w:left="27"/>
        <w:rPr>
          <w:rFonts w:ascii="Arial" w:eastAsia="Arial" w:hAnsi="Arial" w:cs="Arial"/>
          <w:sz w:val="25"/>
          <w:szCs w:val="25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2" w:space="720" w:equalWidth="0">
            <w:col w:w="14351" w:space="1704"/>
            <w:col w:w="6925"/>
          </w:cols>
        </w:sectPr>
      </w:pPr>
      <w:r>
        <w:rPr>
          <w:rFonts w:ascii="Arial" w:eastAsia="Arial" w:hAnsi="Arial" w:cs="Arial"/>
          <w:w w:val="97"/>
          <w:sz w:val="25"/>
          <w:szCs w:val="25"/>
        </w:rPr>
        <w:t>9</w:t>
      </w:r>
      <w:r>
        <w:rPr>
          <w:rFonts w:ascii="Arial" w:eastAsia="Arial" w:hAnsi="Arial" w:cs="Arial"/>
          <w:w w:val="110"/>
          <w:sz w:val="25"/>
          <w:szCs w:val="25"/>
        </w:rPr>
        <w:t>2</w:t>
      </w:r>
      <w:r>
        <w:rPr>
          <w:rFonts w:ascii="Arial" w:eastAsia="Arial" w:hAnsi="Arial" w:cs="Arial"/>
          <w:w w:val="78"/>
          <w:sz w:val="25"/>
          <w:szCs w:val="25"/>
        </w:rPr>
        <w:t>,</w:t>
      </w:r>
      <w:r>
        <w:rPr>
          <w:rFonts w:ascii="Arial" w:eastAsia="Arial" w:hAnsi="Arial" w:cs="Arial"/>
          <w:w w:val="116"/>
          <w:sz w:val="25"/>
          <w:szCs w:val="25"/>
        </w:rPr>
        <w:t>7</w:t>
      </w:r>
      <w:r>
        <w:rPr>
          <w:rFonts w:ascii="Arial" w:eastAsia="Arial" w:hAnsi="Arial" w:cs="Arial"/>
          <w:w w:val="110"/>
          <w:sz w:val="25"/>
          <w:szCs w:val="25"/>
        </w:rPr>
        <w:t>25</w:t>
      </w:r>
      <w:r>
        <w:rPr>
          <w:rFonts w:ascii="Arial" w:eastAsia="Arial" w:hAnsi="Arial" w:cs="Arial"/>
          <w:w w:val="78"/>
          <w:sz w:val="25"/>
          <w:szCs w:val="25"/>
        </w:rPr>
        <w:t>,</w:t>
      </w:r>
      <w:r>
        <w:rPr>
          <w:rFonts w:ascii="Arial" w:eastAsia="Arial" w:hAnsi="Arial" w:cs="Arial"/>
          <w:w w:val="123"/>
          <w:sz w:val="25"/>
          <w:szCs w:val="25"/>
        </w:rPr>
        <w:t>6</w:t>
      </w:r>
      <w:r>
        <w:rPr>
          <w:rFonts w:ascii="Arial" w:eastAsia="Arial" w:hAnsi="Arial" w:cs="Arial"/>
          <w:w w:val="103"/>
          <w:sz w:val="25"/>
          <w:szCs w:val="25"/>
        </w:rPr>
        <w:t>7</w:t>
      </w:r>
      <w:r>
        <w:rPr>
          <w:rFonts w:ascii="Arial" w:eastAsia="Arial" w:hAnsi="Arial" w:cs="Arial"/>
          <w:w w:val="110"/>
          <w:sz w:val="25"/>
          <w:szCs w:val="25"/>
        </w:rPr>
        <w:t>3</w:t>
      </w:r>
    </w:p>
    <w:p w:rsidR="00853230" w:rsidRDefault="00853230">
      <w:pPr>
        <w:spacing w:before="1" w:line="100" w:lineRule="exact"/>
        <w:rPr>
          <w:sz w:val="11"/>
          <w:szCs w:val="11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spacing w:line="540" w:lineRule="exact"/>
        <w:ind w:left="14252"/>
        <w:rPr>
          <w:rFonts w:ascii="Arial" w:eastAsia="Arial" w:hAnsi="Arial" w:cs="Arial"/>
          <w:sz w:val="25"/>
          <w:szCs w:val="25"/>
        </w:rPr>
      </w:pPr>
      <w:r>
        <w:rPr>
          <w:w w:val="43"/>
          <w:position w:val="-8"/>
          <w:sz w:val="56"/>
          <w:szCs w:val="56"/>
        </w:rPr>
        <w:t xml:space="preserve">-                         </w:t>
      </w:r>
      <w:r>
        <w:rPr>
          <w:spacing w:val="50"/>
          <w:w w:val="43"/>
          <w:position w:val="-8"/>
          <w:sz w:val="56"/>
          <w:szCs w:val="56"/>
        </w:rPr>
        <w:t xml:space="preserve"> </w:t>
      </w:r>
      <w:r>
        <w:rPr>
          <w:rFonts w:ascii="Arial" w:eastAsia="Arial" w:hAnsi="Arial" w:cs="Arial"/>
          <w:w w:val="51"/>
          <w:position w:val="-2"/>
          <w:sz w:val="25"/>
          <w:szCs w:val="25"/>
        </w:rPr>
        <w:t>1</w:t>
      </w:r>
      <w:r>
        <w:rPr>
          <w:rFonts w:ascii="Arial" w:eastAsia="Arial" w:hAnsi="Arial" w:cs="Arial"/>
          <w:w w:val="136"/>
          <w:position w:val="-2"/>
          <w:sz w:val="25"/>
          <w:szCs w:val="25"/>
        </w:rPr>
        <w:t>4</w:t>
      </w:r>
      <w:r>
        <w:rPr>
          <w:rFonts w:ascii="Arial" w:eastAsia="Arial" w:hAnsi="Arial" w:cs="Arial"/>
          <w:w w:val="110"/>
          <w:position w:val="-2"/>
          <w:sz w:val="25"/>
          <w:szCs w:val="25"/>
        </w:rPr>
        <w:t>9</w:t>
      </w:r>
      <w:r>
        <w:rPr>
          <w:rFonts w:ascii="Arial" w:eastAsia="Arial" w:hAnsi="Arial" w:cs="Arial"/>
          <w:w w:val="91"/>
          <w:position w:val="-2"/>
          <w:sz w:val="25"/>
          <w:szCs w:val="25"/>
        </w:rPr>
        <w:t>,</w:t>
      </w:r>
      <w:r>
        <w:rPr>
          <w:rFonts w:ascii="Arial" w:eastAsia="Arial" w:hAnsi="Arial" w:cs="Arial"/>
          <w:w w:val="90"/>
          <w:position w:val="-2"/>
          <w:sz w:val="25"/>
          <w:szCs w:val="25"/>
        </w:rPr>
        <w:t>1</w:t>
      </w:r>
      <w:r>
        <w:rPr>
          <w:rFonts w:ascii="Arial" w:eastAsia="Arial" w:hAnsi="Arial" w:cs="Arial"/>
          <w:w w:val="136"/>
          <w:position w:val="-2"/>
          <w:sz w:val="25"/>
          <w:szCs w:val="25"/>
        </w:rPr>
        <w:t>6</w:t>
      </w:r>
      <w:r>
        <w:rPr>
          <w:rFonts w:ascii="Arial" w:eastAsia="Arial" w:hAnsi="Arial" w:cs="Arial"/>
          <w:w w:val="103"/>
          <w:position w:val="-2"/>
          <w:sz w:val="25"/>
          <w:szCs w:val="25"/>
        </w:rPr>
        <w:t>7</w:t>
      </w:r>
      <w:r>
        <w:rPr>
          <w:rFonts w:ascii="Arial" w:eastAsia="Arial" w:hAnsi="Arial" w:cs="Arial"/>
          <w:w w:val="91"/>
          <w:position w:val="-2"/>
          <w:sz w:val="25"/>
          <w:szCs w:val="25"/>
        </w:rPr>
        <w:t>,</w:t>
      </w:r>
      <w:r>
        <w:rPr>
          <w:rFonts w:ascii="Arial" w:eastAsia="Arial" w:hAnsi="Arial" w:cs="Arial"/>
          <w:w w:val="116"/>
          <w:position w:val="-2"/>
          <w:sz w:val="25"/>
          <w:szCs w:val="25"/>
        </w:rPr>
        <w:t>3</w:t>
      </w:r>
      <w:r>
        <w:rPr>
          <w:rFonts w:ascii="Arial" w:eastAsia="Arial" w:hAnsi="Arial" w:cs="Arial"/>
          <w:w w:val="84"/>
          <w:position w:val="-2"/>
          <w:sz w:val="25"/>
          <w:szCs w:val="25"/>
        </w:rPr>
        <w:t>1</w:t>
      </w:r>
      <w:r>
        <w:rPr>
          <w:rFonts w:ascii="Arial" w:eastAsia="Arial" w:hAnsi="Arial" w:cs="Arial"/>
          <w:w w:val="129"/>
          <w:position w:val="-2"/>
          <w:sz w:val="25"/>
          <w:szCs w:val="25"/>
        </w:rPr>
        <w:t>9</w:t>
      </w:r>
    </w:p>
    <w:p w:rsidR="00853230" w:rsidRDefault="00EE2B74">
      <w:pPr>
        <w:spacing w:line="380" w:lineRule="exact"/>
        <w:ind w:left="14242"/>
        <w:rPr>
          <w:rFonts w:ascii="Arial" w:eastAsia="Arial" w:hAnsi="Arial" w:cs="Arial"/>
          <w:sz w:val="25"/>
          <w:szCs w:val="25"/>
        </w:rPr>
      </w:pPr>
      <w:r>
        <w:rPr>
          <w:w w:val="43"/>
          <w:position w:val="-5"/>
          <w:sz w:val="56"/>
          <w:szCs w:val="56"/>
        </w:rPr>
        <w:t xml:space="preserve">-                         </w:t>
      </w:r>
      <w:r>
        <w:rPr>
          <w:spacing w:val="50"/>
          <w:w w:val="43"/>
          <w:position w:val="-5"/>
          <w:sz w:val="56"/>
          <w:szCs w:val="56"/>
        </w:rPr>
        <w:t xml:space="preserve"> </w:t>
      </w:r>
      <w:r>
        <w:rPr>
          <w:rFonts w:ascii="Arial" w:eastAsia="Arial" w:hAnsi="Arial" w:cs="Arial"/>
          <w:w w:val="58"/>
          <w:position w:val="1"/>
          <w:sz w:val="25"/>
          <w:szCs w:val="25"/>
        </w:rPr>
        <w:t>1</w:t>
      </w:r>
      <w:r>
        <w:rPr>
          <w:rFonts w:ascii="Arial" w:eastAsia="Arial" w:hAnsi="Arial" w:cs="Arial"/>
          <w:w w:val="136"/>
          <w:position w:val="1"/>
          <w:sz w:val="25"/>
          <w:szCs w:val="25"/>
        </w:rPr>
        <w:t>2</w:t>
      </w:r>
      <w:r>
        <w:rPr>
          <w:rFonts w:ascii="Arial" w:eastAsia="Arial" w:hAnsi="Arial" w:cs="Arial"/>
          <w:w w:val="110"/>
          <w:position w:val="1"/>
          <w:sz w:val="25"/>
          <w:szCs w:val="25"/>
        </w:rPr>
        <w:t>9</w:t>
      </w:r>
      <w:r>
        <w:rPr>
          <w:rFonts w:ascii="Arial" w:eastAsia="Arial" w:hAnsi="Arial" w:cs="Arial"/>
          <w:w w:val="78"/>
          <w:position w:val="1"/>
          <w:sz w:val="25"/>
          <w:szCs w:val="25"/>
        </w:rPr>
        <w:t>,</w:t>
      </w:r>
      <w:r>
        <w:rPr>
          <w:rFonts w:ascii="Arial" w:eastAsia="Arial" w:hAnsi="Arial" w:cs="Arial"/>
          <w:w w:val="116"/>
          <w:position w:val="1"/>
          <w:sz w:val="25"/>
          <w:szCs w:val="25"/>
        </w:rPr>
        <w:t>0</w:t>
      </w:r>
      <w:r>
        <w:rPr>
          <w:rFonts w:ascii="Arial" w:eastAsia="Arial" w:hAnsi="Arial" w:cs="Arial"/>
          <w:w w:val="110"/>
          <w:position w:val="1"/>
          <w:sz w:val="25"/>
          <w:szCs w:val="25"/>
        </w:rPr>
        <w:t>65</w:t>
      </w:r>
      <w:r>
        <w:rPr>
          <w:rFonts w:ascii="Arial" w:eastAsia="Arial" w:hAnsi="Arial" w:cs="Arial"/>
          <w:w w:val="91"/>
          <w:position w:val="1"/>
          <w:sz w:val="25"/>
          <w:szCs w:val="25"/>
        </w:rPr>
        <w:t>,</w:t>
      </w:r>
      <w:r>
        <w:rPr>
          <w:rFonts w:ascii="Arial" w:eastAsia="Arial" w:hAnsi="Arial" w:cs="Arial"/>
          <w:w w:val="116"/>
          <w:position w:val="1"/>
          <w:sz w:val="25"/>
          <w:szCs w:val="25"/>
        </w:rPr>
        <w:t>7</w:t>
      </w:r>
      <w:r>
        <w:rPr>
          <w:rFonts w:ascii="Arial" w:eastAsia="Arial" w:hAnsi="Arial" w:cs="Arial"/>
          <w:w w:val="84"/>
          <w:position w:val="1"/>
          <w:sz w:val="25"/>
          <w:szCs w:val="25"/>
        </w:rPr>
        <w:t>1</w:t>
      </w:r>
      <w:r>
        <w:rPr>
          <w:rFonts w:ascii="Arial" w:eastAsia="Arial" w:hAnsi="Arial" w:cs="Arial"/>
          <w:w w:val="129"/>
          <w:position w:val="1"/>
          <w:sz w:val="25"/>
          <w:szCs w:val="25"/>
        </w:rPr>
        <w:t>8</w:t>
      </w:r>
    </w:p>
    <w:p w:rsidR="00853230" w:rsidRDefault="00EE2B74">
      <w:pPr>
        <w:spacing w:line="480" w:lineRule="exact"/>
        <w:ind w:left="14242"/>
        <w:rPr>
          <w:rFonts w:ascii="Arial" w:eastAsia="Arial" w:hAnsi="Arial" w:cs="Arial"/>
          <w:sz w:val="25"/>
          <w:szCs w:val="25"/>
        </w:rPr>
      </w:pPr>
      <w:r>
        <w:rPr>
          <w:w w:val="43"/>
          <w:position w:val="2"/>
          <w:sz w:val="56"/>
          <w:szCs w:val="56"/>
        </w:rPr>
        <w:t>-</w:t>
      </w:r>
      <w:r>
        <w:rPr>
          <w:w w:val="43"/>
          <w:position w:val="2"/>
          <w:sz w:val="56"/>
          <w:szCs w:val="56"/>
        </w:rPr>
        <w:t xml:space="preserve">                         </w:t>
      </w:r>
      <w:r>
        <w:rPr>
          <w:spacing w:val="32"/>
          <w:w w:val="43"/>
          <w:position w:val="2"/>
          <w:sz w:val="56"/>
          <w:szCs w:val="56"/>
        </w:rPr>
        <w:t xml:space="preserve"> </w:t>
      </w:r>
      <w:r>
        <w:rPr>
          <w:rFonts w:ascii="Arial" w:eastAsia="Arial" w:hAnsi="Arial" w:cs="Arial"/>
          <w:w w:val="97"/>
          <w:position w:val="8"/>
          <w:sz w:val="25"/>
          <w:szCs w:val="25"/>
        </w:rPr>
        <w:t>2</w:t>
      </w:r>
      <w:r>
        <w:rPr>
          <w:rFonts w:ascii="Arial" w:eastAsia="Arial" w:hAnsi="Arial" w:cs="Arial"/>
          <w:w w:val="110"/>
          <w:position w:val="8"/>
          <w:sz w:val="25"/>
          <w:szCs w:val="25"/>
        </w:rPr>
        <w:t>7</w:t>
      </w:r>
      <w:r>
        <w:rPr>
          <w:rFonts w:ascii="Arial" w:eastAsia="Arial" w:hAnsi="Arial" w:cs="Arial"/>
          <w:w w:val="103"/>
          <w:position w:val="8"/>
          <w:sz w:val="25"/>
          <w:szCs w:val="25"/>
        </w:rPr>
        <w:t>8</w:t>
      </w:r>
      <w:r>
        <w:rPr>
          <w:rFonts w:ascii="Arial" w:eastAsia="Arial" w:hAnsi="Arial" w:cs="Arial"/>
          <w:w w:val="91"/>
          <w:position w:val="8"/>
          <w:sz w:val="25"/>
          <w:szCs w:val="25"/>
        </w:rPr>
        <w:t>,</w:t>
      </w:r>
      <w:r>
        <w:rPr>
          <w:rFonts w:ascii="Arial" w:eastAsia="Arial" w:hAnsi="Arial" w:cs="Arial"/>
          <w:w w:val="116"/>
          <w:position w:val="8"/>
          <w:sz w:val="25"/>
          <w:szCs w:val="25"/>
        </w:rPr>
        <w:t>2</w:t>
      </w:r>
      <w:r>
        <w:rPr>
          <w:rFonts w:ascii="Arial" w:eastAsia="Arial" w:hAnsi="Arial" w:cs="Arial"/>
          <w:w w:val="110"/>
          <w:position w:val="8"/>
          <w:sz w:val="25"/>
          <w:szCs w:val="25"/>
        </w:rPr>
        <w:t>33</w:t>
      </w:r>
      <w:r>
        <w:rPr>
          <w:rFonts w:ascii="Arial" w:eastAsia="Arial" w:hAnsi="Arial" w:cs="Arial"/>
          <w:w w:val="78"/>
          <w:position w:val="8"/>
          <w:sz w:val="25"/>
          <w:szCs w:val="25"/>
        </w:rPr>
        <w:t>,</w:t>
      </w:r>
      <w:r>
        <w:rPr>
          <w:rFonts w:ascii="Arial" w:eastAsia="Arial" w:hAnsi="Arial" w:cs="Arial"/>
          <w:w w:val="123"/>
          <w:position w:val="8"/>
          <w:sz w:val="25"/>
          <w:szCs w:val="25"/>
        </w:rPr>
        <w:t>0</w:t>
      </w:r>
      <w:r>
        <w:rPr>
          <w:rFonts w:ascii="Arial" w:eastAsia="Arial" w:hAnsi="Arial" w:cs="Arial"/>
          <w:w w:val="103"/>
          <w:position w:val="8"/>
          <w:sz w:val="25"/>
          <w:szCs w:val="25"/>
        </w:rPr>
        <w:t>3</w:t>
      </w:r>
      <w:r>
        <w:rPr>
          <w:rFonts w:ascii="Arial" w:eastAsia="Arial" w:hAnsi="Arial" w:cs="Arial"/>
          <w:w w:val="110"/>
          <w:position w:val="8"/>
          <w:sz w:val="25"/>
          <w:szCs w:val="25"/>
        </w:rPr>
        <w:t>7</w:t>
      </w:r>
    </w:p>
    <w:p w:rsidR="00853230" w:rsidRDefault="00EE2B74">
      <w:pPr>
        <w:spacing w:before="8" w:line="280" w:lineRule="exact"/>
        <w:ind w:left="1261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position w:val="-1"/>
          <w:sz w:val="25"/>
          <w:szCs w:val="25"/>
        </w:rPr>
        <w:t>2,032,</w:t>
      </w:r>
      <w:r>
        <w:rPr>
          <w:rFonts w:ascii="Arial" w:eastAsia="Arial" w:hAnsi="Arial" w:cs="Arial"/>
          <w:spacing w:val="-8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58"/>
          <w:position w:val="-1"/>
          <w:sz w:val="25"/>
          <w:szCs w:val="25"/>
        </w:rPr>
        <w:t>1</w:t>
      </w:r>
      <w:r>
        <w:rPr>
          <w:rFonts w:ascii="Arial" w:eastAsia="Arial" w:hAnsi="Arial" w:cs="Arial"/>
          <w:w w:val="136"/>
          <w:position w:val="-1"/>
          <w:sz w:val="25"/>
          <w:szCs w:val="25"/>
        </w:rPr>
        <w:t>0</w:t>
      </w:r>
      <w:r>
        <w:rPr>
          <w:rFonts w:ascii="Arial" w:eastAsia="Arial" w:hAnsi="Arial" w:cs="Arial"/>
          <w:w w:val="103"/>
          <w:position w:val="-1"/>
          <w:sz w:val="25"/>
          <w:szCs w:val="25"/>
        </w:rPr>
        <w:t>8</w:t>
      </w:r>
      <w:r>
        <w:rPr>
          <w:rFonts w:ascii="Arial" w:eastAsia="Arial" w:hAnsi="Arial" w:cs="Arial"/>
          <w:w w:val="104"/>
          <w:position w:val="-1"/>
          <w:sz w:val="25"/>
          <w:szCs w:val="25"/>
        </w:rPr>
        <w:t>,</w:t>
      </w:r>
      <w:r>
        <w:rPr>
          <w:rFonts w:ascii="Arial" w:eastAsia="Arial" w:hAnsi="Arial" w:cs="Arial"/>
          <w:w w:val="110"/>
          <w:position w:val="-1"/>
          <w:sz w:val="25"/>
          <w:szCs w:val="25"/>
        </w:rPr>
        <w:t>9</w:t>
      </w:r>
      <w:r>
        <w:rPr>
          <w:rFonts w:ascii="Arial" w:eastAsia="Arial" w:hAnsi="Arial" w:cs="Arial"/>
          <w:w w:val="84"/>
          <w:position w:val="-1"/>
          <w:sz w:val="25"/>
          <w:szCs w:val="25"/>
        </w:rPr>
        <w:t>1</w:t>
      </w:r>
      <w:r>
        <w:rPr>
          <w:rFonts w:ascii="Arial" w:eastAsia="Arial" w:hAnsi="Arial" w:cs="Arial"/>
          <w:w w:val="136"/>
          <w:position w:val="-1"/>
          <w:sz w:val="25"/>
          <w:szCs w:val="25"/>
        </w:rPr>
        <w:t>8</w:t>
      </w:r>
      <w:r>
        <w:rPr>
          <w:rFonts w:ascii="Arial" w:eastAsia="Arial" w:hAnsi="Arial" w:cs="Arial"/>
          <w:position w:val="-1"/>
          <w:sz w:val="25"/>
          <w:szCs w:val="25"/>
        </w:rPr>
        <w:t xml:space="preserve">                   </w:t>
      </w:r>
      <w:r>
        <w:rPr>
          <w:rFonts w:ascii="Arial" w:eastAsia="Arial" w:hAnsi="Arial" w:cs="Arial"/>
          <w:spacing w:val="13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58"/>
          <w:position w:val="-1"/>
          <w:sz w:val="25"/>
          <w:szCs w:val="25"/>
        </w:rPr>
        <w:t>1</w:t>
      </w:r>
      <w:r>
        <w:rPr>
          <w:rFonts w:ascii="Arial" w:eastAsia="Arial" w:hAnsi="Arial" w:cs="Arial"/>
          <w:w w:val="130"/>
          <w:position w:val="-1"/>
          <w:sz w:val="25"/>
          <w:szCs w:val="25"/>
        </w:rPr>
        <w:t>,</w:t>
      </w:r>
      <w:r>
        <w:rPr>
          <w:rFonts w:ascii="Arial" w:eastAsia="Arial" w:hAnsi="Arial" w:cs="Arial"/>
          <w:w w:val="123"/>
          <w:position w:val="-1"/>
          <w:sz w:val="25"/>
          <w:szCs w:val="25"/>
        </w:rPr>
        <w:t>9</w:t>
      </w:r>
      <w:r>
        <w:rPr>
          <w:rFonts w:ascii="Arial" w:eastAsia="Arial" w:hAnsi="Arial" w:cs="Arial"/>
          <w:w w:val="103"/>
          <w:position w:val="-1"/>
          <w:sz w:val="25"/>
          <w:szCs w:val="25"/>
        </w:rPr>
        <w:t>7</w:t>
      </w:r>
      <w:r>
        <w:rPr>
          <w:rFonts w:ascii="Arial" w:eastAsia="Arial" w:hAnsi="Arial" w:cs="Arial"/>
          <w:w w:val="110"/>
          <w:position w:val="-1"/>
          <w:sz w:val="25"/>
          <w:szCs w:val="25"/>
        </w:rPr>
        <w:t>9</w:t>
      </w:r>
      <w:r>
        <w:rPr>
          <w:rFonts w:ascii="Arial" w:eastAsia="Arial" w:hAnsi="Arial" w:cs="Arial"/>
          <w:w w:val="91"/>
          <w:position w:val="-1"/>
          <w:sz w:val="25"/>
          <w:szCs w:val="25"/>
        </w:rPr>
        <w:t>,</w:t>
      </w:r>
      <w:r>
        <w:rPr>
          <w:rFonts w:ascii="Arial" w:eastAsia="Arial" w:hAnsi="Arial" w:cs="Arial"/>
          <w:w w:val="116"/>
          <w:position w:val="-1"/>
          <w:sz w:val="25"/>
          <w:szCs w:val="25"/>
        </w:rPr>
        <w:t>8</w:t>
      </w:r>
      <w:r>
        <w:rPr>
          <w:rFonts w:ascii="Arial" w:eastAsia="Arial" w:hAnsi="Arial" w:cs="Arial"/>
          <w:w w:val="110"/>
          <w:position w:val="-1"/>
          <w:sz w:val="25"/>
          <w:szCs w:val="25"/>
        </w:rPr>
        <w:t>2</w:t>
      </w:r>
      <w:r>
        <w:rPr>
          <w:rFonts w:ascii="Arial" w:eastAsia="Arial" w:hAnsi="Arial" w:cs="Arial"/>
          <w:w w:val="103"/>
          <w:position w:val="-1"/>
          <w:sz w:val="25"/>
          <w:szCs w:val="25"/>
        </w:rPr>
        <w:t>3</w:t>
      </w:r>
      <w:r>
        <w:rPr>
          <w:rFonts w:ascii="Arial" w:eastAsia="Arial" w:hAnsi="Arial" w:cs="Arial"/>
          <w:w w:val="91"/>
          <w:position w:val="-1"/>
          <w:sz w:val="25"/>
          <w:szCs w:val="25"/>
        </w:rPr>
        <w:t>,</w:t>
      </w:r>
      <w:r>
        <w:rPr>
          <w:rFonts w:ascii="Arial" w:eastAsia="Arial" w:hAnsi="Arial" w:cs="Arial"/>
          <w:w w:val="116"/>
          <w:position w:val="-1"/>
          <w:sz w:val="25"/>
          <w:szCs w:val="25"/>
        </w:rPr>
        <w:t>2</w:t>
      </w:r>
      <w:r>
        <w:rPr>
          <w:rFonts w:ascii="Arial" w:eastAsia="Arial" w:hAnsi="Arial" w:cs="Arial"/>
          <w:w w:val="84"/>
          <w:position w:val="-1"/>
          <w:sz w:val="25"/>
          <w:szCs w:val="25"/>
        </w:rPr>
        <w:t>1</w:t>
      </w:r>
      <w:r>
        <w:rPr>
          <w:rFonts w:ascii="Arial" w:eastAsia="Arial" w:hAnsi="Arial" w:cs="Arial"/>
          <w:w w:val="136"/>
          <w:position w:val="-1"/>
          <w:sz w:val="25"/>
          <w:szCs w:val="25"/>
        </w:rPr>
        <w:t>2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13" w:line="240" w:lineRule="exact"/>
        <w:rPr>
          <w:sz w:val="24"/>
          <w:szCs w:val="24"/>
        </w:rPr>
      </w:pPr>
    </w:p>
    <w:p w:rsidR="00853230" w:rsidRDefault="00EE2B74">
      <w:pPr>
        <w:spacing w:before="28"/>
        <w:ind w:left="3473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Factory</w:t>
      </w:r>
      <w:r>
        <w:rPr>
          <w:rFonts w:ascii="Arial" w:eastAsia="Arial" w:hAnsi="Arial" w:cs="Arial"/>
          <w:spacing w:val="5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building</w:t>
      </w:r>
      <w:r>
        <w:rPr>
          <w:rFonts w:ascii="Arial" w:eastAsia="Arial" w:hAnsi="Arial" w:cs="Arial"/>
          <w:spacing w:val="5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on</w:t>
      </w:r>
      <w:r>
        <w:rPr>
          <w:rFonts w:ascii="Arial" w:eastAsia="Arial" w:hAnsi="Arial" w:cs="Arial"/>
          <w:spacing w:val="2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freehold </w:t>
      </w:r>
      <w:r>
        <w:rPr>
          <w:rFonts w:ascii="Arial" w:eastAsia="Arial" w:hAnsi="Arial" w:cs="Arial"/>
          <w:spacing w:val="27"/>
          <w:sz w:val="25"/>
          <w:szCs w:val="25"/>
        </w:rPr>
        <w:t xml:space="preserve"> </w:t>
      </w:r>
      <w:r>
        <w:rPr>
          <w:rFonts w:ascii="Arial" w:eastAsia="Arial" w:hAnsi="Arial" w:cs="Arial"/>
          <w:w w:val="48"/>
          <w:sz w:val="25"/>
          <w:szCs w:val="25"/>
        </w:rPr>
        <w:t>l</w:t>
      </w:r>
      <w:r>
        <w:rPr>
          <w:rFonts w:ascii="Arial" w:eastAsia="Arial" w:hAnsi="Arial" w:cs="Arial"/>
          <w:w w:val="116"/>
          <w:sz w:val="25"/>
          <w:szCs w:val="25"/>
        </w:rPr>
        <w:t>a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10"/>
          <w:sz w:val="25"/>
          <w:szCs w:val="25"/>
        </w:rPr>
        <w:t>d</w:t>
      </w:r>
    </w:p>
    <w:p w:rsidR="00853230" w:rsidRDefault="00853230">
      <w:pPr>
        <w:spacing w:line="100" w:lineRule="exact"/>
        <w:rPr>
          <w:sz w:val="10"/>
          <w:szCs w:val="10"/>
        </w:rPr>
      </w:pPr>
    </w:p>
    <w:p w:rsidR="00853230" w:rsidRDefault="00EE2B74">
      <w:pPr>
        <w:spacing w:line="327" w:lineRule="auto"/>
        <w:ind w:left="3455" w:right="17032" w:firstLine="18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86"/>
          <w:sz w:val="25"/>
          <w:szCs w:val="25"/>
        </w:rPr>
        <w:t>P</w:t>
      </w:r>
      <w:r>
        <w:rPr>
          <w:rFonts w:ascii="Arial" w:eastAsia="Arial" w:hAnsi="Arial" w:cs="Arial"/>
          <w:w w:val="97"/>
          <w:sz w:val="25"/>
          <w:szCs w:val="25"/>
        </w:rPr>
        <w:t>l</w:t>
      </w:r>
      <w:r>
        <w:rPr>
          <w:rFonts w:ascii="Arial" w:eastAsia="Arial" w:hAnsi="Arial" w:cs="Arial"/>
          <w:w w:val="116"/>
          <w:sz w:val="25"/>
          <w:szCs w:val="25"/>
        </w:rPr>
        <w:t>a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spacing w:val="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</w:t>
      </w:r>
      <w:r>
        <w:rPr>
          <w:rFonts w:ascii="Arial" w:eastAsia="Arial" w:hAnsi="Arial" w:cs="Arial"/>
          <w:spacing w:val="44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m</w:t>
      </w:r>
      <w:r>
        <w:rPr>
          <w:rFonts w:ascii="Arial" w:eastAsia="Arial" w:hAnsi="Arial" w:cs="Arial"/>
          <w:w w:val="116"/>
          <w:sz w:val="25"/>
          <w:szCs w:val="25"/>
        </w:rPr>
        <w:t>a</w:t>
      </w:r>
      <w:r>
        <w:rPr>
          <w:rFonts w:ascii="Arial" w:eastAsia="Arial" w:hAnsi="Arial" w:cs="Arial"/>
          <w:w w:val="115"/>
          <w:sz w:val="25"/>
          <w:szCs w:val="25"/>
        </w:rPr>
        <w:t>c</w:t>
      </w:r>
      <w:r>
        <w:rPr>
          <w:rFonts w:ascii="Arial" w:eastAsia="Arial" w:hAnsi="Arial" w:cs="Arial"/>
          <w:w w:val="97"/>
          <w:sz w:val="25"/>
          <w:szCs w:val="25"/>
        </w:rPr>
        <w:t>h</w:t>
      </w:r>
      <w:r>
        <w:rPr>
          <w:rFonts w:ascii="Arial" w:eastAsia="Arial" w:hAnsi="Arial" w:cs="Arial"/>
          <w:w w:val="113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na</w:t>
      </w:r>
      <w:r>
        <w:rPr>
          <w:rFonts w:ascii="Arial" w:eastAsia="Arial" w:hAnsi="Arial" w:cs="Arial"/>
          <w:w w:val="108"/>
          <w:sz w:val="25"/>
          <w:szCs w:val="25"/>
        </w:rPr>
        <w:t xml:space="preserve">ry </w:t>
      </w:r>
      <w:r>
        <w:rPr>
          <w:rFonts w:ascii="Arial" w:eastAsia="Arial" w:hAnsi="Arial" w:cs="Arial"/>
          <w:w w:val="86"/>
          <w:sz w:val="25"/>
          <w:szCs w:val="25"/>
        </w:rPr>
        <w:t>E</w:t>
      </w:r>
      <w:r>
        <w:rPr>
          <w:rFonts w:ascii="Arial" w:eastAsia="Arial" w:hAnsi="Arial" w:cs="Arial"/>
          <w:w w:val="97"/>
          <w:sz w:val="25"/>
          <w:szCs w:val="25"/>
        </w:rPr>
        <w:t>l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22"/>
          <w:sz w:val="25"/>
          <w:szCs w:val="25"/>
        </w:rPr>
        <w:t>c</w:t>
      </w:r>
      <w:r>
        <w:rPr>
          <w:rFonts w:ascii="Arial" w:eastAsia="Arial" w:hAnsi="Arial" w:cs="Arial"/>
          <w:w w:val="104"/>
          <w:sz w:val="25"/>
          <w:szCs w:val="25"/>
        </w:rPr>
        <w:t>t</w:t>
      </w:r>
      <w:r>
        <w:rPr>
          <w:rFonts w:ascii="Arial" w:eastAsia="Arial" w:hAnsi="Arial" w:cs="Arial"/>
          <w:w w:val="108"/>
          <w:sz w:val="25"/>
          <w:szCs w:val="25"/>
        </w:rPr>
        <w:t>r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5"/>
          <w:sz w:val="25"/>
          <w:szCs w:val="25"/>
        </w:rPr>
        <w:t>c</w:t>
      </w:r>
      <w:r>
        <w:rPr>
          <w:rFonts w:ascii="Arial" w:eastAsia="Arial" w:hAnsi="Arial" w:cs="Arial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w w:val="48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</w:t>
      </w:r>
      <w:r>
        <w:rPr>
          <w:rFonts w:ascii="Arial" w:eastAsia="Arial" w:hAnsi="Arial" w:cs="Arial"/>
          <w:w w:val="115"/>
          <w:sz w:val="25"/>
          <w:szCs w:val="25"/>
        </w:rPr>
        <w:t>s</w:t>
      </w:r>
      <w:r>
        <w:rPr>
          <w:rFonts w:ascii="Arial" w:eastAsia="Arial" w:hAnsi="Arial" w:cs="Arial"/>
          <w:w w:val="117"/>
          <w:sz w:val="25"/>
          <w:szCs w:val="25"/>
        </w:rPr>
        <w:t>t</w:t>
      </w:r>
      <w:r>
        <w:rPr>
          <w:rFonts w:ascii="Arial" w:eastAsia="Arial" w:hAnsi="Arial" w:cs="Arial"/>
          <w:w w:val="97"/>
          <w:sz w:val="25"/>
          <w:szCs w:val="25"/>
        </w:rPr>
        <w:t>a</w:t>
      </w:r>
      <w:r>
        <w:rPr>
          <w:rFonts w:ascii="Arial" w:eastAsia="Arial" w:hAnsi="Arial" w:cs="Arial"/>
          <w:w w:val="105"/>
          <w:sz w:val="25"/>
          <w:szCs w:val="25"/>
        </w:rPr>
        <w:t>ll</w:t>
      </w:r>
      <w:r>
        <w:rPr>
          <w:rFonts w:ascii="Arial" w:eastAsia="Arial" w:hAnsi="Arial" w:cs="Arial"/>
          <w:w w:val="110"/>
          <w:sz w:val="25"/>
          <w:szCs w:val="25"/>
        </w:rPr>
        <w:t>a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 xml:space="preserve">n </w:t>
      </w:r>
      <w:r>
        <w:rPr>
          <w:rFonts w:ascii="Arial" w:eastAsia="Arial" w:hAnsi="Arial" w:cs="Arial"/>
          <w:sz w:val="25"/>
          <w:szCs w:val="25"/>
        </w:rPr>
        <w:t>Off</w:t>
      </w:r>
      <w:r>
        <w:rPr>
          <w:rFonts w:ascii="Arial" w:eastAsia="Arial" w:hAnsi="Arial" w:cs="Arial"/>
          <w:spacing w:val="-1"/>
          <w:sz w:val="25"/>
          <w:szCs w:val="25"/>
        </w:rPr>
        <w:t>i</w:t>
      </w:r>
      <w:r>
        <w:rPr>
          <w:rFonts w:ascii="Arial" w:eastAsia="Arial" w:hAnsi="Arial" w:cs="Arial"/>
          <w:sz w:val="25"/>
          <w:szCs w:val="25"/>
        </w:rPr>
        <w:t>ce</w:t>
      </w:r>
      <w:r>
        <w:rPr>
          <w:rFonts w:ascii="Arial" w:eastAsia="Arial" w:hAnsi="Arial" w:cs="Arial"/>
          <w:spacing w:val="60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03"/>
          <w:sz w:val="25"/>
          <w:szCs w:val="25"/>
        </w:rPr>
        <w:t>qu</w:t>
      </w:r>
      <w:r>
        <w:rPr>
          <w:rFonts w:ascii="Arial" w:eastAsia="Arial" w:hAnsi="Arial" w:cs="Arial"/>
          <w:w w:val="113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p</w:t>
      </w:r>
      <w:r>
        <w:rPr>
          <w:rFonts w:ascii="Arial" w:eastAsia="Arial" w:hAnsi="Arial" w:cs="Arial"/>
          <w:w w:val="103"/>
          <w:sz w:val="25"/>
          <w:szCs w:val="25"/>
        </w:rPr>
        <w:t>m</w:t>
      </w:r>
      <w:r>
        <w:rPr>
          <w:rFonts w:ascii="Arial" w:eastAsia="Arial" w:hAnsi="Arial" w:cs="Arial"/>
          <w:w w:val="116"/>
          <w:sz w:val="25"/>
          <w:szCs w:val="25"/>
        </w:rPr>
        <w:t>e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30"/>
          <w:sz w:val="25"/>
          <w:szCs w:val="25"/>
        </w:rPr>
        <w:t>t</w:t>
      </w:r>
    </w:p>
    <w:p w:rsidR="00853230" w:rsidRDefault="00EE2B74">
      <w:pPr>
        <w:spacing w:line="440" w:lineRule="exact"/>
        <w:ind w:left="3464"/>
        <w:rPr>
          <w:sz w:val="56"/>
          <w:szCs w:val="56"/>
        </w:rPr>
      </w:pPr>
      <w:r>
        <w:pict>
          <v:shape id="_x0000_s1030" type="#_x0000_t202" style="position:absolute;left:0;text-align:left;margin-left:638.85pt;margin-top:-78.4pt;width:233.1pt;height:137.6pt;z-index:-377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31"/>
                    <w:gridCol w:w="2331"/>
                  </w:tblGrid>
                  <w:tr w:rsidR="00853230">
                    <w:trPr>
                      <w:trHeight w:hRule="exact" w:val="419"/>
                    </w:trPr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68"/>
                          <w:ind w:left="202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25"/>
                            <w:szCs w:val="25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36"/>
                            <w:sz w:val="25"/>
                            <w:szCs w:val="25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6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68"/>
                          <w:ind w:left="97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8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36"/>
                            <w:sz w:val="25"/>
                            <w:szCs w:val="25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53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24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58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25"/>
                            <w:szCs w:val="25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9</w:t>
                        </w:r>
                      </w:p>
                    </w:tc>
                  </w:tr>
                  <w:tr w:rsidR="00853230">
                    <w:trPr>
                      <w:trHeight w:hRule="exact" w:val="397"/>
                    </w:trPr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6"/>
                          <w:ind w:left="193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259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255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37"/>
                          <w:ind w:left="803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46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25"/>
                            <w:szCs w:val="25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6</w:t>
                        </w:r>
                      </w:p>
                    </w:tc>
                  </w:tr>
                  <w:tr w:rsidR="00853230">
                    <w:trPr>
                      <w:trHeight w:hRule="exact" w:val="327"/>
                    </w:trPr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37"/>
                          <w:ind w:left="356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72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67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5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37"/>
                          <w:ind w:left="110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40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36"/>
                            <w:sz w:val="25"/>
                            <w:szCs w:val="25"/>
                          </w:rPr>
                          <w:t>3</w:t>
                        </w:r>
                      </w:p>
                    </w:tc>
                  </w:tr>
                  <w:tr w:rsidR="00853230">
                    <w:trPr>
                      <w:trHeight w:hRule="exact" w:val="486"/>
                    </w:trPr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line="460" w:lineRule="exact"/>
                          <w:ind w:left="1403" w:right="740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w w:val="55"/>
                            <w:sz w:val="44"/>
                            <w:szCs w:val="44"/>
                          </w:rPr>
                          <w:t>-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97"/>
                          <w:ind w:left="1326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62</w:t>
                        </w:r>
                      </w:p>
                    </w:tc>
                  </w:tr>
                  <w:tr w:rsidR="00853230">
                    <w:trPr>
                      <w:trHeight w:hRule="exact" w:val="354"/>
                    </w:trPr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853230"/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line="280" w:lineRule="exact"/>
                          <w:ind w:left="134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8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25"/>
                            <w:szCs w:val="25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0</w:t>
                        </w:r>
                      </w:p>
                    </w:tc>
                  </w:tr>
                  <w:tr w:rsidR="00853230">
                    <w:trPr>
                      <w:trHeight w:hRule="exact" w:val="397"/>
                    </w:trPr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50"/>
                          <w:ind w:left="70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900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1"/>
                          <w:ind w:left="110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25"/>
                            <w:szCs w:val="25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66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25"/>
                            <w:szCs w:val="25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0</w:t>
                        </w:r>
                      </w:p>
                    </w:tc>
                  </w:tr>
                  <w:tr w:rsidR="00853230">
                    <w:trPr>
                      <w:trHeight w:hRule="exact" w:val="371"/>
                    </w:trPr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32"/>
                          <w:ind w:left="4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36"/>
                            <w:sz w:val="25"/>
                            <w:szCs w:val="25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42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36"/>
                            <w:sz w:val="25"/>
                            <w:szCs w:val="25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077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32"/>
                          <w:ind w:left="79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25"/>
                            <w:szCs w:val="25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80</w:t>
                        </w:r>
                      </w:p>
                    </w:tc>
                  </w:tr>
                </w:tbl>
                <w:p w:rsidR="00853230" w:rsidRDefault="00853230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5"/>
          <w:position w:val="13"/>
          <w:sz w:val="25"/>
          <w:szCs w:val="25"/>
        </w:rPr>
        <w:t>Furniture</w:t>
      </w:r>
      <w:r>
        <w:rPr>
          <w:rFonts w:ascii="Arial" w:eastAsia="Arial" w:hAnsi="Arial" w:cs="Arial"/>
          <w:spacing w:val="9"/>
          <w:w w:val="105"/>
          <w:position w:val="13"/>
          <w:sz w:val="25"/>
          <w:szCs w:val="25"/>
        </w:rPr>
        <w:t xml:space="preserve"> </w:t>
      </w:r>
      <w:r>
        <w:rPr>
          <w:rFonts w:ascii="Arial" w:eastAsia="Arial" w:hAnsi="Arial" w:cs="Arial"/>
          <w:position w:val="13"/>
          <w:sz w:val="25"/>
          <w:szCs w:val="25"/>
        </w:rPr>
        <w:t>and</w:t>
      </w:r>
      <w:r>
        <w:rPr>
          <w:rFonts w:ascii="Arial" w:eastAsia="Arial" w:hAnsi="Arial" w:cs="Arial"/>
          <w:spacing w:val="35"/>
          <w:position w:val="13"/>
          <w:sz w:val="25"/>
          <w:szCs w:val="25"/>
        </w:rPr>
        <w:t xml:space="preserve"> </w:t>
      </w:r>
      <w:r>
        <w:rPr>
          <w:rFonts w:ascii="Arial" w:eastAsia="Arial" w:hAnsi="Arial" w:cs="Arial"/>
          <w:w w:val="117"/>
          <w:position w:val="13"/>
          <w:sz w:val="25"/>
          <w:szCs w:val="25"/>
        </w:rPr>
        <w:t>f</w:t>
      </w:r>
      <w:r>
        <w:rPr>
          <w:rFonts w:ascii="Arial" w:eastAsia="Arial" w:hAnsi="Arial" w:cs="Arial"/>
          <w:w w:val="65"/>
          <w:position w:val="13"/>
          <w:sz w:val="25"/>
          <w:szCs w:val="25"/>
        </w:rPr>
        <w:t>i</w:t>
      </w:r>
      <w:r>
        <w:rPr>
          <w:rFonts w:ascii="Arial" w:eastAsia="Arial" w:hAnsi="Arial" w:cs="Arial"/>
          <w:w w:val="116"/>
          <w:position w:val="13"/>
          <w:sz w:val="25"/>
          <w:szCs w:val="25"/>
        </w:rPr>
        <w:t>xt</w:t>
      </w:r>
      <w:r>
        <w:rPr>
          <w:rFonts w:ascii="Arial" w:eastAsia="Arial" w:hAnsi="Arial" w:cs="Arial"/>
          <w:w w:val="97"/>
          <w:position w:val="13"/>
          <w:sz w:val="25"/>
          <w:szCs w:val="25"/>
        </w:rPr>
        <w:t>u</w:t>
      </w:r>
      <w:r>
        <w:rPr>
          <w:rFonts w:ascii="Arial" w:eastAsia="Arial" w:hAnsi="Arial" w:cs="Arial"/>
          <w:w w:val="130"/>
          <w:position w:val="13"/>
          <w:sz w:val="25"/>
          <w:szCs w:val="25"/>
        </w:rPr>
        <w:t>r</w:t>
      </w:r>
      <w:r>
        <w:rPr>
          <w:rFonts w:ascii="Arial" w:eastAsia="Arial" w:hAnsi="Arial" w:cs="Arial"/>
          <w:w w:val="103"/>
          <w:position w:val="13"/>
          <w:sz w:val="25"/>
          <w:szCs w:val="25"/>
        </w:rPr>
        <w:t>e</w:t>
      </w:r>
      <w:r>
        <w:rPr>
          <w:rFonts w:ascii="Arial" w:eastAsia="Arial" w:hAnsi="Arial" w:cs="Arial"/>
          <w:position w:val="13"/>
          <w:sz w:val="25"/>
          <w:szCs w:val="25"/>
        </w:rPr>
        <w:t xml:space="preserve">                                                                              </w:t>
      </w:r>
      <w:r>
        <w:rPr>
          <w:rFonts w:ascii="Arial" w:eastAsia="Arial" w:hAnsi="Arial" w:cs="Arial"/>
          <w:spacing w:val="22"/>
          <w:position w:val="13"/>
          <w:sz w:val="25"/>
          <w:szCs w:val="25"/>
        </w:rPr>
        <w:t xml:space="preserve"> </w:t>
      </w:r>
      <w:r>
        <w:rPr>
          <w:w w:val="79"/>
          <w:position w:val="12"/>
          <w:sz w:val="13"/>
          <w:szCs w:val="13"/>
        </w:rPr>
        <w:t>•</w:t>
      </w:r>
      <w:r>
        <w:rPr>
          <w:w w:val="79"/>
          <w:position w:val="12"/>
          <w:sz w:val="13"/>
          <w:szCs w:val="13"/>
        </w:rPr>
        <w:t xml:space="preserve">                                                                                                             </w:t>
      </w:r>
      <w:r>
        <w:rPr>
          <w:spacing w:val="17"/>
          <w:w w:val="79"/>
          <w:position w:val="12"/>
          <w:sz w:val="13"/>
          <w:szCs w:val="13"/>
        </w:rPr>
        <w:t xml:space="preserve"> </w:t>
      </w:r>
      <w:r>
        <w:rPr>
          <w:w w:val="43"/>
          <w:sz w:val="56"/>
          <w:szCs w:val="56"/>
        </w:rPr>
        <w:t>-</w:t>
      </w:r>
    </w:p>
    <w:p w:rsidR="00853230" w:rsidRDefault="00EE2B74">
      <w:pPr>
        <w:spacing w:line="200" w:lineRule="exact"/>
        <w:ind w:left="3446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108"/>
          <w:sz w:val="25"/>
          <w:szCs w:val="25"/>
        </w:rPr>
        <w:t>V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03"/>
          <w:sz w:val="25"/>
          <w:szCs w:val="25"/>
        </w:rPr>
        <w:t>h</w:t>
      </w:r>
      <w:r>
        <w:rPr>
          <w:rFonts w:ascii="Arial" w:eastAsia="Arial" w:hAnsi="Arial" w:cs="Arial"/>
          <w:w w:val="113"/>
          <w:sz w:val="25"/>
          <w:szCs w:val="25"/>
        </w:rPr>
        <w:t>i</w:t>
      </w:r>
      <w:r>
        <w:rPr>
          <w:rFonts w:ascii="Arial" w:eastAsia="Arial" w:hAnsi="Arial" w:cs="Arial"/>
          <w:w w:val="115"/>
          <w:sz w:val="25"/>
          <w:szCs w:val="25"/>
        </w:rPr>
        <w:t>c</w:t>
      </w:r>
      <w:r>
        <w:rPr>
          <w:rFonts w:ascii="Arial" w:eastAsia="Arial" w:hAnsi="Arial" w:cs="Arial"/>
          <w:w w:val="81"/>
          <w:sz w:val="25"/>
          <w:szCs w:val="25"/>
        </w:rPr>
        <w:t>l</w:t>
      </w:r>
      <w:r>
        <w:rPr>
          <w:rFonts w:ascii="Arial" w:eastAsia="Arial" w:hAnsi="Arial" w:cs="Arial"/>
          <w:w w:val="116"/>
          <w:sz w:val="25"/>
          <w:szCs w:val="25"/>
        </w:rPr>
        <w:t>e</w:t>
      </w:r>
      <w:r>
        <w:rPr>
          <w:rFonts w:ascii="Arial" w:eastAsia="Arial" w:hAnsi="Arial" w:cs="Arial"/>
          <w:w w:val="108"/>
          <w:sz w:val="25"/>
          <w:szCs w:val="25"/>
        </w:rPr>
        <w:t>s</w:t>
      </w:r>
    </w:p>
    <w:p w:rsidR="00853230" w:rsidRDefault="00853230">
      <w:pPr>
        <w:spacing w:line="200" w:lineRule="exact"/>
      </w:pPr>
    </w:p>
    <w:p w:rsidR="00853230" w:rsidRDefault="00853230">
      <w:pPr>
        <w:spacing w:before="16" w:line="240" w:lineRule="exact"/>
        <w:rPr>
          <w:sz w:val="24"/>
          <w:szCs w:val="24"/>
        </w:rPr>
      </w:pPr>
    </w:p>
    <w:p w:rsidR="00853230" w:rsidRDefault="00EE2B74">
      <w:pPr>
        <w:spacing w:before="25" w:line="300" w:lineRule="exact"/>
        <w:ind w:left="2751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position w:val="1"/>
          <w:sz w:val="25"/>
          <w:szCs w:val="25"/>
        </w:rPr>
        <w:t xml:space="preserve">7.2   </w:t>
      </w:r>
      <w:r>
        <w:rPr>
          <w:rFonts w:ascii="Arial" w:eastAsia="Arial" w:hAnsi="Arial" w:cs="Arial"/>
          <w:spacing w:val="60"/>
          <w:position w:val="1"/>
          <w:sz w:val="25"/>
          <w:szCs w:val="25"/>
        </w:rPr>
        <w:t xml:space="preserve"> </w:t>
      </w:r>
      <w:r>
        <w:rPr>
          <w:rFonts w:ascii="Arial" w:eastAsia="Arial" w:hAnsi="Arial" w:cs="Arial"/>
          <w:w w:val="93"/>
          <w:position w:val="-1"/>
          <w:sz w:val="25"/>
          <w:szCs w:val="25"/>
        </w:rPr>
        <w:t>TRANSFER</w:t>
      </w:r>
      <w:r>
        <w:rPr>
          <w:rFonts w:ascii="Arial" w:eastAsia="Arial" w:hAnsi="Arial" w:cs="Arial"/>
          <w:spacing w:val="54"/>
          <w:w w:val="93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93"/>
          <w:position w:val="-1"/>
          <w:sz w:val="25"/>
          <w:szCs w:val="25"/>
        </w:rPr>
        <w:t>DURING</w:t>
      </w:r>
      <w:r>
        <w:rPr>
          <w:rFonts w:ascii="Arial" w:eastAsia="Arial" w:hAnsi="Arial" w:cs="Arial"/>
          <w:spacing w:val="21"/>
          <w:w w:val="93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position w:val="-1"/>
          <w:sz w:val="25"/>
          <w:szCs w:val="25"/>
        </w:rPr>
        <w:t>THE</w:t>
      </w:r>
      <w:r>
        <w:rPr>
          <w:rFonts w:ascii="Arial" w:eastAsia="Arial" w:hAnsi="Arial" w:cs="Arial"/>
          <w:spacing w:val="-12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81"/>
          <w:position w:val="-1"/>
          <w:sz w:val="25"/>
          <w:szCs w:val="25"/>
        </w:rPr>
        <w:t>P</w:t>
      </w:r>
      <w:r>
        <w:rPr>
          <w:rFonts w:ascii="Arial" w:eastAsia="Arial" w:hAnsi="Arial" w:cs="Arial"/>
          <w:w w:val="97"/>
          <w:position w:val="-1"/>
          <w:sz w:val="25"/>
          <w:szCs w:val="25"/>
        </w:rPr>
        <w:t>E</w:t>
      </w:r>
      <w:r>
        <w:rPr>
          <w:rFonts w:ascii="Arial" w:eastAsia="Arial" w:hAnsi="Arial" w:cs="Arial"/>
          <w:w w:val="99"/>
          <w:position w:val="-1"/>
          <w:sz w:val="25"/>
          <w:szCs w:val="25"/>
        </w:rPr>
        <w:t>R</w:t>
      </w:r>
      <w:r>
        <w:rPr>
          <w:rFonts w:ascii="Arial" w:eastAsia="Arial" w:hAnsi="Arial" w:cs="Arial"/>
          <w:w w:val="78"/>
          <w:position w:val="-1"/>
          <w:sz w:val="25"/>
          <w:szCs w:val="25"/>
        </w:rPr>
        <w:t>I</w:t>
      </w:r>
      <w:r>
        <w:rPr>
          <w:rFonts w:ascii="Arial" w:eastAsia="Arial" w:hAnsi="Arial" w:cs="Arial"/>
          <w:w w:val="102"/>
          <w:position w:val="-1"/>
          <w:sz w:val="25"/>
          <w:szCs w:val="25"/>
        </w:rPr>
        <w:t>O</w:t>
      </w:r>
      <w:r>
        <w:rPr>
          <w:rFonts w:ascii="Arial" w:eastAsia="Arial" w:hAnsi="Arial" w:cs="Arial"/>
          <w:w w:val="99"/>
          <w:position w:val="-1"/>
          <w:sz w:val="25"/>
          <w:szCs w:val="25"/>
        </w:rPr>
        <w:t>D</w:t>
      </w:r>
    </w:p>
    <w:p w:rsidR="00853230" w:rsidRDefault="00853230">
      <w:pPr>
        <w:spacing w:line="200" w:lineRule="exact"/>
      </w:pPr>
    </w:p>
    <w:p w:rsidR="00853230" w:rsidRDefault="00853230">
      <w:pPr>
        <w:spacing w:before="3" w:line="240" w:lineRule="exact"/>
        <w:rPr>
          <w:sz w:val="24"/>
          <w:szCs w:val="24"/>
        </w:rPr>
        <w:sectPr w:rsidR="00853230">
          <w:type w:val="continuous"/>
          <w:pgSz w:w="22980" w:h="31660"/>
          <w:pgMar w:top="1960" w:right="0" w:bottom="280" w:left="0" w:header="720" w:footer="720" w:gutter="0"/>
          <w:cols w:space="720"/>
        </w:sectPr>
      </w:pPr>
    </w:p>
    <w:p w:rsidR="00853230" w:rsidRDefault="00EE2B74">
      <w:pPr>
        <w:spacing w:before="95"/>
        <w:ind w:left="3455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lastRenderedPageBreak/>
        <w:t>Factory</w:t>
      </w:r>
      <w:r>
        <w:rPr>
          <w:rFonts w:ascii="Arial" w:eastAsia="Arial" w:hAnsi="Arial" w:cs="Arial"/>
          <w:spacing w:val="5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building</w:t>
      </w:r>
      <w:r>
        <w:rPr>
          <w:rFonts w:ascii="Arial" w:eastAsia="Arial" w:hAnsi="Arial" w:cs="Arial"/>
          <w:spacing w:val="5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on</w:t>
      </w:r>
      <w:r>
        <w:rPr>
          <w:rFonts w:ascii="Arial" w:eastAsia="Arial" w:hAnsi="Arial" w:cs="Arial"/>
          <w:spacing w:val="3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freehold </w:t>
      </w:r>
      <w:r>
        <w:rPr>
          <w:rFonts w:ascii="Arial" w:eastAsia="Arial" w:hAnsi="Arial" w:cs="Arial"/>
          <w:spacing w:val="19"/>
          <w:sz w:val="25"/>
          <w:szCs w:val="25"/>
        </w:rPr>
        <w:t xml:space="preserve"> </w:t>
      </w:r>
      <w:r>
        <w:rPr>
          <w:rFonts w:ascii="Arial" w:eastAsia="Arial" w:hAnsi="Arial" w:cs="Arial"/>
          <w:w w:val="65"/>
          <w:sz w:val="25"/>
          <w:szCs w:val="25"/>
        </w:rPr>
        <w:t>l</w:t>
      </w:r>
      <w:r>
        <w:rPr>
          <w:rFonts w:ascii="Arial" w:eastAsia="Arial" w:hAnsi="Arial" w:cs="Arial"/>
          <w:w w:val="110"/>
          <w:sz w:val="25"/>
          <w:szCs w:val="25"/>
        </w:rPr>
        <w:t>a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10"/>
          <w:sz w:val="25"/>
          <w:szCs w:val="25"/>
        </w:rPr>
        <w:t>d</w:t>
      </w:r>
    </w:p>
    <w:p w:rsidR="00853230" w:rsidRDefault="00853230">
      <w:pPr>
        <w:spacing w:line="100" w:lineRule="exact"/>
        <w:rPr>
          <w:sz w:val="10"/>
          <w:szCs w:val="10"/>
        </w:rPr>
      </w:pPr>
    </w:p>
    <w:p w:rsidR="00853230" w:rsidRDefault="00EE2B74">
      <w:pPr>
        <w:ind w:left="3407" w:right="4083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104"/>
          <w:sz w:val="25"/>
          <w:szCs w:val="25"/>
        </w:rPr>
        <w:t>Plant</w:t>
      </w:r>
      <w:r>
        <w:rPr>
          <w:rFonts w:ascii="Arial" w:eastAsia="Arial" w:hAnsi="Arial" w:cs="Arial"/>
          <w:spacing w:val="10"/>
          <w:w w:val="10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</w:t>
      </w:r>
      <w:r>
        <w:rPr>
          <w:rFonts w:ascii="Arial" w:eastAsia="Arial" w:hAnsi="Arial" w:cs="Arial"/>
          <w:spacing w:val="34"/>
          <w:sz w:val="25"/>
          <w:szCs w:val="25"/>
        </w:rPr>
        <w:t xml:space="preserve"> </w:t>
      </w:r>
      <w:r>
        <w:rPr>
          <w:rFonts w:ascii="Arial" w:eastAsia="Arial" w:hAnsi="Arial" w:cs="Arial"/>
          <w:w w:val="95"/>
          <w:sz w:val="25"/>
          <w:szCs w:val="25"/>
        </w:rPr>
        <w:t>m</w:t>
      </w:r>
      <w:r>
        <w:rPr>
          <w:rFonts w:ascii="Arial" w:eastAsia="Arial" w:hAnsi="Arial" w:cs="Arial"/>
          <w:w w:val="116"/>
          <w:sz w:val="25"/>
          <w:szCs w:val="25"/>
        </w:rPr>
        <w:t>a</w:t>
      </w:r>
      <w:r>
        <w:rPr>
          <w:rFonts w:ascii="Arial" w:eastAsia="Arial" w:hAnsi="Arial" w:cs="Arial"/>
          <w:w w:val="115"/>
          <w:sz w:val="25"/>
          <w:szCs w:val="25"/>
        </w:rPr>
        <w:t>c</w:t>
      </w:r>
      <w:r>
        <w:rPr>
          <w:rFonts w:ascii="Arial" w:eastAsia="Arial" w:hAnsi="Arial" w:cs="Arial"/>
          <w:w w:val="97"/>
          <w:sz w:val="25"/>
          <w:szCs w:val="25"/>
        </w:rPr>
        <w:t>h</w:t>
      </w:r>
      <w:r>
        <w:rPr>
          <w:rFonts w:ascii="Arial" w:eastAsia="Arial" w:hAnsi="Arial" w:cs="Arial"/>
          <w:w w:val="113"/>
          <w:sz w:val="25"/>
          <w:szCs w:val="25"/>
        </w:rPr>
        <w:t>i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16"/>
          <w:sz w:val="25"/>
          <w:szCs w:val="25"/>
        </w:rPr>
        <w:t>a</w:t>
      </w:r>
      <w:r>
        <w:rPr>
          <w:rFonts w:ascii="Arial" w:eastAsia="Arial" w:hAnsi="Arial" w:cs="Arial"/>
          <w:w w:val="108"/>
          <w:sz w:val="25"/>
          <w:szCs w:val="25"/>
        </w:rPr>
        <w:t>ry</w:t>
      </w:r>
    </w:p>
    <w:p w:rsidR="00853230" w:rsidRDefault="00EE2B74">
      <w:pPr>
        <w:spacing w:before="91" w:line="800" w:lineRule="exact"/>
        <w:ind w:left="3437" w:right="1391" w:hanging="695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7.3   </w:t>
      </w:r>
      <w:r>
        <w:rPr>
          <w:rFonts w:ascii="Arial" w:eastAsia="Arial" w:hAnsi="Arial" w:cs="Arial"/>
          <w:spacing w:val="69"/>
          <w:sz w:val="25"/>
          <w:szCs w:val="25"/>
        </w:rPr>
        <w:t xml:space="preserve"> </w:t>
      </w:r>
      <w:r>
        <w:rPr>
          <w:rFonts w:ascii="Arial" w:eastAsia="Arial" w:hAnsi="Arial" w:cs="Arial"/>
          <w:w w:val="84"/>
          <w:sz w:val="25"/>
          <w:szCs w:val="25"/>
        </w:rPr>
        <w:t>D</w:t>
      </w:r>
      <w:r>
        <w:rPr>
          <w:rFonts w:ascii="Arial" w:eastAsia="Arial" w:hAnsi="Arial" w:cs="Arial"/>
          <w:w w:val="92"/>
          <w:sz w:val="25"/>
          <w:szCs w:val="25"/>
        </w:rPr>
        <w:t>E</w:t>
      </w:r>
      <w:r>
        <w:rPr>
          <w:rFonts w:ascii="Arial" w:eastAsia="Arial" w:hAnsi="Arial" w:cs="Arial"/>
          <w:w w:val="110"/>
          <w:sz w:val="25"/>
          <w:szCs w:val="25"/>
        </w:rPr>
        <w:t>L</w:t>
      </w:r>
      <w:r>
        <w:rPr>
          <w:rFonts w:ascii="Arial" w:eastAsia="Arial" w:hAnsi="Arial" w:cs="Arial"/>
          <w:w w:val="92"/>
          <w:sz w:val="25"/>
          <w:szCs w:val="25"/>
        </w:rPr>
        <w:t>E</w:t>
      </w:r>
      <w:r>
        <w:rPr>
          <w:rFonts w:ascii="Arial" w:eastAsia="Arial" w:hAnsi="Arial" w:cs="Arial"/>
          <w:sz w:val="25"/>
          <w:szCs w:val="25"/>
        </w:rPr>
        <w:t>T</w:t>
      </w:r>
      <w:r>
        <w:rPr>
          <w:rFonts w:ascii="Arial" w:eastAsia="Arial" w:hAnsi="Arial" w:cs="Arial"/>
          <w:w w:val="78"/>
          <w:sz w:val="25"/>
          <w:szCs w:val="25"/>
        </w:rPr>
        <w:t>I</w:t>
      </w:r>
      <w:r>
        <w:rPr>
          <w:rFonts w:ascii="Arial" w:eastAsia="Arial" w:hAnsi="Arial" w:cs="Arial"/>
          <w:w w:val="97"/>
          <w:sz w:val="25"/>
          <w:szCs w:val="25"/>
        </w:rPr>
        <w:t>O</w:t>
      </w:r>
      <w:r>
        <w:rPr>
          <w:rFonts w:ascii="Arial" w:eastAsia="Arial" w:hAnsi="Arial" w:cs="Arial"/>
          <w:w w:val="94"/>
          <w:sz w:val="25"/>
          <w:szCs w:val="25"/>
        </w:rPr>
        <w:t>N</w:t>
      </w:r>
      <w:r>
        <w:rPr>
          <w:rFonts w:ascii="Arial" w:eastAsia="Arial" w:hAnsi="Arial" w:cs="Arial"/>
          <w:w w:val="101"/>
          <w:sz w:val="25"/>
          <w:szCs w:val="25"/>
        </w:rPr>
        <w:t>/T</w:t>
      </w:r>
      <w:r>
        <w:rPr>
          <w:rFonts w:ascii="Arial" w:eastAsia="Arial" w:hAnsi="Arial" w:cs="Arial"/>
          <w:w w:val="98"/>
          <w:sz w:val="25"/>
          <w:szCs w:val="25"/>
        </w:rPr>
        <w:t>RA</w:t>
      </w:r>
      <w:r>
        <w:rPr>
          <w:rFonts w:ascii="Arial" w:eastAsia="Arial" w:hAnsi="Arial" w:cs="Arial"/>
          <w:w w:val="89"/>
          <w:sz w:val="25"/>
          <w:szCs w:val="25"/>
        </w:rPr>
        <w:t>N</w:t>
      </w:r>
      <w:r>
        <w:rPr>
          <w:rFonts w:ascii="Arial" w:eastAsia="Arial" w:hAnsi="Arial" w:cs="Arial"/>
          <w:w w:val="97"/>
          <w:sz w:val="25"/>
          <w:szCs w:val="25"/>
        </w:rPr>
        <w:t>S</w:t>
      </w:r>
      <w:r>
        <w:rPr>
          <w:rFonts w:ascii="Arial" w:eastAsia="Arial" w:hAnsi="Arial" w:cs="Arial"/>
          <w:w w:val="94"/>
          <w:sz w:val="25"/>
          <w:szCs w:val="25"/>
        </w:rPr>
        <w:t>F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99"/>
          <w:sz w:val="25"/>
          <w:szCs w:val="25"/>
        </w:rPr>
        <w:t>R</w:t>
      </w:r>
      <w:r>
        <w:rPr>
          <w:rFonts w:ascii="Arial" w:eastAsia="Arial" w:hAnsi="Arial" w:cs="Arial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w w:val="93"/>
          <w:sz w:val="25"/>
          <w:szCs w:val="25"/>
        </w:rPr>
        <w:t>D</w:t>
      </w:r>
      <w:r>
        <w:rPr>
          <w:rFonts w:ascii="Arial" w:eastAsia="Arial" w:hAnsi="Arial" w:cs="Arial"/>
          <w:w w:val="93"/>
          <w:sz w:val="25"/>
          <w:szCs w:val="25"/>
        </w:rPr>
        <w:t>URING</w:t>
      </w:r>
      <w:r>
        <w:rPr>
          <w:rFonts w:ascii="Arial" w:eastAsia="Arial" w:hAnsi="Arial" w:cs="Arial"/>
          <w:spacing w:val="30"/>
          <w:w w:val="9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-13"/>
          <w:sz w:val="25"/>
          <w:szCs w:val="25"/>
        </w:rPr>
        <w:t xml:space="preserve"> </w:t>
      </w:r>
      <w:r>
        <w:rPr>
          <w:rFonts w:ascii="Arial" w:eastAsia="Arial" w:hAnsi="Arial" w:cs="Arial"/>
          <w:w w:val="81"/>
          <w:sz w:val="25"/>
          <w:szCs w:val="25"/>
        </w:rPr>
        <w:t>P</w:t>
      </w:r>
      <w:r>
        <w:rPr>
          <w:rFonts w:ascii="Arial" w:eastAsia="Arial" w:hAnsi="Arial" w:cs="Arial"/>
          <w:w w:val="92"/>
          <w:sz w:val="25"/>
          <w:szCs w:val="25"/>
        </w:rPr>
        <w:t>E</w:t>
      </w:r>
      <w:r>
        <w:rPr>
          <w:rFonts w:ascii="Arial" w:eastAsia="Arial" w:hAnsi="Arial" w:cs="Arial"/>
          <w:w w:val="104"/>
          <w:sz w:val="25"/>
          <w:szCs w:val="25"/>
        </w:rPr>
        <w:t>R</w:t>
      </w:r>
      <w:r>
        <w:rPr>
          <w:rFonts w:ascii="Arial" w:eastAsia="Arial" w:hAnsi="Arial" w:cs="Arial"/>
          <w:w w:val="78"/>
          <w:sz w:val="25"/>
          <w:szCs w:val="25"/>
        </w:rPr>
        <w:t>I</w:t>
      </w:r>
      <w:r>
        <w:rPr>
          <w:rFonts w:ascii="Arial" w:eastAsia="Arial" w:hAnsi="Arial" w:cs="Arial"/>
          <w:w w:val="102"/>
          <w:sz w:val="25"/>
          <w:szCs w:val="25"/>
        </w:rPr>
        <w:t>O</w:t>
      </w:r>
      <w:r>
        <w:rPr>
          <w:rFonts w:ascii="Arial" w:eastAsia="Arial" w:hAnsi="Arial" w:cs="Arial"/>
          <w:w w:val="94"/>
          <w:sz w:val="25"/>
          <w:szCs w:val="25"/>
        </w:rPr>
        <w:t xml:space="preserve">D </w:t>
      </w:r>
      <w:r>
        <w:rPr>
          <w:rFonts w:ascii="Arial" w:eastAsia="Arial" w:hAnsi="Arial" w:cs="Arial"/>
          <w:w w:val="104"/>
          <w:sz w:val="25"/>
          <w:szCs w:val="25"/>
        </w:rPr>
        <w:t>Plant</w:t>
      </w:r>
      <w:r>
        <w:rPr>
          <w:rFonts w:ascii="Arial" w:eastAsia="Arial" w:hAnsi="Arial" w:cs="Arial"/>
          <w:spacing w:val="10"/>
          <w:w w:val="10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</w:t>
      </w:r>
      <w:r>
        <w:rPr>
          <w:rFonts w:ascii="Arial" w:eastAsia="Arial" w:hAnsi="Arial" w:cs="Arial"/>
          <w:spacing w:val="34"/>
          <w:sz w:val="25"/>
          <w:szCs w:val="25"/>
        </w:rPr>
        <w:t xml:space="preserve"> </w:t>
      </w:r>
      <w:r>
        <w:rPr>
          <w:rFonts w:ascii="Arial" w:eastAsia="Arial" w:hAnsi="Arial" w:cs="Arial"/>
          <w:w w:val="95"/>
          <w:sz w:val="25"/>
          <w:szCs w:val="25"/>
        </w:rPr>
        <w:t>m</w:t>
      </w:r>
      <w:r>
        <w:rPr>
          <w:rFonts w:ascii="Arial" w:eastAsia="Arial" w:hAnsi="Arial" w:cs="Arial"/>
          <w:w w:val="110"/>
          <w:sz w:val="25"/>
          <w:szCs w:val="25"/>
        </w:rPr>
        <w:t>a</w:t>
      </w:r>
      <w:r>
        <w:rPr>
          <w:rFonts w:ascii="Arial" w:eastAsia="Arial" w:hAnsi="Arial" w:cs="Arial"/>
          <w:w w:val="122"/>
          <w:sz w:val="25"/>
          <w:szCs w:val="25"/>
        </w:rPr>
        <w:t>c</w:t>
      </w:r>
      <w:r>
        <w:rPr>
          <w:rFonts w:ascii="Arial" w:eastAsia="Arial" w:hAnsi="Arial" w:cs="Arial"/>
          <w:w w:val="97"/>
          <w:sz w:val="25"/>
          <w:szCs w:val="25"/>
        </w:rPr>
        <w:t>hi</w:t>
      </w:r>
      <w:r>
        <w:rPr>
          <w:rFonts w:ascii="Arial" w:eastAsia="Arial" w:hAnsi="Arial" w:cs="Arial"/>
          <w:w w:val="110"/>
          <w:sz w:val="25"/>
          <w:szCs w:val="25"/>
        </w:rPr>
        <w:t>na</w:t>
      </w:r>
      <w:r>
        <w:rPr>
          <w:rFonts w:ascii="Arial" w:eastAsia="Arial" w:hAnsi="Arial" w:cs="Arial"/>
          <w:w w:val="112"/>
          <w:sz w:val="25"/>
          <w:szCs w:val="25"/>
        </w:rPr>
        <w:t>ry</w:t>
      </w:r>
    </w:p>
    <w:p w:rsidR="00853230" w:rsidRDefault="00EE2B74">
      <w:pPr>
        <w:spacing w:line="260" w:lineRule="exact"/>
        <w:ind w:left="3380" w:right="5536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108"/>
          <w:sz w:val="25"/>
          <w:szCs w:val="25"/>
        </w:rPr>
        <w:t>V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03"/>
          <w:sz w:val="25"/>
          <w:szCs w:val="25"/>
        </w:rPr>
        <w:t>h</w:t>
      </w:r>
      <w:r>
        <w:rPr>
          <w:rFonts w:ascii="Arial" w:eastAsia="Arial" w:hAnsi="Arial" w:cs="Arial"/>
          <w:w w:val="113"/>
          <w:sz w:val="25"/>
          <w:szCs w:val="25"/>
        </w:rPr>
        <w:t>i</w:t>
      </w:r>
      <w:r>
        <w:rPr>
          <w:rFonts w:ascii="Arial" w:eastAsia="Arial" w:hAnsi="Arial" w:cs="Arial"/>
          <w:w w:val="115"/>
          <w:sz w:val="25"/>
          <w:szCs w:val="25"/>
        </w:rPr>
        <w:t>c</w:t>
      </w:r>
      <w:r>
        <w:rPr>
          <w:rFonts w:ascii="Arial" w:eastAsia="Arial" w:hAnsi="Arial" w:cs="Arial"/>
          <w:w w:val="81"/>
          <w:sz w:val="25"/>
          <w:szCs w:val="25"/>
        </w:rPr>
        <w:t>l</w:t>
      </w:r>
      <w:r>
        <w:rPr>
          <w:rFonts w:ascii="Arial" w:eastAsia="Arial" w:hAnsi="Arial" w:cs="Arial"/>
          <w:w w:val="116"/>
          <w:sz w:val="25"/>
          <w:szCs w:val="25"/>
        </w:rPr>
        <w:t>e</w:t>
      </w:r>
      <w:r>
        <w:rPr>
          <w:rFonts w:ascii="Arial" w:eastAsia="Arial" w:hAnsi="Arial" w:cs="Arial"/>
          <w:w w:val="108"/>
          <w:sz w:val="25"/>
          <w:szCs w:val="25"/>
        </w:rPr>
        <w:t>s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2" w:line="280" w:lineRule="exact"/>
        <w:rPr>
          <w:sz w:val="28"/>
          <w:szCs w:val="28"/>
        </w:rPr>
      </w:pPr>
    </w:p>
    <w:p w:rsidR="00853230" w:rsidRDefault="00EE2B74">
      <w:pPr>
        <w:spacing w:line="323" w:lineRule="auto"/>
        <w:ind w:left="3419" w:right="2978" w:hanging="695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8.     </w:t>
      </w:r>
      <w:r>
        <w:rPr>
          <w:rFonts w:ascii="Arial" w:eastAsia="Arial" w:hAnsi="Arial" w:cs="Arial"/>
          <w:spacing w:val="6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LONG</w:t>
      </w:r>
      <w:r>
        <w:rPr>
          <w:rFonts w:ascii="Arial" w:eastAsia="Arial" w:hAnsi="Arial" w:cs="Arial"/>
          <w:spacing w:val="6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TERM</w:t>
      </w:r>
      <w:r>
        <w:rPr>
          <w:rFonts w:ascii="Arial" w:eastAsia="Arial" w:hAnsi="Arial" w:cs="Arial"/>
          <w:spacing w:val="48"/>
          <w:sz w:val="25"/>
          <w:szCs w:val="25"/>
        </w:rPr>
        <w:t xml:space="preserve"> 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09"/>
          <w:sz w:val="25"/>
          <w:szCs w:val="25"/>
        </w:rPr>
        <w:t>N</w:t>
      </w:r>
      <w:r>
        <w:rPr>
          <w:rFonts w:ascii="Arial" w:eastAsia="Arial" w:hAnsi="Arial" w:cs="Arial"/>
          <w:w w:val="119"/>
          <w:sz w:val="25"/>
          <w:szCs w:val="25"/>
        </w:rPr>
        <w:t>V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08"/>
          <w:sz w:val="25"/>
          <w:szCs w:val="25"/>
        </w:rPr>
        <w:t>S</w:t>
      </w:r>
      <w:r>
        <w:rPr>
          <w:rFonts w:ascii="Arial" w:eastAsia="Arial" w:hAnsi="Arial" w:cs="Arial"/>
          <w:w w:val="112"/>
          <w:sz w:val="25"/>
          <w:szCs w:val="25"/>
        </w:rPr>
        <w:t>T</w:t>
      </w:r>
      <w:r>
        <w:rPr>
          <w:rFonts w:ascii="Arial" w:eastAsia="Arial" w:hAnsi="Arial" w:cs="Arial"/>
          <w:w w:val="99"/>
          <w:sz w:val="25"/>
          <w:szCs w:val="25"/>
        </w:rPr>
        <w:t>M</w:t>
      </w:r>
      <w:r>
        <w:rPr>
          <w:rFonts w:ascii="Arial" w:eastAsia="Arial" w:hAnsi="Arial" w:cs="Arial"/>
          <w:w w:val="113"/>
          <w:sz w:val="25"/>
          <w:szCs w:val="25"/>
        </w:rPr>
        <w:t>E</w:t>
      </w:r>
      <w:r>
        <w:rPr>
          <w:rFonts w:ascii="Arial" w:eastAsia="Arial" w:hAnsi="Arial" w:cs="Arial"/>
          <w:w w:val="104"/>
          <w:sz w:val="25"/>
          <w:szCs w:val="25"/>
        </w:rPr>
        <w:t>N</w:t>
      </w:r>
      <w:r>
        <w:rPr>
          <w:rFonts w:ascii="Arial" w:eastAsia="Arial" w:hAnsi="Arial" w:cs="Arial"/>
          <w:w w:val="118"/>
          <w:sz w:val="25"/>
          <w:szCs w:val="25"/>
        </w:rPr>
        <w:t>T</w:t>
      </w:r>
      <w:r>
        <w:rPr>
          <w:rFonts w:ascii="Arial" w:eastAsia="Arial" w:hAnsi="Arial" w:cs="Arial"/>
          <w:w w:val="97"/>
          <w:sz w:val="25"/>
          <w:szCs w:val="25"/>
        </w:rPr>
        <w:t xml:space="preserve">S </w:t>
      </w:r>
      <w:r>
        <w:rPr>
          <w:rFonts w:ascii="Arial" w:eastAsia="Arial" w:hAnsi="Arial" w:cs="Arial"/>
          <w:sz w:val="25"/>
          <w:szCs w:val="25"/>
        </w:rPr>
        <w:t>Held</w:t>
      </w:r>
      <w:r>
        <w:rPr>
          <w:rFonts w:ascii="Arial" w:eastAsia="Arial" w:hAnsi="Arial" w:cs="Arial"/>
          <w:spacing w:val="6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as</w:t>
      </w:r>
      <w:r>
        <w:rPr>
          <w:rFonts w:ascii="Arial" w:eastAsia="Arial" w:hAnsi="Arial" w:cs="Arial"/>
          <w:spacing w:val="36"/>
          <w:sz w:val="25"/>
          <w:szCs w:val="25"/>
        </w:rPr>
        <w:t xml:space="preserve"> </w:t>
      </w:r>
      <w:r>
        <w:rPr>
          <w:rFonts w:ascii="Arial" w:eastAsia="Arial" w:hAnsi="Arial" w:cs="Arial"/>
          <w:w w:val="116"/>
          <w:sz w:val="25"/>
          <w:szCs w:val="25"/>
        </w:rPr>
        <w:t>available</w:t>
      </w:r>
      <w:r>
        <w:rPr>
          <w:rFonts w:ascii="Arial" w:eastAsia="Arial" w:hAnsi="Arial" w:cs="Arial"/>
          <w:spacing w:val="-30"/>
          <w:w w:val="116"/>
          <w:sz w:val="25"/>
          <w:szCs w:val="25"/>
        </w:rPr>
        <w:t xml:space="preserve"> </w:t>
      </w:r>
      <w:r>
        <w:rPr>
          <w:rFonts w:ascii="Arial" w:eastAsia="Arial" w:hAnsi="Arial" w:cs="Arial"/>
          <w:w w:val="116"/>
          <w:sz w:val="25"/>
          <w:szCs w:val="25"/>
        </w:rPr>
        <w:t>for</w:t>
      </w:r>
      <w:r>
        <w:rPr>
          <w:rFonts w:ascii="Arial" w:eastAsia="Arial" w:hAnsi="Arial" w:cs="Arial"/>
          <w:spacing w:val="22"/>
          <w:w w:val="116"/>
          <w:sz w:val="25"/>
          <w:szCs w:val="25"/>
        </w:rPr>
        <w:t xml:space="preserve"> </w:t>
      </w:r>
      <w:r>
        <w:rPr>
          <w:rFonts w:ascii="Arial" w:eastAsia="Arial" w:hAnsi="Arial" w:cs="Arial"/>
          <w:w w:val="101"/>
          <w:sz w:val="25"/>
          <w:szCs w:val="25"/>
        </w:rPr>
        <w:t>s</w:t>
      </w:r>
      <w:r>
        <w:rPr>
          <w:rFonts w:ascii="Arial" w:eastAsia="Arial" w:hAnsi="Arial" w:cs="Arial"/>
          <w:w w:val="116"/>
          <w:sz w:val="25"/>
          <w:szCs w:val="25"/>
        </w:rPr>
        <w:t>a</w:t>
      </w:r>
      <w:r>
        <w:rPr>
          <w:rFonts w:ascii="Arial" w:eastAsia="Arial" w:hAnsi="Arial" w:cs="Arial"/>
          <w:w w:val="113"/>
          <w:sz w:val="25"/>
          <w:szCs w:val="25"/>
        </w:rPr>
        <w:t>l</w:t>
      </w:r>
      <w:r>
        <w:rPr>
          <w:rFonts w:ascii="Arial" w:eastAsia="Arial" w:hAnsi="Arial" w:cs="Arial"/>
          <w:w w:val="116"/>
          <w:sz w:val="25"/>
          <w:szCs w:val="25"/>
        </w:rPr>
        <w:t>e</w:t>
      </w:r>
    </w:p>
    <w:p w:rsidR="00853230" w:rsidRDefault="00853230">
      <w:pPr>
        <w:spacing w:line="200" w:lineRule="exact"/>
      </w:pPr>
    </w:p>
    <w:p w:rsidR="00853230" w:rsidRDefault="00853230">
      <w:pPr>
        <w:spacing w:before="9" w:line="200" w:lineRule="exact"/>
      </w:pPr>
    </w:p>
    <w:p w:rsidR="00853230" w:rsidRDefault="00EE2B74">
      <w:pPr>
        <w:ind w:left="3966" w:right="3921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97"/>
          <w:sz w:val="25"/>
          <w:szCs w:val="25"/>
        </w:rPr>
        <w:t>O</w:t>
      </w:r>
      <w:r>
        <w:rPr>
          <w:rFonts w:ascii="Arial" w:eastAsia="Arial" w:hAnsi="Arial" w:cs="Arial"/>
          <w:w w:val="143"/>
          <w:sz w:val="25"/>
          <w:szCs w:val="25"/>
        </w:rPr>
        <w:t>t</w:t>
      </w:r>
      <w:r>
        <w:rPr>
          <w:rFonts w:ascii="Arial" w:eastAsia="Arial" w:hAnsi="Arial" w:cs="Arial"/>
          <w:w w:val="110"/>
          <w:sz w:val="25"/>
          <w:szCs w:val="25"/>
        </w:rPr>
        <w:t>h</w:t>
      </w:r>
      <w:r>
        <w:rPr>
          <w:rFonts w:ascii="Arial" w:eastAsia="Arial" w:hAnsi="Arial" w:cs="Arial"/>
          <w:w w:val="116"/>
          <w:sz w:val="25"/>
          <w:szCs w:val="25"/>
        </w:rPr>
        <w:t>ers</w:t>
      </w:r>
      <w:r>
        <w:rPr>
          <w:rFonts w:ascii="Arial" w:eastAsia="Arial" w:hAnsi="Arial" w:cs="Arial"/>
          <w:spacing w:val="3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-</w:t>
      </w:r>
      <w:r>
        <w:rPr>
          <w:rFonts w:ascii="Arial" w:eastAsia="Arial" w:hAnsi="Arial" w:cs="Arial"/>
          <w:spacing w:val="9"/>
          <w:sz w:val="25"/>
          <w:szCs w:val="25"/>
        </w:rPr>
        <w:t xml:space="preserve"> </w:t>
      </w:r>
      <w:r>
        <w:rPr>
          <w:rFonts w:ascii="Arial" w:eastAsia="Arial" w:hAnsi="Arial" w:cs="Arial"/>
          <w:w w:val="102"/>
          <w:sz w:val="25"/>
          <w:szCs w:val="25"/>
        </w:rPr>
        <w:t>Q</w:t>
      </w:r>
      <w:r>
        <w:rPr>
          <w:rFonts w:ascii="Arial" w:eastAsia="Arial" w:hAnsi="Arial" w:cs="Arial"/>
          <w:w w:val="110"/>
          <w:sz w:val="25"/>
          <w:szCs w:val="25"/>
        </w:rPr>
        <w:t>u</w:t>
      </w:r>
      <w:r>
        <w:rPr>
          <w:rFonts w:ascii="Arial" w:eastAsia="Arial" w:hAnsi="Arial" w:cs="Arial"/>
          <w:w w:val="123"/>
          <w:sz w:val="25"/>
          <w:szCs w:val="25"/>
        </w:rPr>
        <w:t>o</w:t>
      </w:r>
      <w:r>
        <w:rPr>
          <w:rFonts w:ascii="Arial" w:eastAsia="Arial" w:hAnsi="Arial" w:cs="Arial"/>
          <w:w w:val="143"/>
          <w:sz w:val="25"/>
          <w:szCs w:val="25"/>
        </w:rPr>
        <w:t>t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16"/>
          <w:sz w:val="25"/>
          <w:szCs w:val="25"/>
        </w:rPr>
        <w:t>d</w:t>
      </w:r>
    </w:p>
    <w:p w:rsidR="00853230" w:rsidRDefault="00853230">
      <w:pPr>
        <w:spacing w:before="6" w:line="100" w:lineRule="exact"/>
        <w:rPr>
          <w:sz w:val="10"/>
          <w:szCs w:val="10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ind w:left="4014" w:right="-58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KASB</w:t>
      </w:r>
      <w:r>
        <w:rPr>
          <w:rFonts w:ascii="Arial" w:eastAsia="Arial" w:hAnsi="Arial" w:cs="Arial"/>
          <w:spacing w:val="38"/>
          <w:sz w:val="25"/>
          <w:szCs w:val="25"/>
        </w:rPr>
        <w:t xml:space="preserve"> </w:t>
      </w:r>
      <w:r>
        <w:rPr>
          <w:rFonts w:ascii="Arial" w:eastAsia="Arial" w:hAnsi="Arial" w:cs="Arial"/>
          <w:w w:val="106"/>
          <w:sz w:val="25"/>
          <w:szCs w:val="25"/>
        </w:rPr>
        <w:t>Modaraba</w:t>
      </w:r>
      <w:r>
        <w:rPr>
          <w:rFonts w:ascii="Arial" w:eastAsia="Arial" w:hAnsi="Arial" w:cs="Arial"/>
          <w:spacing w:val="28"/>
          <w:w w:val="106"/>
          <w:sz w:val="25"/>
          <w:szCs w:val="25"/>
        </w:rPr>
        <w:t xml:space="preserve"> </w:t>
      </w:r>
      <w:r>
        <w:rPr>
          <w:rFonts w:ascii="Arial" w:eastAsia="Arial" w:hAnsi="Arial" w:cs="Arial"/>
          <w:w w:val="75"/>
          <w:sz w:val="25"/>
          <w:szCs w:val="25"/>
        </w:rPr>
        <w:t>(</w:t>
      </w:r>
      <w:r>
        <w:rPr>
          <w:rFonts w:ascii="Arial" w:eastAsia="Arial" w:hAnsi="Arial" w:cs="Arial"/>
          <w:w w:val="112"/>
          <w:sz w:val="25"/>
          <w:szCs w:val="25"/>
        </w:rPr>
        <w:t>F</w:t>
      </w:r>
      <w:r>
        <w:rPr>
          <w:rFonts w:ascii="Arial" w:eastAsia="Arial" w:hAnsi="Arial" w:cs="Arial"/>
          <w:w w:val="110"/>
          <w:sz w:val="25"/>
          <w:szCs w:val="25"/>
        </w:rPr>
        <w:t>o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99"/>
          <w:sz w:val="25"/>
          <w:szCs w:val="25"/>
        </w:rPr>
        <w:t>m</w:t>
      </w:r>
      <w:r>
        <w:rPr>
          <w:rFonts w:ascii="Arial" w:eastAsia="Arial" w:hAnsi="Arial" w:cs="Arial"/>
          <w:w w:val="116"/>
          <w:sz w:val="25"/>
          <w:szCs w:val="25"/>
        </w:rPr>
        <w:t>e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w w:val="88"/>
          <w:sz w:val="25"/>
          <w:szCs w:val="25"/>
        </w:rPr>
        <w:t>F</w:t>
      </w:r>
      <w:r>
        <w:rPr>
          <w:rFonts w:ascii="Arial" w:eastAsia="Arial" w:hAnsi="Arial" w:cs="Arial"/>
          <w:w w:val="97"/>
          <w:sz w:val="25"/>
          <w:szCs w:val="25"/>
        </w:rPr>
        <w:t>i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w w:val="101"/>
          <w:sz w:val="25"/>
          <w:szCs w:val="25"/>
        </w:rPr>
        <w:t>s</w:t>
      </w:r>
      <w:r>
        <w:rPr>
          <w:rFonts w:ascii="Arial" w:eastAsia="Arial" w:hAnsi="Arial" w:cs="Arial"/>
          <w:w w:val="117"/>
          <w:sz w:val="25"/>
          <w:szCs w:val="25"/>
        </w:rPr>
        <w:t>t</w:t>
      </w:r>
      <w:r>
        <w:rPr>
          <w:rFonts w:ascii="Arial" w:eastAsia="Arial" w:hAnsi="Arial" w:cs="Arial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w w:val="95"/>
          <w:sz w:val="25"/>
          <w:szCs w:val="25"/>
        </w:rPr>
        <w:t>M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03"/>
          <w:sz w:val="25"/>
          <w:szCs w:val="25"/>
        </w:rPr>
        <w:t>h</w:t>
      </w:r>
      <w:r>
        <w:rPr>
          <w:rFonts w:ascii="Arial" w:eastAsia="Arial" w:hAnsi="Arial" w:cs="Arial"/>
          <w:w w:val="140"/>
          <w:sz w:val="25"/>
          <w:szCs w:val="25"/>
        </w:rPr>
        <w:t>r</w:t>
      </w:r>
      <w:r>
        <w:rPr>
          <w:rFonts w:ascii="Arial" w:eastAsia="Arial" w:hAnsi="Arial" w:cs="Arial"/>
          <w:w w:val="97"/>
          <w:sz w:val="25"/>
          <w:szCs w:val="25"/>
        </w:rPr>
        <w:t>a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spacing w:val="30"/>
          <w:sz w:val="25"/>
          <w:szCs w:val="25"/>
        </w:rPr>
        <w:t xml:space="preserve"> </w:t>
      </w:r>
      <w:r>
        <w:rPr>
          <w:rFonts w:ascii="Arial" w:eastAsia="Arial" w:hAnsi="Arial" w:cs="Arial"/>
          <w:w w:val="95"/>
          <w:sz w:val="25"/>
          <w:szCs w:val="25"/>
        </w:rPr>
        <w:t>M</w:t>
      </w:r>
      <w:r>
        <w:rPr>
          <w:rFonts w:ascii="Arial" w:eastAsia="Arial" w:hAnsi="Arial" w:cs="Arial"/>
          <w:w w:val="116"/>
          <w:sz w:val="25"/>
          <w:szCs w:val="25"/>
        </w:rPr>
        <w:t>o</w:t>
      </w:r>
      <w:r>
        <w:rPr>
          <w:rFonts w:ascii="Arial" w:eastAsia="Arial" w:hAnsi="Arial" w:cs="Arial"/>
          <w:w w:val="97"/>
          <w:sz w:val="25"/>
          <w:szCs w:val="25"/>
        </w:rPr>
        <w:t>d</w:t>
      </w:r>
      <w:r>
        <w:rPr>
          <w:rFonts w:ascii="Arial" w:eastAsia="Arial" w:hAnsi="Arial" w:cs="Arial"/>
          <w:w w:val="116"/>
          <w:sz w:val="25"/>
          <w:szCs w:val="25"/>
        </w:rPr>
        <w:t>a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97"/>
          <w:sz w:val="25"/>
          <w:szCs w:val="25"/>
        </w:rPr>
        <w:t>a</w:t>
      </w:r>
      <w:r>
        <w:rPr>
          <w:rFonts w:ascii="Arial" w:eastAsia="Arial" w:hAnsi="Arial" w:cs="Arial"/>
          <w:w w:val="110"/>
          <w:sz w:val="25"/>
          <w:szCs w:val="25"/>
        </w:rPr>
        <w:t>ba</w:t>
      </w:r>
      <w:r>
        <w:rPr>
          <w:rFonts w:ascii="Arial" w:eastAsia="Arial" w:hAnsi="Arial" w:cs="Arial"/>
          <w:w w:val="97"/>
          <w:sz w:val="25"/>
          <w:szCs w:val="25"/>
        </w:rPr>
        <w:t>)</w:t>
      </w:r>
    </w:p>
    <w:p w:rsidR="00853230" w:rsidRDefault="00853230">
      <w:pPr>
        <w:spacing w:before="5" w:line="140" w:lineRule="exact"/>
        <w:rPr>
          <w:sz w:val="14"/>
          <w:szCs w:val="14"/>
        </w:rPr>
      </w:pPr>
    </w:p>
    <w:p w:rsidR="00853230" w:rsidRDefault="00EE2B74">
      <w:pPr>
        <w:spacing w:line="316" w:lineRule="auto"/>
        <w:ind w:left="4068" w:right="2185" w:hanging="54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58"/>
          <w:sz w:val="25"/>
          <w:szCs w:val="25"/>
        </w:rPr>
        <w:t>1</w:t>
      </w:r>
      <w:r>
        <w:rPr>
          <w:rFonts w:ascii="Arial" w:eastAsia="Arial" w:hAnsi="Arial" w:cs="Arial"/>
          <w:w w:val="129"/>
          <w:sz w:val="25"/>
          <w:szCs w:val="25"/>
        </w:rPr>
        <w:t>6</w:t>
      </w:r>
      <w:r>
        <w:rPr>
          <w:rFonts w:ascii="Arial" w:eastAsia="Arial" w:hAnsi="Arial" w:cs="Arial"/>
          <w:w w:val="110"/>
          <w:sz w:val="25"/>
          <w:szCs w:val="25"/>
        </w:rPr>
        <w:t>6</w:t>
      </w:r>
      <w:r>
        <w:rPr>
          <w:rFonts w:ascii="Arial" w:eastAsia="Arial" w:hAnsi="Arial" w:cs="Arial"/>
          <w:w w:val="91"/>
          <w:sz w:val="25"/>
          <w:szCs w:val="25"/>
        </w:rPr>
        <w:t>,</w:t>
      </w:r>
      <w:r>
        <w:rPr>
          <w:rFonts w:ascii="Arial" w:eastAsia="Arial" w:hAnsi="Arial" w:cs="Arial"/>
          <w:w w:val="116"/>
          <w:sz w:val="25"/>
          <w:szCs w:val="25"/>
        </w:rPr>
        <w:t>3</w:t>
      </w:r>
      <w:r>
        <w:rPr>
          <w:rFonts w:ascii="Arial" w:eastAsia="Arial" w:hAnsi="Arial" w:cs="Arial"/>
          <w:w w:val="110"/>
          <w:sz w:val="25"/>
          <w:szCs w:val="25"/>
        </w:rPr>
        <w:t>2</w:t>
      </w:r>
      <w:r>
        <w:rPr>
          <w:rFonts w:ascii="Arial" w:eastAsia="Arial" w:hAnsi="Arial" w:cs="Arial"/>
          <w:w w:val="103"/>
          <w:sz w:val="25"/>
          <w:szCs w:val="25"/>
        </w:rPr>
        <w:t>0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33"/>
          <w:sz w:val="25"/>
          <w:szCs w:val="25"/>
        </w:rPr>
        <w:t xml:space="preserve"> </w:t>
      </w:r>
      <w:r>
        <w:rPr>
          <w:rFonts w:ascii="Arial" w:eastAsia="Arial" w:hAnsi="Arial" w:cs="Arial"/>
          <w:w w:val="106"/>
          <w:sz w:val="25"/>
          <w:szCs w:val="25"/>
        </w:rPr>
        <w:t xml:space="preserve">modaraba </w:t>
      </w:r>
      <w:r>
        <w:rPr>
          <w:rFonts w:ascii="Arial" w:eastAsia="Arial" w:hAnsi="Arial" w:cs="Arial"/>
          <w:spacing w:val="18"/>
          <w:w w:val="106"/>
          <w:sz w:val="25"/>
          <w:szCs w:val="25"/>
        </w:rPr>
        <w:t xml:space="preserve"> </w:t>
      </w:r>
      <w:r>
        <w:rPr>
          <w:rFonts w:ascii="Arial" w:eastAsia="Arial" w:hAnsi="Arial" w:cs="Arial"/>
          <w:w w:val="108"/>
          <w:sz w:val="25"/>
          <w:szCs w:val="25"/>
        </w:rPr>
        <w:t>c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12"/>
          <w:sz w:val="25"/>
          <w:szCs w:val="25"/>
        </w:rPr>
        <w:t>rt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08"/>
          <w:sz w:val="25"/>
          <w:szCs w:val="25"/>
        </w:rPr>
        <w:t>fi</w:t>
      </w:r>
      <w:r>
        <w:rPr>
          <w:rFonts w:ascii="Arial" w:eastAsia="Arial" w:hAnsi="Arial" w:cs="Arial"/>
          <w:w w:val="112"/>
          <w:sz w:val="25"/>
          <w:szCs w:val="25"/>
        </w:rPr>
        <w:t>ca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08"/>
          <w:sz w:val="25"/>
          <w:szCs w:val="25"/>
        </w:rPr>
        <w:t xml:space="preserve">s </w:t>
      </w:r>
      <w:r>
        <w:rPr>
          <w:rFonts w:ascii="Arial" w:eastAsia="Arial" w:hAnsi="Arial" w:cs="Arial"/>
          <w:w w:val="107"/>
          <w:sz w:val="25"/>
          <w:szCs w:val="25"/>
        </w:rPr>
        <w:t>of</w:t>
      </w:r>
      <w:r>
        <w:rPr>
          <w:rFonts w:ascii="Arial" w:eastAsia="Arial" w:hAnsi="Arial" w:cs="Arial"/>
          <w:spacing w:val="9"/>
          <w:w w:val="10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Rupees </w:t>
      </w:r>
      <w:r>
        <w:rPr>
          <w:rFonts w:ascii="Arial" w:eastAsia="Arial" w:hAnsi="Arial" w:cs="Arial"/>
          <w:spacing w:val="14"/>
          <w:sz w:val="25"/>
          <w:szCs w:val="25"/>
        </w:rPr>
        <w:t xml:space="preserve"> </w:t>
      </w:r>
      <w:r>
        <w:rPr>
          <w:rFonts w:ascii="Arial" w:eastAsia="Arial" w:hAnsi="Arial" w:cs="Arial"/>
          <w:w w:val="58"/>
          <w:sz w:val="25"/>
          <w:szCs w:val="25"/>
        </w:rPr>
        <w:t>1</w:t>
      </w:r>
      <w:r>
        <w:rPr>
          <w:rFonts w:ascii="Arial" w:eastAsia="Arial" w:hAnsi="Arial" w:cs="Arial"/>
          <w:w w:val="129"/>
          <w:sz w:val="25"/>
          <w:szCs w:val="25"/>
        </w:rPr>
        <w:t>0</w:t>
      </w:r>
      <w:r>
        <w:rPr>
          <w:rFonts w:ascii="Arial" w:eastAsia="Arial" w:hAnsi="Arial" w:cs="Arial"/>
          <w:spacing w:val="30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03"/>
          <w:sz w:val="25"/>
          <w:szCs w:val="25"/>
        </w:rPr>
        <w:t>a</w:t>
      </w:r>
      <w:r>
        <w:rPr>
          <w:rFonts w:ascii="Arial" w:eastAsia="Arial" w:hAnsi="Arial" w:cs="Arial"/>
          <w:w w:val="122"/>
          <w:sz w:val="25"/>
          <w:szCs w:val="25"/>
        </w:rPr>
        <w:t>c</w:t>
      </w:r>
      <w:r>
        <w:rPr>
          <w:rFonts w:ascii="Arial" w:eastAsia="Arial" w:hAnsi="Arial" w:cs="Arial"/>
          <w:w w:val="97"/>
          <w:sz w:val="25"/>
          <w:szCs w:val="25"/>
        </w:rPr>
        <w:t>h</w:t>
      </w:r>
      <w:r>
        <w:rPr>
          <w:rFonts w:ascii="Arial" w:eastAsia="Arial" w:hAnsi="Arial" w:cs="Arial"/>
          <w:w w:val="91"/>
          <w:sz w:val="25"/>
          <w:szCs w:val="25"/>
        </w:rPr>
        <w:t>.</w:t>
      </w:r>
    </w:p>
    <w:p w:rsidR="00853230" w:rsidRDefault="00853230">
      <w:pPr>
        <w:spacing w:line="200" w:lineRule="exact"/>
      </w:pPr>
    </w:p>
    <w:p w:rsidR="00853230" w:rsidRDefault="00853230">
      <w:pPr>
        <w:spacing w:before="12" w:line="280" w:lineRule="exact"/>
        <w:rPr>
          <w:sz w:val="28"/>
          <w:szCs w:val="28"/>
        </w:rPr>
      </w:pPr>
    </w:p>
    <w:p w:rsidR="00853230" w:rsidRDefault="00EE2B74">
      <w:pPr>
        <w:spacing w:line="720" w:lineRule="exact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141"/>
          <w:position w:val="-2"/>
          <w:sz w:val="65"/>
          <w:szCs w:val="65"/>
        </w:rPr>
        <w:t xml:space="preserve">-        </w:t>
      </w:r>
      <w:r>
        <w:rPr>
          <w:rFonts w:ascii="Arial" w:eastAsia="Arial" w:hAnsi="Arial" w:cs="Arial"/>
          <w:spacing w:val="106"/>
          <w:w w:val="141"/>
          <w:position w:val="-2"/>
          <w:sz w:val="65"/>
          <w:szCs w:val="65"/>
        </w:rPr>
        <w:t xml:space="preserve"> </w:t>
      </w:r>
      <w:r>
        <w:rPr>
          <w:rFonts w:ascii="Arial" w:eastAsia="Arial" w:hAnsi="Arial" w:cs="Arial"/>
          <w:position w:val="6"/>
          <w:sz w:val="25"/>
          <w:szCs w:val="25"/>
        </w:rPr>
        <w:t xml:space="preserve">9.      </w:t>
      </w:r>
      <w:r>
        <w:rPr>
          <w:rFonts w:ascii="Arial" w:eastAsia="Arial" w:hAnsi="Arial" w:cs="Arial"/>
          <w:spacing w:val="1"/>
          <w:position w:val="6"/>
          <w:sz w:val="25"/>
          <w:szCs w:val="25"/>
        </w:rPr>
        <w:t xml:space="preserve"> </w:t>
      </w:r>
      <w:r>
        <w:rPr>
          <w:rFonts w:ascii="Arial" w:eastAsia="Arial" w:hAnsi="Arial" w:cs="Arial"/>
          <w:w w:val="92"/>
          <w:position w:val="6"/>
          <w:sz w:val="25"/>
          <w:szCs w:val="25"/>
        </w:rPr>
        <w:t>S</w:t>
      </w:r>
      <w:r>
        <w:rPr>
          <w:rFonts w:ascii="Arial" w:eastAsia="Arial" w:hAnsi="Arial" w:cs="Arial"/>
          <w:w w:val="112"/>
          <w:position w:val="6"/>
          <w:sz w:val="25"/>
          <w:szCs w:val="25"/>
        </w:rPr>
        <w:t>T</w:t>
      </w:r>
      <w:r>
        <w:rPr>
          <w:rFonts w:ascii="Arial" w:eastAsia="Arial" w:hAnsi="Arial" w:cs="Arial"/>
          <w:w w:val="102"/>
          <w:position w:val="6"/>
          <w:sz w:val="25"/>
          <w:szCs w:val="25"/>
        </w:rPr>
        <w:t>O</w:t>
      </w:r>
      <w:r>
        <w:rPr>
          <w:rFonts w:ascii="Arial" w:eastAsia="Arial" w:hAnsi="Arial" w:cs="Arial"/>
          <w:w w:val="109"/>
          <w:position w:val="6"/>
          <w:sz w:val="25"/>
          <w:szCs w:val="25"/>
        </w:rPr>
        <w:t>C</w:t>
      </w:r>
      <w:r>
        <w:rPr>
          <w:rFonts w:ascii="Arial" w:eastAsia="Arial" w:hAnsi="Arial" w:cs="Arial"/>
          <w:w w:val="119"/>
          <w:position w:val="6"/>
          <w:sz w:val="25"/>
          <w:szCs w:val="25"/>
        </w:rPr>
        <w:t>K-</w:t>
      </w:r>
      <w:r>
        <w:rPr>
          <w:rFonts w:ascii="Arial" w:eastAsia="Arial" w:hAnsi="Arial" w:cs="Arial"/>
          <w:w w:val="78"/>
          <w:position w:val="6"/>
          <w:sz w:val="25"/>
          <w:szCs w:val="25"/>
        </w:rPr>
        <w:t>I</w:t>
      </w:r>
      <w:r>
        <w:rPr>
          <w:rFonts w:ascii="Arial" w:eastAsia="Arial" w:hAnsi="Arial" w:cs="Arial"/>
          <w:w w:val="109"/>
          <w:position w:val="6"/>
          <w:sz w:val="25"/>
          <w:szCs w:val="25"/>
        </w:rPr>
        <w:t>N</w:t>
      </w:r>
      <w:r>
        <w:rPr>
          <w:rFonts w:ascii="Arial" w:eastAsia="Arial" w:hAnsi="Arial" w:cs="Arial"/>
          <w:w w:val="130"/>
          <w:position w:val="6"/>
          <w:sz w:val="25"/>
          <w:szCs w:val="25"/>
        </w:rPr>
        <w:t>-</w:t>
      </w:r>
      <w:r>
        <w:rPr>
          <w:rFonts w:ascii="Arial" w:eastAsia="Arial" w:hAnsi="Arial" w:cs="Arial"/>
          <w:position w:val="6"/>
          <w:sz w:val="25"/>
          <w:szCs w:val="25"/>
        </w:rPr>
        <w:t>T</w:t>
      </w:r>
      <w:r>
        <w:rPr>
          <w:rFonts w:ascii="Arial" w:eastAsia="Arial" w:hAnsi="Arial" w:cs="Arial"/>
          <w:w w:val="111"/>
          <w:position w:val="6"/>
          <w:sz w:val="25"/>
          <w:szCs w:val="25"/>
        </w:rPr>
        <w:t>RA</w:t>
      </w:r>
      <w:r>
        <w:rPr>
          <w:rFonts w:ascii="Arial" w:eastAsia="Arial" w:hAnsi="Arial" w:cs="Arial"/>
          <w:w w:val="99"/>
          <w:position w:val="6"/>
          <w:sz w:val="25"/>
          <w:szCs w:val="25"/>
        </w:rPr>
        <w:t>D</w:t>
      </w:r>
      <w:r>
        <w:rPr>
          <w:rFonts w:ascii="Arial" w:eastAsia="Arial" w:hAnsi="Arial" w:cs="Arial"/>
          <w:w w:val="108"/>
          <w:position w:val="6"/>
          <w:sz w:val="25"/>
          <w:szCs w:val="25"/>
        </w:rPr>
        <w:t>E</w:t>
      </w:r>
    </w:p>
    <w:p w:rsidR="00853230" w:rsidRDefault="00EE2B74">
      <w:pPr>
        <w:spacing w:before="8" w:line="140" w:lineRule="exact"/>
        <w:rPr>
          <w:sz w:val="15"/>
          <w:szCs w:val="15"/>
        </w:rPr>
      </w:pPr>
      <w:r>
        <w:br w:type="column"/>
      </w:r>
    </w:p>
    <w:p w:rsidR="00853230" w:rsidRDefault="00EE2B74">
      <w:pPr>
        <w:ind w:left="983" w:right="-58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64"/>
          <w:sz w:val="25"/>
          <w:szCs w:val="25"/>
        </w:rPr>
        <w:t>1</w:t>
      </w:r>
      <w:r>
        <w:rPr>
          <w:rFonts w:ascii="Arial" w:eastAsia="Arial" w:hAnsi="Arial" w:cs="Arial"/>
          <w:w w:val="136"/>
          <w:sz w:val="25"/>
          <w:szCs w:val="25"/>
        </w:rPr>
        <w:t>2</w:t>
      </w:r>
      <w:r>
        <w:rPr>
          <w:rFonts w:ascii="Arial" w:eastAsia="Arial" w:hAnsi="Arial" w:cs="Arial"/>
          <w:w w:val="103"/>
          <w:sz w:val="25"/>
          <w:szCs w:val="25"/>
        </w:rPr>
        <w:t>9</w:t>
      </w:r>
      <w:r>
        <w:rPr>
          <w:rFonts w:ascii="Arial" w:eastAsia="Arial" w:hAnsi="Arial" w:cs="Arial"/>
          <w:w w:val="104"/>
          <w:sz w:val="25"/>
          <w:szCs w:val="25"/>
        </w:rPr>
        <w:t>,</w:t>
      </w:r>
      <w:r>
        <w:rPr>
          <w:rFonts w:ascii="Arial" w:eastAsia="Arial" w:hAnsi="Arial" w:cs="Arial"/>
          <w:w w:val="110"/>
          <w:sz w:val="25"/>
          <w:szCs w:val="25"/>
        </w:rPr>
        <w:t>06</w:t>
      </w:r>
      <w:r>
        <w:rPr>
          <w:rFonts w:ascii="Arial" w:eastAsia="Arial" w:hAnsi="Arial" w:cs="Arial"/>
          <w:w w:val="103"/>
          <w:sz w:val="25"/>
          <w:szCs w:val="25"/>
        </w:rPr>
        <w:t>5</w:t>
      </w:r>
      <w:r>
        <w:rPr>
          <w:rFonts w:ascii="Arial" w:eastAsia="Arial" w:hAnsi="Arial" w:cs="Arial"/>
          <w:w w:val="104"/>
          <w:sz w:val="25"/>
          <w:szCs w:val="25"/>
        </w:rPr>
        <w:t>,</w:t>
      </w:r>
      <w:r>
        <w:rPr>
          <w:rFonts w:ascii="Arial" w:eastAsia="Arial" w:hAnsi="Arial" w:cs="Arial"/>
          <w:spacing w:val="-51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7</w:t>
      </w:r>
      <w:r>
        <w:rPr>
          <w:rFonts w:ascii="Arial" w:eastAsia="Arial" w:hAnsi="Arial" w:cs="Arial"/>
          <w:w w:val="84"/>
          <w:sz w:val="25"/>
          <w:szCs w:val="25"/>
        </w:rPr>
        <w:t>1</w:t>
      </w:r>
      <w:r>
        <w:rPr>
          <w:rFonts w:ascii="Arial" w:eastAsia="Arial" w:hAnsi="Arial" w:cs="Arial"/>
          <w:w w:val="129"/>
          <w:sz w:val="25"/>
          <w:szCs w:val="25"/>
        </w:rPr>
        <w:t>8</w:t>
      </w:r>
    </w:p>
    <w:p w:rsidR="00853230" w:rsidRDefault="00853230">
      <w:pPr>
        <w:spacing w:line="100" w:lineRule="exact"/>
        <w:rPr>
          <w:sz w:val="10"/>
          <w:szCs w:val="10"/>
        </w:rPr>
      </w:pPr>
    </w:p>
    <w:p w:rsidR="00853230" w:rsidRDefault="00EE2B74">
      <w:pPr>
        <w:ind w:left="983" w:right="-58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64"/>
          <w:sz w:val="25"/>
          <w:szCs w:val="25"/>
        </w:rPr>
        <w:t>1</w:t>
      </w:r>
      <w:r>
        <w:rPr>
          <w:rFonts w:ascii="Arial" w:eastAsia="Arial" w:hAnsi="Arial" w:cs="Arial"/>
          <w:w w:val="136"/>
          <w:sz w:val="25"/>
          <w:szCs w:val="25"/>
        </w:rPr>
        <w:t>4</w:t>
      </w:r>
      <w:r>
        <w:rPr>
          <w:rFonts w:ascii="Arial" w:eastAsia="Arial" w:hAnsi="Arial" w:cs="Arial"/>
          <w:w w:val="103"/>
          <w:sz w:val="25"/>
          <w:szCs w:val="25"/>
        </w:rPr>
        <w:t>9</w:t>
      </w:r>
      <w:r>
        <w:rPr>
          <w:rFonts w:ascii="Arial" w:eastAsia="Arial" w:hAnsi="Arial" w:cs="Arial"/>
          <w:w w:val="104"/>
          <w:sz w:val="25"/>
          <w:szCs w:val="25"/>
        </w:rPr>
        <w:t>,</w:t>
      </w:r>
      <w:r>
        <w:rPr>
          <w:rFonts w:ascii="Arial" w:eastAsia="Arial" w:hAnsi="Arial" w:cs="Arial"/>
          <w:w w:val="84"/>
          <w:sz w:val="25"/>
          <w:szCs w:val="25"/>
        </w:rPr>
        <w:t>1</w:t>
      </w:r>
      <w:r>
        <w:rPr>
          <w:rFonts w:ascii="Arial" w:eastAsia="Arial" w:hAnsi="Arial" w:cs="Arial"/>
          <w:w w:val="129"/>
          <w:sz w:val="25"/>
          <w:szCs w:val="25"/>
        </w:rPr>
        <w:t>6</w:t>
      </w:r>
      <w:r>
        <w:rPr>
          <w:rFonts w:ascii="Arial" w:eastAsia="Arial" w:hAnsi="Arial" w:cs="Arial"/>
          <w:w w:val="110"/>
          <w:sz w:val="25"/>
          <w:szCs w:val="25"/>
        </w:rPr>
        <w:t>7</w:t>
      </w:r>
      <w:r>
        <w:rPr>
          <w:rFonts w:ascii="Arial" w:eastAsia="Arial" w:hAnsi="Arial" w:cs="Arial"/>
          <w:w w:val="104"/>
          <w:sz w:val="25"/>
          <w:szCs w:val="25"/>
        </w:rPr>
        <w:t>,</w:t>
      </w:r>
      <w:r>
        <w:rPr>
          <w:rFonts w:ascii="Arial" w:eastAsia="Arial" w:hAnsi="Arial" w:cs="Arial"/>
          <w:w w:val="110"/>
          <w:sz w:val="25"/>
          <w:szCs w:val="25"/>
        </w:rPr>
        <w:t>3</w:t>
      </w:r>
      <w:r>
        <w:rPr>
          <w:rFonts w:ascii="Arial" w:eastAsia="Arial" w:hAnsi="Arial" w:cs="Arial"/>
          <w:w w:val="77"/>
          <w:sz w:val="25"/>
          <w:szCs w:val="25"/>
        </w:rPr>
        <w:t>1</w:t>
      </w:r>
      <w:r>
        <w:rPr>
          <w:rFonts w:ascii="Arial" w:eastAsia="Arial" w:hAnsi="Arial" w:cs="Arial"/>
          <w:w w:val="136"/>
          <w:sz w:val="25"/>
          <w:szCs w:val="25"/>
        </w:rPr>
        <w:t>9</w:t>
      </w:r>
    </w:p>
    <w:p w:rsidR="00853230" w:rsidRDefault="00853230">
      <w:pPr>
        <w:spacing w:before="9" w:line="100" w:lineRule="exact"/>
        <w:rPr>
          <w:sz w:val="10"/>
          <w:szCs w:val="10"/>
        </w:rPr>
      </w:pPr>
    </w:p>
    <w:p w:rsidR="00853230" w:rsidRDefault="00EE2B74">
      <w:pPr>
        <w:ind w:left="974" w:right="-58"/>
        <w:rPr>
          <w:rFonts w:ascii="Arial" w:eastAsia="Arial" w:hAnsi="Arial" w:cs="Arial"/>
          <w:sz w:val="25"/>
          <w:szCs w:val="25"/>
        </w:rPr>
      </w:pPr>
      <w:r>
        <w:pict>
          <v:shape id="_x0000_s1029" type="#_x0000_t202" style="position:absolute;left:0;text-align:left;margin-left:652.85pt;margin-top:57pt;width:217.3pt;height:61.75pt;z-index:-377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83"/>
                    <w:gridCol w:w="2263"/>
                  </w:tblGrid>
                  <w:tr w:rsidR="00853230">
                    <w:trPr>
                      <w:trHeight w:hRule="exact" w:val="419"/>
                    </w:trPr>
                    <w:tc>
                      <w:tcPr>
                        <w:tcW w:w="20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line="400" w:lineRule="exact"/>
                          <w:ind w:left="1078" w:right="799"/>
                          <w:jc w:val="center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w w:val="43"/>
                            <w:position w:val="-2"/>
                            <w:sz w:val="56"/>
                            <w:szCs w:val="56"/>
                          </w:rPr>
                          <w:t>-</w:t>
                        </w:r>
                      </w:p>
                    </w:tc>
                    <w:tc>
                      <w:tcPr>
                        <w:tcW w:w="2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68"/>
                          <w:ind w:left="879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36"/>
                            <w:sz w:val="25"/>
                            <w:szCs w:val="25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03</w:t>
                        </w:r>
                      </w:p>
                    </w:tc>
                  </w:tr>
                  <w:tr w:rsidR="00853230">
                    <w:trPr>
                      <w:trHeight w:hRule="exact" w:val="392"/>
                    </w:trPr>
                    <w:tc>
                      <w:tcPr>
                        <w:tcW w:w="20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6"/>
                          <w:ind w:left="4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39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55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4</w:t>
                        </w:r>
                      </w:p>
                    </w:tc>
                    <w:tc>
                      <w:tcPr>
                        <w:tcW w:w="2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37"/>
                          <w:ind w:left="1051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8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11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30</w:t>
                        </w:r>
                      </w:p>
                    </w:tc>
                  </w:tr>
                  <w:tr w:rsidR="00853230">
                    <w:trPr>
                      <w:trHeight w:hRule="exact" w:val="424"/>
                    </w:trPr>
                    <w:tc>
                      <w:tcPr>
                        <w:tcW w:w="20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1"/>
                          <w:ind w:left="4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8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56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554</w:t>
                        </w:r>
                      </w:p>
                    </w:tc>
                    <w:tc>
                      <w:tcPr>
                        <w:tcW w:w="2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32"/>
                          <w:ind w:left="87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25"/>
                            <w:szCs w:val="25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3</w:t>
                        </w:r>
                      </w:p>
                    </w:tc>
                  </w:tr>
                </w:tbl>
                <w:p w:rsidR="00853230" w:rsidRDefault="00853230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7"/>
          <w:sz w:val="25"/>
          <w:szCs w:val="25"/>
        </w:rPr>
        <w:t>2</w:t>
      </w:r>
      <w:r>
        <w:rPr>
          <w:rFonts w:ascii="Arial" w:eastAsia="Arial" w:hAnsi="Arial" w:cs="Arial"/>
          <w:w w:val="103"/>
          <w:sz w:val="25"/>
          <w:szCs w:val="25"/>
        </w:rPr>
        <w:t>78</w:t>
      </w:r>
      <w:r>
        <w:rPr>
          <w:rFonts w:ascii="Arial" w:eastAsia="Arial" w:hAnsi="Arial" w:cs="Arial"/>
          <w:w w:val="104"/>
          <w:sz w:val="25"/>
          <w:szCs w:val="25"/>
        </w:rPr>
        <w:t>,</w:t>
      </w:r>
      <w:r>
        <w:rPr>
          <w:rFonts w:ascii="Arial" w:eastAsia="Arial" w:hAnsi="Arial" w:cs="Arial"/>
          <w:w w:val="110"/>
          <w:sz w:val="25"/>
          <w:szCs w:val="25"/>
        </w:rPr>
        <w:t>233</w:t>
      </w:r>
      <w:r>
        <w:rPr>
          <w:rFonts w:ascii="Arial" w:eastAsia="Arial" w:hAnsi="Arial" w:cs="Arial"/>
          <w:w w:val="91"/>
          <w:sz w:val="25"/>
          <w:szCs w:val="25"/>
        </w:rPr>
        <w:t>,</w:t>
      </w:r>
      <w:r>
        <w:rPr>
          <w:rFonts w:ascii="Arial" w:eastAsia="Arial" w:hAnsi="Arial" w:cs="Arial"/>
          <w:w w:val="110"/>
          <w:sz w:val="25"/>
          <w:szCs w:val="25"/>
        </w:rPr>
        <w:t>037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11" w:line="240" w:lineRule="exact"/>
        <w:rPr>
          <w:sz w:val="24"/>
          <w:szCs w:val="24"/>
        </w:rPr>
      </w:pPr>
    </w:p>
    <w:p w:rsidR="00853230" w:rsidRDefault="00EE2B74">
      <w:pPr>
        <w:spacing w:line="331" w:lineRule="auto"/>
        <w:ind w:left="-22" w:right="24" w:hanging="18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94"/>
          <w:sz w:val="25"/>
          <w:szCs w:val="25"/>
        </w:rPr>
        <w:t>U</w:t>
      </w:r>
      <w:r>
        <w:rPr>
          <w:rFonts w:ascii="Arial" w:eastAsia="Arial" w:hAnsi="Arial" w:cs="Arial"/>
          <w:w w:val="116"/>
          <w:sz w:val="25"/>
          <w:szCs w:val="25"/>
        </w:rPr>
        <w:t>n</w:t>
      </w:r>
      <w:r>
        <w:rPr>
          <w:rFonts w:ascii="Arial" w:eastAsia="Arial" w:hAnsi="Arial" w:cs="Arial"/>
          <w:w w:val="119"/>
          <w:sz w:val="25"/>
          <w:szCs w:val="25"/>
        </w:rPr>
        <w:t>-</w:t>
      </w:r>
      <w:r>
        <w:rPr>
          <w:rFonts w:ascii="Arial" w:eastAsia="Arial" w:hAnsi="Arial" w:cs="Arial"/>
          <w:w w:val="113"/>
          <w:sz w:val="25"/>
          <w:szCs w:val="25"/>
        </w:rPr>
        <w:t>A</w:t>
      </w:r>
      <w:r>
        <w:rPr>
          <w:rFonts w:ascii="Arial" w:eastAsia="Arial" w:hAnsi="Arial" w:cs="Arial"/>
          <w:w w:val="110"/>
          <w:sz w:val="25"/>
          <w:szCs w:val="25"/>
        </w:rPr>
        <w:t>u</w:t>
      </w:r>
      <w:r>
        <w:rPr>
          <w:rFonts w:ascii="Arial" w:eastAsia="Arial" w:hAnsi="Arial" w:cs="Arial"/>
          <w:w w:val="116"/>
          <w:sz w:val="25"/>
          <w:szCs w:val="25"/>
        </w:rPr>
        <w:t>d</w:t>
      </w:r>
      <w:r>
        <w:rPr>
          <w:rFonts w:ascii="Arial" w:eastAsia="Arial" w:hAnsi="Arial" w:cs="Arial"/>
          <w:w w:val="130"/>
          <w:sz w:val="25"/>
          <w:szCs w:val="25"/>
        </w:rPr>
        <w:t>i</w:t>
      </w:r>
      <w:r>
        <w:rPr>
          <w:rFonts w:ascii="Arial" w:eastAsia="Arial" w:hAnsi="Arial" w:cs="Arial"/>
          <w:w w:val="156"/>
          <w:sz w:val="25"/>
          <w:szCs w:val="25"/>
        </w:rPr>
        <w:t>t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10"/>
          <w:sz w:val="25"/>
          <w:szCs w:val="25"/>
        </w:rPr>
        <w:t xml:space="preserve">d </w:t>
      </w:r>
      <w:r>
        <w:rPr>
          <w:rFonts w:ascii="Arial" w:eastAsia="Arial" w:hAnsi="Arial" w:cs="Arial"/>
          <w:w w:val="94"/>
          <w:sz w:val="25"/>
          <w:szCs w:val="25"/>
        </w:rPr>
        <w:t>D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15"/>
          <w:sz w:val="25"/>
          <w:szCs w:val="25"/>
        </w:rPr>
        <w:t>c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12"/>
          <w:sz w:val="25"/>
          <w:szCs w:val="25"/>
        </w:rPr>
        <w:t>m</w:t>
      </w:r>
      <w:r>
        <w:rPr>
          <w:rFonts w:ascii="Arial" w:eastAsia="Arial" w:hAnsi="Arial" w:cs="Arial"/>
          <w:w w:val="123"/>
          <w:sz w:val="25"/>
          <w:szCs w:val="25"/>
        </w:rPr>
        <w:t>b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40"/>
          <w:sz w:val="25"/>
          <w:szCs w:val="25"/>
        </w:rPr>
        <w:t>r</w:t>
      </w:r>
      <w:r>
        <w:rPr>
          <w:rFonts w:ascii="Arial" w:eastAsia="Arial" w:hAnsi="Arial" w:cs="Arial"/>
          <w:spacing w:val="12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3</w:t>
      </w:r>
      <w:r>
        <w:rPr>
          <w:rFonts w:ascii="Arial" w:eastAsia="Arial" w:hAnsi="Arial" w:cs="Arial"/>
          <w:w w:val="84"/>
          <w:sz w:val="25"/>
          <w:szCs w:val="25"/>
        </w:rPr>
        <w:t>1</w:t>
      </w:r>
      <w:r>
        <w:rPr>
          <w:rFonts w:ascii="Arial" w:eastAsia="Arial" w:hAnsi="Arial" w:cs="Arial"/>
          <w:w w:val="143"/>
          <w:sz w:val="25"/>
          <w:szCs w:val="25"/>
        </w:rPr>
        <w:t>,</w:t>
      </w:r>
      <w:r>
        <w:rPr>
          <w:rFonts w:ascii="Arial" w:eastAsia="Arial" w:hAnsi="Arial" w:cs="Arial"/>
          <w:spacing w:val="30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2</w:t>
      </w:r>
      <w:r>
        <w:rPr>
          <w:rFonts w:ascii="Arial" w:eastAsia="Arial" w:hAnsi="Arial" w:cs="Arial"/>
          <w:w w:val="103"/>
          <w:sz w:val="25"/>
          <w:szCs w:val="25"/>
        </w:rPr>
        <w:t>0</w:t>
      </w:r>
      <w:r>
        <w:rPr>
          <w:rFonts w:ascii="Arial" w:eastAsia="Arial" w:hAnsi="Arial" w:cs="Arial"/>
          <w:w w:val="84"/>
          <w:sz w:val="25"/>
          <w:szCs w:val="25"/>
        </w:rPr>
        <w:t>1</w:t>
      </w:r>
      <w:r>
        <w:rPr>
          <w:rFonts w:ascii="Arial" w:eastAsia="Arial" w:hAnsi="Arial" w:cs="Arial"/>
          <w:w w:val="142"/>
          <w:sz w:val="25"/>
          <w:szCs w:val="25"/>
        </w:rPr>
        <w:t xml:space="preserve">4 </w:t>
      </w:r>
      <w:r>
        <w:rPr>
          <w:rFonts w:ascii="Arial" w:eastAsia="Arial" w:hAnsi="Arial" w:cs="Arial"/>
          <w:w w:val="86"/>
          <w:sz w:val="25"/>
          <w:szCs w:val="25"/>
        </w:rPr>
        <w:t>(</w:t>
      </w:r>
      <w:r>
        <w:rPr>
          <w:rFonts w:ascii="Arial" w:eastAsia="Arial" w:hAnsi="Arial" w:cs="Arial"/>
          <w:w w:val="109"/>
          <w:sz w:val="25"/>
          <w:szCs w:val="25"/>
        </w:rPr>
        <w:t>R</w:t>
      </w:r>
      <w:r>
        <w:rPr>
          <w:rFonts w:ascii="Arial" w:eastAsia="Arial" w:hAnsi="Arial" w:cs="Arial"/>
          <w:w w:val="110"/>
          <w:sz w:val="25"/>
          <w:szCs w:val="25"/>
        </w:rPr>
        <w:t>u</w:t>
      </w:r>
      <w:r>
        <w:rPr>
          <w:rFonts w:ascii="Arial" w:eastAsia="Arial" w:hAnsi="Arial" w:cs="Arial"/>
          <w:w w:val="123"/>
          <w:sz w:val="25"/>
          <w:szCs w:val="25"/>
        </w:rPr>
        <w:t>p</w:t>
      </w:r>
      <w:r>
        <w:rPr>
          <w:rFonts w:ascii="Arial" w:eastAsia="Arial" w:hAnsi="Arial" w:cs="Arial"/>
          <w:w w:val="110"/>
          <w:sz w:val="25"/>
          <w:szCs w:val="25"/>
        </w:rPr>
        <w:t>ee</w:t>
      </w:r>
      <w:r>
        <w:rPr>
          <w:rFonts w:ascii="Arial" w:eastAsia="Arial" w:hAnsi="Arial" w:cs="Arial"/>
          <w:w w:val="115"/>
          <w:sz w:val="25"/>
          <w:szCs w:val="25"/>
        </w:rPr>
        <w:t>s</w:t>
      </w:r>
      <w:r>
        <w:rPr>
          <w:rFonts w:ascii="Arial" w:eastAsia="Arial" w:hAnsi="Arial" w:cs="Arial"/>
          <w:w w:val="108"/>
          <w:sz w:val="25"/>
          <w:szCs w:val="25"/>
        </w:rPr>
        <w:t>)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19" w:line="220" w:lineRule="exact"/>
        <w:rPr>
          <w:sz w:val="22"/>
          <w:szCs w:val="22"/>
        </w:rPr>
      </w:pPr>
    </w:p>
    <w:p w:rsidR="00853230" w:rsidRDefault="00EE2B74">
      <w:pPr>
        <w:ind w:left="1461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90"/>
          <w:sz w:val="25"/>
          <w:szCs w:val="25"/>
        </w:rPr>
        <w:t>5</w:t>
      </w:r>
      <w:r>
        <w:rPr>
          <w:rFonts w:ascii="Arial" w:eastAsia="Arial" w:hAnsi="Arial" w:cs="Arial"/>
          <w:w w:val="110"/>
          <w:sz w:val="25"/>
          <w:szCs w:val="25"/>
        </w:rPr>
        <w:t>7</w:t>
      </w:r>
      <w:r>
        <w:rPr>
          <w:rFonts w:ascii="Arial" w:eastAsia="Arial" w:hAnsi="Arial" w:cs="Arial"/>
          <w:w w:val="103"/>
          <w:sz w:val="25"/>
          <w:szCs w:val="25"/>
        </w:rPr>
        <w:t>3</w:t>
      </w:r>
      <w:r>
        <w:rPr>
          <w:rFonts w:ascii="Arial" w:eastAsia="Arial" w:hAnsi="Arial" w:cs="Arial"/>
          <w:w w:val="104"/>
          <w:sz w:val="25"/>
          <w:szCs w:val="25"/>
        </w:rPr>
        <w:t>,</w:t>
      </w:r>
      <w:r>
        <w:rPr>
          <w:rFonts w:ascii="Arial" w:eastAsia="Arial" w:hAnsi="Arial" w:cs="Arial"/>
          <w:w w:val="110"/>
          <w:sz w:val="25"/>
          <w:szCs w:val="25"/>
        </w:rPr>
        <w:t>80</w:t>
      </w:r>
      <w:r>
        <w:rPr>
          <w:rFonts w:ascii="Arial" w:eastAsia="Arial" w:hAnsi="Arial" w:cs="Arial"/>
          <w:w w:val="103"/>
          <w:sz w:val="25"/>
          <w:szCs w:val="25"/>
        </w:rPr>
        <w:t>3</w:t>
      </w:r>
    </w:p>
    <w:p w:rsidR="00853230" w:rsidRDefault="00853230">
      <w:pPr>
        <w:spacing w:line="100" w:lineRule="exact"/>
        <w:rPr>
          <w:sz w:val="10"/>
          <w:szCs w:val="10"/>
        </w:rPr>
      </w:pPr>
    </w:p>
    <w:p w:rsidR="00853230" w:rsidRDefault="00EE2B74">
      <w:pPr>
        <w:ind w:left="1452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97"/>
          <w:sz w:val="25"/>
          <w:szCs w:val="25"/>
        </w:rPr>
        <w:t>5</w:t>
      </w:r>
      <w:r>
        <w:rPr>
          <w:rFonts w:ascii="Arial" w:eastAsia="Arial" w:hAnsi="Arial" w:cs="Arial"/>
          <w:w w:val="110"/>
          <w:sz w:val="25"/>
          <w:szCs w:val="25"/>
        </w:rPr>
        <w:t>7</w:t>
      </w:r>
      <w:r>
        <w:rPr>
          <w:rFonts w:ascii="Arial" w:eastAsia="Arial" w:hAnsi="Arial" w:cs="Arial"/>
          <w:w w:val="103"/>
          <w:sz w:val="25"/>
          <w:szCs w:val="25"/>
        </w:rPr>
        <w:t>3</w:t>
      </w:r>
      <w:r>
        <w:rPr>
          <w:rFonts w:ascii="Arial" w:eastAsia="Arial" w:hAnsi="Arial" w:cs="Arial"/>
          <w:w w:val="104"/>
          <w:sz w:val="25"/>
          <w:szCs w:val="25"/>
        </w:rPr>
        <w:t>,</w:t>
      </w:r>
      <w:r>
        <w:rPr>
          <w:rFonts w:ascii="Arial" w:eastAsia="Arial" w:hAnsi="Arial" w:cs="Arial"/>
          <w:w w:val="110"/>
          <w:sz w:val="25"/>
          <w:szCs w:val="25"/>
        </w:rPr>
        <w:t>8</w:t>
      </w:r>
      <w:r>
        <w:rPr>
          <w:rFonts w:ascii="Arial" w:eastAsia="Arial" w:hAnsi="Arial" w:cs="Arial"/>
          <w:w w:val="103"/>
          <w:sz w:val="25"/>
          <w:szCs w:val="25"/>
        </w:rPr>
        <w:t>0</w:t>
      </w:r>
      <w:r>
        <w:rPr>
          <w:rFonts w:ascii="Arial" w:eastAsia="Arial" w:hAnsi="Arial" w:cs="Arial"/>
          <w:w w:val="110"/>
          <w:sz w:val="25"/>
          <w:szCs w:val="25"/>
        </w:rPr>
        <w:t>3</w:t>
      </w:r>
    </w:p>
    <w:p w:rsidR="00853230" w:rsidRDefault="00EE2B74">
      <w:pPr>
        <w:spacing w:before="9" w:line="460" w:lineRule="exact"/>
        <w:ind w:left="1993"/>
        <w:rPr>
          <w:sz w:val="44"/>
          <w:szCs w:val="44"/>
        </w:rPr>
      </w:pPr>
      <w:r>
        <w:br w:type="column"/>
      </w:r>
      <w:r>
        <w:rPr>
          <w:w w:val="55"/>
          <w:position w:val="-3"/>
          <w:sz w:val="44"/>
          <w:szCs w:val="44"/>
        </w:rPr>
        <w:lastRenderedPageBreak/>
        <w:t>-</w:t>
      </w:r>
    </w:p>
    <w:p w:rsidR="00853230" w:rsidRDefault="00EE2B74">
      <w:pPr>
        <w:spacing w:line="380" w:lineRule="exact"/>
        <w:ind w:left="1993"/>
        <w:rPr>
          <w:sz w:val="44"/>
          <w:szCs w:val="44"/>
        </w:rPr>
      </w:pPr>
      <w:r>
        <w:rPr>
          <w:w w:val="55"/>
          <w:position w:val="-1"/>
          <w:sz w:val="44"/>
          <w:szCs w:val="44"/>
        </w:rPr>
        <w:t>-</w:t>
      </w:r>
    </w:p>
    <w:p w:rsidR="00853230" w:rsidRDefault="00EE2B74">
      <w:pPr>
        <w:spacing w:line="420" w:lineRule="exact"/>
        <w:ind w:left="1993"/>
        <w:rPr>
          <w:sz w:val="44"/>
          <w:szCs w:val="44"/>
        </w:rPr>
      </w:pPr>
      <w:r>
        <w:rPr>
          <w:w w:val="49"/>
          <w:position w:val="1"/>
          <w:sz w:val="44"/>
          <w:szCs w:val="44"/>
        </w:rPr>
        <w:t>-</w:t>
      </w:r>
    </w:p>
    <w:p w:rsidR="00853230" w:rsidRDefault="00853230">
      <w:pPr>
        <w:spacing w:before="1" w:line="180" w:lineRule="exact"/>
        <w:rPr>
          <w:sz w:val="19"/>
          <w:szCs w:val="19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spacing w:line="327" w:lineRule="auto"/>
        <w:ind w:left="-22" w:right="5895" w:hanging="9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115"/>
          <w:sz w:val="25"/>
          <w:szCs w:val="25"/>
        </w:rPr>
        <w:t>Audited</w:t>
      </w:r>
      <w:r>
        <w:rPr>
          <w:rFonts w:ascii="Arial" w:eastAsia="Arial" w:hAnsi="Arial" w:cs="Arial"/>
          <w:spacing w:val="1"/>
          <w:w w:val="115"/>
          <w:sz w:val="25"/>
          <w:szCs w:val="25"/>
        </w:rPr>
        <w:t xml:space="preserve"> </w:t>
      </w:r>
      <w:r>
        <w:rPr>
          <w:rFonts w:ascii="Arial" w:eastAsia="Arial" w:hAnsi="Arial" w:cs="Arial"/>
          <w:w w:val="108"/>
          <w:sz w:val="25"/>
          <w:szCs w:val="25"/>
        </w:rPr>
        <w:t>J</w:t>
      </w:r>
      <w:r>
        <w:rPr>
          <w:rFonts w:ascii="Arial" w:eastAsia="Arial" w:hAnsi="Arial" w:cs="Arial"/>
          <w:w w:val="116"/>
          <w:sz w:val="25"/>
          <w:szCs w:val="25"/>
        </w:rPr>
        <w:t>une</w:t>
      </w:r>
      <w:r>
        <w:rPr>
          <w:rFonts w:ascii="Arial" w:eastAsia="Arial" w:hAnsi="Arial" w:cs="Arial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30,</w:t>
      </w:r>
      <w:r>
        <w:rPr>
          <w:rFonts w:ascii="Arial" w:eastAsia="Arial" w:hAnsi="Arial" w:cs="Arial"/>
          <w:spacing w:val="33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2</w:t>
      </w:r>
      <w:r>
        <w:rPr>
          <w:rFonts w:ascii="Arial" w:eastAsia="Arial" w:hAnsi="Arial" w:cs="Arial"/>
          <w:w w:val="110"/>
          <w:sz w:val="25"/>
          <w:szCs w:val="25"/>
        </w:rPr>
        <w:t>0</w:t>
      </w:r>
      <w:r>
        <w:rPr>
          <w:rFonts w:ascii="Arial" w:eastAsia="Arial" w:hAnsi="Arial" w:cs="Arial"/>
          <w:w w:val="84"/>
          <w:sz w:val="25"/>
          <w:szCs w:val="25"/>
        </w:rPr>
        <w:t>1</w:t>
      </w:r>
      <w:r>
        <w:rPr>
          <w:rFonts w:ascii="Arial" w:eastAsia="Arial" w:hAnsi="Arial" w:cs="Arial"/>
          <w:w w:val="136"/>
          <w:sz w:val="25"/>
          <w:szCs w:val="25"/>
        </w:rPr>
        <w:t xml:space="preserve">4 </w:t>
      </w:r>
      <w:r>
        <w:rPr>
          <w:rFonts w:ascii="Arial" w:eastAsia="Arial" w:hAnsi="Arial" w:cs="Arial"/>
          <w:w w:val="86"/>
          <w:sz w:val="25"/>
          <w:szCs w:val="25"/>
        </w:rPr>
        <w:t>(</w:t>
      </w:r>
      <w:r>
        <w:rPr>
          <w:rFonts w:ascii="Arial" w:eastAsia="Arial" w:hAnsi="Arial" w:cs="Arial"/>
          <w:w w:val="114"/>
          <w:sz w:val="25"/>
          <w:szCs w:val="25"/>
        </w:rPr>
        <w:t>R</w:t>
      </w:r>
      <w:r>
        <w:rPr>
          <w:rFonts w:ascii="Arial" w:eastAsia="Arial" w:hAnsi="Arial" w:cs="Arial"/>
          <w:w w:val="110"/>
          <w:sz w:val="25"/>
          <w:szCs w:val="25"/>
        </w:rPr>
        <w:t>u</w:t>
      </w:r>
      <w:r>
        <w:rPr>
          <w:rFonts w:ascii="Arial" w:eastAsia="Arial" w:hAnsi="Arial" w:cs="Arial"/>
          <w:w w:val="123"/>
          <w:sz w:val="25"/>
          <w:szCs w:val="25"/>
        </w:rPr>
        <w:t>p</w:t>
      </w:r>
      <w:r>
        <w:rPr>
          <w:rFonts w:ascii="Arial" w:eastAsia="Arial" w:hAnsi="Arial" w:cs="Arial"/>
          <w:w w:val="110"/>
          <w:sz w:val="25"/>
          <w:szCs w:val="25"/>
        </w:rPr>
        <w:t>ee</w:t>
      </w:r>
      <w:r>
        <w:rPr>
          <w:rFonts w:ascii="Arial" w:eastAsia="Arial" w:hAnsi="Arial" w:cs="Arial"/>
          <w:w w:val="115"/>
          <w:sz w:val="25"/>
          <w:szCs w:val="25"/>
        </w:rPr>
        <w:t>s</w:t>
      </w:r>
      <w:r>
        <w:rPr>
          <w:rFonts w:ascii="Arial" w:eastAsia="Arial" w:hAnsi="Arial" w:cs="Arial"/>
          <w:w w:val="108"/>
          <w:sz w:val="25"/>
          <w:szCs w:val="25"/>
        </w:rPr>
        <w:t>)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14" w:line="220" w:lineRule="exact"/>
        <w:rPr>
          <w:sz w:val="22"/>
          <w:szCs w:val="22"/>
        </w:rPr>
      </w:pPr>
    </w:p>
    <w:p w:rsidR="00853230" w:rsidRDefault="00EE2B74">
      <w:pPr>
        <w:ind w:left="1064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97"/>
          <w:sz w:val="25"/>
          <w:szCs w:val="25"/>
        </w:rPr>
        <w:t>7</w:t>
      </w:r>
      <w:r>
        <w:rPr>
          <w:rFonts w:ascii="Arial" w:eastAsia="Arial" w:hAnsi="Arial" w:cs="Arial"/>
          <w:w w:val="103"/>
          <w:sz w:val="25"/>
          <w:szCs w:val="25"/>
        </w:rPr>
        <w:t>9</w:t>
      </w:r>
      <w:r>
        <w:rPr>
          <w:rFonts w:ascii="Arial" w:eastAsia="Arial" w:hAnsi="Arial" w:cs="Arial"/>
          <w:w w:val="110"/>
          <w:sz w:val="25"/>
          <w:szCs w:val="25"/>
        </w:rPr>
        <w:t>0</w:t>
      </w:r>
      <w:r>
        <w:rPr>
          <w:rFonts w:ascii="Arial" w:eastAsia="Arial" w:hAnsi="Arial" w:cs="Arial"/>
          <w:w w:val="91"/>
          <w:sz w:val="25"/>
          <w:szCs w:val="25"/>
        </w:rPr>
        <w:t>,</w:t>
      </w:r>
      <w:r>
        <w:rPr>
          <w:rFonts w:ascii="Arial" w:eastAsia="Arial" w:hAnsi="Arial" w:cs="Arial"/>
          <w:w w:val="116"/>
          <w:sz w:val="25"/>
          <w:szCs w:val="25"/>
        </w:rPr>
        <w:t>0</w:t>
      </w:r>
      <w:r>
        <w:rPr>
          <w:rFonts w:ascii="Arial" w:eastAsia="Arial" w:hAnsi="Arial" w:cs="Arial"/>
          <w:w w:val="84"/>
          <w:sz w:val="25"/>
          <w:szCs w:val="25"/>
        </w:rPr>
        <w:t>1</w:t>
      </w:r>
      <w:r>
        <w:rPr>
          <w:rFonts w:ascii="Arial" w:eastAsia="Arial" w:hAnsi="Arial" w:cs="Arial"/>
          <w:w w:val="136"/>
          <w:sz w:val="25"/>
          <w:szCs w:val="25"/>
        </w:rPr>
        <w:t>9</w:t>
      </w:r>
    </w:p>
    <w:p w:rsidR="00853230" w:rsidRDefault="00853230">
      <w:pPr>
        <w:spacing w:line="100" w:lineRule="exact"/>
        <w:rPr>
          <w:sz w:val="10"/>
          <w:szCs w:val="10"/>
        </w:rPr>
      </w:pPr>
    </w:p>
    <w:p w:rsidR="00853230" w:rsidRDefault="00EE2B74">
      <w:pPr>
        <w:ind w:left="1064"/>
        <w:rPr>
          <w:rFonts w:ascii="Arial" w:eastAsia="Arial" w:hAnsi="Arial" w:cs="Arial"/>
          <w:sz w:val="25"/>
          <w:szCs w:val="25"/>
        </w:rPr>
      </w:pPr>
      <w:r>
        <w:pict>
          <v:shape id="_x0000_s1028" type="#_x0000_t202" style="position:absolute;left:0;text-align:left;margin-left:624pt;margin-top:96.25pt;width:243.95pt;height:100.55pt;z-index:-377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39"/>
                    <w:gridCol w:w="2439"/>
                  </w:tblGrid>
                  <w:tr w:rsidR="00853230">
                    <w:trPr>
                      <w:trHeight w:hRule="exact" w:val="419"/>
                    </w:trPr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68"/>
                          <w:ind w:left="49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56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25"/>
                            <w:szCs w:val="25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25"/>
                            <w:szCs w:val="25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3</w:t>
                        </w:r>
                      </w:p>
                    </w:tc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68"/>
                          <w:ind w:left="70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8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25"/>
                            <w:szCs w:val="25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25"/>
                            <w:szCs w:val="25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2</w:t>
                        </w:r>
                      </w:p>
                    </w:tc>
                  </w:tr>
                  <w:tr w:rsidR="00853230">
                    <w:trPr>
                      <w:trHeight w:hRule="exact" w:val="392"/>
                    </w:trPr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6"/>
                          <w:ind w:left="27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25"/>
                            <w:szCs w:val="25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36"/>
                            <w:sz w:val="25"/>
                            <w:szCs w:val="25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5</w:t>
                        </w:r>
                      </w:p>
                    </w:tc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37"/>
                          <w:ind w:left="929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8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36"/>
                            <w:sz w:val="25"/>
                            <w:szCs w:val="25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87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25"/>
                            <w:szCs w:val="25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0</w:t>
                        </w:r>
                      </w:p>
                    </w:tc>
                  </w:tr>
                  <w:tr w:rsidR="00853230">
                    <w:trPr>
                      <w:trHeight w:hRule="exact" w:val="388"/>
                    </w:trPr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1"/>
                          <w:ind w:left="26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25"/>
                            <w:szCs w:val="25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44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32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807</w:t>
                        </w:r>
                      </w:p>
                    </w:tc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32"/>
                          <w:ind w:left="911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25"/>
                            <w:szCs w:val="25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36"/>
                            <w:sz w:val="25"/>
                            <w:szCs w:val="25"/>
                          </w:rPr>
                          <w:t>0</w:t>
                        </w:r>
                      </w:p>
                    </w:tc>
                  </w:tr>
                  <w:tr w:rsidR="00853230">
                    <w:trPr>
                      <w:trHeight w:hRule="exact" w:val="388"/>
                    </w:trPr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1"/>
                          <w:ind w:left="55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67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0</w:t>
                        </w:r>
                      </w:p>
                    </w:tc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32"/>
                          <w:ind w:left="1209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29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25"/>
                            <w:szCs w:val="25"/>
                          </w:rPr>
                          <w:t>1</w:t>
                        </w:r>
                      </w:p>
                    </w:tc>
                  </w:tr>
                  <w:tr w:rsidR="00853230">
                    <w:trPr>
                      <w:trHeight w:hRule="exact" w:val="424"/>
                    </w:trPr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41"/>
                          <w:ind w:left="4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56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03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5</w:t>
                        </w:r>
                      </w:p>
                    </w:tc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3230" w:rsidRDefault="00EE2B74">
                        <w:pPr>
                          <w:spacing w:before="32"/>
                          <w:ind w:left="69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8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33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25"/>
                            <w:szCs w:val="25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5"/>
                            <w:szCs w:val="25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5"/>
                            <w:szCs w:val="25"/>
                          </w:rPr>
                          <w:t>59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5"/>
                            <w:szCs w:val="25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36"/>
                            <w:sz w:val="25"/>
                            <w:szCs w:val="25"/>
                          </w:rPr>
                          <w:t>3</w:t>
                        </w:r>
                      </w:p>
                    </w:tc>
                  </w:tr>
                </w:tbl>
                <w:p w:rsidR="00853230" w:rsidRDefault="00853230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7"/>
          <w:sz w:val="25"/>
          <w:szCs w:val="25"/>
        </w:rPr>
        <w:t>7</w:t>
      </w:r>
      <w:r>
        <w:rPr>
          <w:rFonts w:ascii="Arial" w:eastAsia="Arial" w:hAnsi="Arial" w:cs="Arial"/>
          <w:w w:val="103"/>
          <w:sz w:val="25"/>
          <w:szCs w:val="25"/>
        </w:rPr>
        <w:t>9</w:t>
      </w:r>
      <w:r>
        <w:rPr>
          <w:rFonts w:ascii="Arial" w:eastAsia="Arial" w:hAnsi="Arial" w:cs="Arial"/>
          <w:w w:val="110"/>
          <w:sz w:val="25"/>
          <w:szCs w:val="25"/>
        </w:rPr>
        <w:t>0</w:t>
      </w:r>
      <w:r>
        <w:rPr>
          <w:rFonts w:ascii="Arial" w:eastAsia="Arial" w:hAnsi="Arial" w:cs="Arial"/>
          <w:w w:val="91"/>
          <w:sz w:val="25"/>
          <w:szCs w:val="25"/>
        </w:rPr>
        <w:t>,</w:t>
      </w:r>
      <w:r>
        <w:rPr>
          <w:rFonts w:ascii="Arial" w:eastAsia="Arial" w:hAnsi="Arial" w:cs="Arial"/>
          <w:w w:val="116"/>
          <w:sz w:val="25"/>
          <w:szCs w:val="25"/>
        </w:rPr>
        <w:t>0</w:t>
      </w:r>
      <w:r>
        <w:rPr>
          <w:rFonts w:ascii="Arial" w:eastAsia="Arial" w:hAnsi="Arial" w:cs="Arial"/>
          <w:w w:val="84"/>
          <w:sz w:val="25"/>
          <w:szCs w:val="25"/>
        </w:rPr>
        <w:t>1</w:t>
      </w:r>
      <w:r>
        <w:rPr>
          <w:rFonts w:ascii="Arial" w:eastAsia="Arial" w:hAnsi="Arial" w:cs="Arial"/>
          <w:w w:val="129"/>
          <w:sz w:val="25"/>
          <w:szCs w:val="25"/>
        </w:rPr>
        <w:t>9</w:t>
      </w:r>
    </w:p>
    <w:p w:rsidR="00853230" w:rsidRDefault="00853230">
      <w:pPr>
        <w:spacing w:line="200" w:lineRule="exact"/>
      </w:pPr>
    </w:p>
    <w:p w:rsidR="00853230" w:rsidRDefault="00853230">
      <w:pPr>
        <w:spacing w:before="5" w:line="260" w:lineRule="exact"/>
        <w:rPr>
          <w:sz w:val="26"/>
          <w:szCs w:val="26"/>
        </w:rPr>
      </w:pPr>
    </w:p>
    <w:p w:rsidR="00853230" w:rsidRDefault="00EE2B74">
      <w:pPr>
        <w:jc w:val="right"/>
        <w:rPr>
          <w:rFonts w:ascii="Arial" w:eastAsia="Arial" w:hAnsi="Arial" w:cs="Arial"/>
          <w:sz w:val="65"/>
          <w:szCs w:val="65"/>
        </w:rPr>
        <w:sectPr w:rsidR="00853230">
          <w:type w:val="continuous"/>
          <w:pgSz w:w="22980" w:h="31660"/>
          <w:pgMar w:top="1960" w:right="65516" w:bottom="280" w:left="0" w:header="720" w:footer="720" w:gutter="0"/>
          <w:cols w:num="3" w:space="720" w:equalWidth="0">
            <w:col w:w="10004" w:space="1822"/>
            <w:col w:w="2454" w:space="1028"/>
            <w:col w:w="7692"/>
          </w:cols>
        </w:sectPr>
      </w:pPr>
      <w:r>
        <w:rPr>
          <w:rFonts w:ascii="Arial" w:eastAsia="Arial" w:hAnsi="Arial" w:cs="Arial"/>
          <w:color w:val="0E0E0E"/>
          <w:w w:val="75"/>
          <w:sz w:val="65"/>
          <w:szCs w:val="65"/>
        </w:rPr>
        <w:t>-</w:t>
      </w:r>
    </w:p>
    <w:p w:rsidR="00853230" w:rsidRDefault="00EE2B74">
      <w:pPr>
        <w:spacing w:before="2" w:line="160" w:lineRule="exact"/>
        <w:rPr>
          <w:sz w:val="16"/>
          <w:szCs w:val="16"/>
        </w:rPr>
      </w:pPr>
      <w:r>
        <w:lastRenderedPageBreak/>
        <w:pict>
          <v:shape id="_x0000_s1027" type="#_x0000_t75" style="position:absolute;margin-left:0;margin-top:0;width:1148.7pt;height:1583pt;z-index:-3782;mso-position-horizontal-relative:page;mso-position-vertical-relative:page">
            <v:imagedata r:id="rId17" o:title=""/>
            <w10:wrap anchorx="page" anchory="page"/>
          </v:shape>
        </w:pict>
      </w:r>
    </w:p>
    <w:p w:rsidR="00853230" w:rsidRDefault="00853230">
      <w:pPr>
        <w:spacing w:line="200" w:lineRule="exact"/>
      </w:pPr>
    </w:p>
    <w:p w:rsidR="00853230" w:rsidRDefault="00EE2B74">
      <w:pPr>
        <w:spacing w:before="28" w:line="323" w:lineRule="auto"/>
        <w:ind w:left="3382" w:right="17570" w:firstLine="9"/>
        <w:rPr>
          <w:rFonts w:ascii="Arial" w:eastAsia="Arial" w:hAnsi="Arial" w:cs="Arial"/>
          <w:sz w:val="25"/>
          <w:szCs w:val="25"/>
        </w:rPr>
        <w:sectPr w:rsidR="00853230">
          <w:type w:val="continuous"/>
          <w:pgSz w:w="22980" w:h="31660"/>
          <w:pgMar w:top="1960" w:right="0" w:bottom="280" w:left="0" w:header="720" w:footer="720" w:gutter="0"/>
          <w:cols w:space="720"/>
        </w:sectPr>
      </w:pPr>
      <w:r>
        <w:rPr>
          <w:rFonts w:ascii="Arial" w:eastAsia="Arial" w:hAnsi="Arial" w:cs="Arial"/>
          <w:sz w:val="25"/>
          <w:szCs w:val="25"/>
        </w:rPr>
        <w:t>Raw</w:t>
      </w:r>
      <w:r>
        <w:rPr>
          <w:rFonts w:ascii="Arial" w:eastAsia="Arial" w:hAnsi="Arial" w:cs="Arial"/>
          <w:spacing w:val="40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m</w:t>
      </w:r>
      <w:r>
        <w:rPr>
          <w:rFonts w:ascii="Arial" w:eastAsia="Arial" w:hAnsi="Arial" w:cs="Arial"/>
          <w:w w:val="116"/>
          <w:sz w:val="25"/>
          <w:szCs w:val="25"/>
        </w:rPr>
        <w:t>a</w:t>
      </w:r>
      <w:r>
        <w:rPr>
          <w:rFonts w:ascii="Arial" w:eastAsia="Arial" w:hAnsi="Arial" w:cs="Arial"/>
          <w:w w:val="117"/>
          <w:sz w:val="25"/>
          <w:szCs w:val="25"/>
        </w:rPr>
        <w:t>t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a</w:t>
      </w:r>
      <w:r>
        <w:rPr>
          <w:rFonts w:ascii="Arial" w:eastAsia="Arial" w:hAnsi="Arial" w:cs="Arial"/>
          <w:w w:val="97"/>
          <w:sz w:val="25"/>
          <w:szCs w:val="25"/>
        </w:rPr>
        <w:t xml:space="preserve">l </w:t>
      </w:r>
      <w:r>
        <w:rPr>
          <w:rFonts w:ascii="Arial" w:eastAsia="Arial" w:hAnsi="Arial" w:cs="Arial"/>
          <w:w w:val="111"/>
          <w:sz w:val="25"/>
          <w:szCs w:val="25"/>
        </w:rPr>
        <w:t>W</w:t>
      </w:r>
      <w:r>
        <w:rPr>
          <w:rFonts w:ascii="Arial" w:eastAsia="Arial" w:hAnsi="Arial" w:cs="Arial"/>
          <w:w w:val="97"/>
          <w:sz w:val="25"/>
          <w:szCs w:val="25"/>
        </w:rPr>
        <w:t>o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w w:val="101"/>
          <w:sz w:val="25"/>
          <w:szCs w:val="25"/>
        </w:rPr>
        <w:t>k</w:t>
      </w:r>
      <w:r>
        <w:rPr>
          <w:rFonts w:ascii="Arial" w:eastAsia="Arial" w:hAnsi="Arial" w:cs="Arial"/>
          <w:w w:val="108"/>
          <w:sz w:val="25"/>
          <w:szCs w:val="25"/>
        </w:rPr>
        <w:t>-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</w:t>
      </w:r>
      <w:r>
        <w:rPr>
          <w:rFonts w:ascii="Arial" w:eastAsia="Arial" w:hAnsi="Arial" w:cs="Arial"/>
          <w:w w:val="119"/>
          <w:sz w:val="25"/>
          <w:szCs w:val="25"/>
        </w:rPr>
        <w:t>-</w:t>
      </w:r>
      <w:r>
        <w:rPr>
          <w:rFonts w:ascii="Arial" w:eastAsia="Arial" w:hAnsi="Arial" w:cs="Arial"/>
          <w:w w:val="110"/>
          <w:sz w:val="25"/>
          <w:szCs w:val="25"/>
        </w:rPr>
        <w:t>p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103"/>
          <w:sz w:val="25"/>
          <w:szCs w:val="25"/>
        </w:rPr>
        <w:t>o</w:t>
      </w:r>
      <w:r>
        <w:rPr>
          <w:rFonts w:ascii="Arial" w:eastAsia="Arial" w:hAnsi="Arial" w:cs="Arial"/>
          <w:w w:val="105"/>
          <w:sz w:val="25"/>
          <w:szCs w:val="25"/>
        </w:rPr>
        <w:t>ce</w:t>
      </w:r>
      <w:r>
        <w:rPr>
          <w:rFonts w:ascii="Arial" w:eastAsia="Arial" w:hAnsi="Arial" w:cs="Arial"/>
          <w:w w:val="108"/>
          <w:sz w:val="25"/>
          <w:szCs w:val="25"/>
        </w:rPr>
        <w:t>s</w:t>
      </w:r>
      <w:r>
        <w:rPr>
          <w:rFonts w:ascii="Arial" w:eastAsia="Arial" w:hAnsi="Arial" w:cs="Arial"/>
          <w:w w:val="115"/>
          <w:sz w:val="25"/>
          <w:szCs w:val="25"/>
        </w:rPr>
        <w:t xml:space="preserve">s </w:t>
      </w:r>
      <w:r>
        <w:rPr>
          <w:rFonts w:ascii="Arial" w:eastAsia="Arial" w:hAnsi="Arial" w:cs="Arial"/>
          <w:sz w:val="25"/>
          <w:szCs w:val="25"/>
        </w:rPr>
        <w:t>Finished</w:t>
      </w:r>
      <w:r>
        <w:rPr>
          <w:rFonts w:ascii="Arial" w:eastAsia="Arial" w:hAnsi="Arial" w:cs="Arial"/>
          <w:spacing w:val="63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g</w:t>
      </w:r>
      <w:r>
        <w:rPr>
          <w:rFonts w:ascii="Arial" w:eastAsia="Arial" w:hAnsi="Arial" w:cs="Arial"/>
          <w:w w:val="116"/>
          <w:sz w:val="25"/>
          <w:szCs w:val="25"/>
        </w:rPr>
        <w:t>o</w:t>
      </w:r>
      <w:r>
        <w:rPr>
          <w:rFonts w:ascii="Arial" w:eastAsia="Arial" w:hAnsi="Arial" w:cs="Arial"/>
          <w:w w:val="110"/>
          <w:sz w:val="25"/>
          <w:szCs w:val="25"/>
        </w:rPr>
        <w:t>o</w:t>
      </w:r>
      <w:r>
        <w:rPr>
          <w:rFonts w:ascii="Arial" w:eastAsia="Arial" w:hAnsi="Arial" w:cs="Arial"/>
          <w:w w:val="97"/>
          <w:sz w:val="25"/>
          <w:szCs w:val="25"/>
        </w:rPr>
        <w:t>d</w:t>
      </w:r>
      <w:r>
        <w:rPr>
          <w:rFonts w:ascii="Arial" w:eastAsia="Arial" w:hAnsi="Arial" w:cs="Arial"/>
          <w:w w:val="115"/>
          <w:sz w:val="25"/>
          <w:szCs w:val="25"/>
        </w:rPr>
        <w:t xml:space="preserve">s </w:t>
      </w:r>
      <w:r>
        <w:rPr>
          <w:rFonts w:ascii="Arial" w:eastAsia="Arial" w:hAnsi="Arial" w:cs="Arial"/>
          <w:w w:val="111"/>
          <w:sz w:val="25"/>
          <w:szCs w:val="25"/>
        </w:rPr>
        <w:t>W</w:t>
      </w:r>
      <w:r>
        <w:rPr>
          <w:rFonts w:ascii="Arial" w:eastAsia="Arial" w:hAnsi="Arial" w:cs="Arial"/>
          <w:w w:val="97"/>
          <w:sz w:val="25"/>
          <w:szCs w:val="25"/>
        </w:rPr>
        <w:t>a</w:t>
      </w:r>
      <w:r>
        <w:rPr>
          <w:rFonts w:ascii="Arial" w:eastAsia="Arial" w:hAnsi="Arial" w:cs="Arial"/>
          <w:w w:val="108"/>
          <w:sz w:val="25"/>
          <w:szCs w:val="25"/>
        </w:rPr>
        <w:t>s</w:t>
      </w:r>
      <w:r>
        <w:rPr>
          <w:rFonts w:ascii="Arial" w:eastAsia="Arial" w:hAnsi="Arial" w:cs="Arial"/>
          <w:w w:val="117"/>
          <w:sz w:val="25"/>
          <w:szCs w:val="25"/>
        </w:rPr>
        <w:t>t</w:t>
      </w:r>
      <w:r>
        <w:rPr>
          <w:rFonts w:ascii="Arial" w:eastAsia="Arial" w:hAnsi="Arial" w:cs="Arial"/>
          <w:w w:val="103"/>
          <w:sz w:val="25"/>
          <w:szCs w:val="25"/>
        </w:rPr>
        <w:t>e</w:t>
      </w:r>
    </w:p>
    <w:p w:rsidR="00853230" w:rsidRDefault="00853230">
      <w:pPr>
        <w:spacing w:before="16" w:line="280" w:lineRule="exact"/>
        <w:rPr>
          <w:sz w:val="28"/>
          <w:szCs w:val="28"/>
        </w:rPr>
      </w:pPr>
    </w:p>
    <w:p w:rsidR="00853230" w:rsidRDefault="00EE2B74">
      <w:pPr>
        <w:ind w:left="2084" w:right="-59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58"/>
          <w:sz w:val="25"/>
          <w:szCs w:val="25"/>
        </w:rPr>
        <w:t>1</w:t>
      </w:r>
      <w:r>
        <w:rPr>
          <w:rFonts w:ascii="Arial" w:eastAsia="Arial" w:hAnsi="Arial" w:cs="Arial"/>
          <w:w w:val="136"/>
          <w:sz w:val="25"/>
          <w:szCs w:val="25"/>
        </w:rPr>
        <w:t>0</w:t>
      </w:r>
      <w:r>
        <w:rPr>
          <w:rFonts w:ascii="Arial" w:eastAsia="Arial" w:hAnsi="Arial" w:cs="Arial"/>
          <w:w w:val="91"/>
          <w:sz w:val="25"/>
          <w:szCs w:val="25"/>
        </w:rPr>
        <w:t>.</w:t>
      </w:r>
      <w:r>
        <w:rPr>
          <w:rFonts w:ascii="Arial" w:eastAsia="Arial" w:hAnsi="Arial" w:cs="Arial"/>
          <w:sz w:val="25"/>
          <w:szCs w:val="25"/>
        </w:rPr>
        <w:t xml:space="preserve">    </w:t>
      </w:r>
      <w:r>
        <w:rPr>
          <w:rFonts w:ascii="Arial" w:eastAsia="Arial" w:hAnsi="Arial" w:cs="Arial"/>
          <w:spacing w:val="-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COST</w:t>
      </w:r>
      <w:r>
        <w:rPr>
          <w:rFonts w:ascii="Arial" w:eastAsia="Arial" w:hAnsi="Arial" w:cs="Arial"/>
          <w:spacing w:val="4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</w:t>
      </w:r>
      <w:r>
        <w:rPr>
          <w:rFonts w:ascii="Arial" w:eastAsia="Arial" w:hAnsi="Arial" w:cs="Arial"/>
          <w:sz w:val="25"/>
          <w:szCs w:val="25"/>
        </w:rPr>
        <w:t>F</w:t>
      </w:r>
      <w:r>
        <w:rPr>
          <w:rFonts w:ascii="Arial" w:eastAsia="Arial" w:hAnsi="Arial" w:cs="Arial"/>
          <w:spacing w:val="24"/>
          <w:sz w:val="25"/>
          <w:szCs w:val="25"/>
        </w:rPr>
        <w:t xml:space="preserve"> </w:t>
      </w:r>
      <w:r>
        <w:rPr>
          <w:rFonts w:ascii="Arial" w:eastAsia="Arial" w:hAnsi="Arial" w:cs="Arial"/>
          <w:w w:val="92"/>
          <w:sz w:val="25"/>
          <w:szCs w:val="25"/>
        </w:rPr>
        <w:t>S</w:t>
      </w:r>
      <w:r>
        <w:rPr>
          <w:rFonts w:ascii="Arial" w:eastAsia="Arial" w:hAnsi="Arial" w:cs="Arial"/>
          <w:w w:val="119"/>
          <w:sz w:val="25"/>
          <w:szCs w:val="25"/>
        </w:rPr>
        <w:t>A</w:t>
      </w:r>
      <w:r>
        <w:rPr>
          <w:rFonts w:ascii="Arial" w:eastAsia="Arial" w:hAnsi="Arial" w:cs="Arial"/>
          <w:w w:val="116"/>
          <w:sz w:val="25"/>
          <w:szCs w:val="25"/>
        </w:rPr>
        <w:t>L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08"/>
          <w:sz w:val="25"/>
          <w:szCs w:val="25"/>
        </w:rPr>
        <w:t>S</w:t>
      </w:r>
    </w:p>
    <w:p w:rsidR="00853230" w:rsidRDefault="00EE2B74">
      <w:pPr>
        <w:spacing w:before="9" w:line="160" w:lineRule="exact"/>
        <w:rPr>
          <w:sz w:val="16"/>
          <w:szCs w:val="16"/>
        </w:rPr>
      </w:pPr>
      <w:r>
        <w:br w:type="column"/>
      </w:r>
    </w:p>
    <w:p w:rsidR="00853230" w:rsidRDefault="00EE2B74">
      <w:pPr>
        <w:ind w:right="-59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94"/>
          <w:sz w:val="25"/>
          <w:szCs w:val="25"/>
        </w:rPr>
        <w:t>H</w:t>
      </w:r>
      <w:r>
        <w:rPr>
          <w:rFonts w:ascii="Arial" w:eastAsia="Arial" w:hAnsi="Arial" w:cs="Arial"/>
          <w:w w:val="110"/>
          <w:sz w:val="25"/>
          <w:szCs w:val="25"/>
        </w:rPr>
        <w:t>a</w:t>
      </w:r>
      <w:r>
        <w:rPr>
          <w:rFonts w:ascii="Arial" w:eastAsia="Arial" w:hAnsi="Arial" w:cs="Arial"/>
          <w:w w:val="130"/>
          <w:sz w:val="25"/>
          <w:szCs w:val="25"/>
        </w:rPr>
        <w:t>l</w:t>
      </w:r>
      <w:r>
        <w:rPr>
          <w:rFonts w:ascii="Arial" w:eastAsia="Arial" w:hAnsi="Arial" w:cs="Arial"/>
          <w:w w:val="156"/>
          <w:sz w:val="25"/>
          <w:szCs w:val="25"/>
        </w:rPr>
        <w:t>f</w:t>
      </w:r>
      <w:r>
        <w:rPr>
          <w:rFonts w:ascii="Arial" w:eastAsia="Arial" w:hAnsi="Arial" w:cs="Arial"/>
          <w:spacing w:val="-6"/>
          <w:sz w:val="25"/>
          <w:szCs w:val="25"/>
        </w:rPr>
        <w:t xml:space="preserve"> </w:t>
      </w:r>
      <w:r>
        <w:rPr>
          <w:rFonts w:ascii="Arial" w:eastAsia="Arial" w:hAnsi="Arial" w:cs="Arial"/>
          <w:w w:val="108"/>
          <w:sz w:val="25"/>
          <w:szCs w:val="25"/>
        </w:rPr>
        <w:t>Y</w:t>
      </w:r>
      <w:r>
        <w:rPr>
          <w:rFonts w:ascii="Arial" w:eastAsia="Arial" w:hAnsi="Arial" w:cs="Arial"/>
          <w:w w:val="103"/>
          <w:sz w:val="25"/>
          <w:szCs w:val="25"/>
        </w:rPr>
        <w:t>ea</w:t>
      </w:r>
      <w:r>
        <w:rPr>
          <w:rFonts w:ascii="Arial" w:eastAsia="Arial" w:hAnsi="Arial" w:cs="Arial"/>
          <w:w w:val="140"/>
          <w:sz w:val="25"/>
          <w:szCs w:val="25"/>
        </w:rPr>
        <w:t>r</w:t>
      </w:r>
      <w:r>
        <w:rPr>
          <w:rFonts w:ascii="Arial" w:eastAsia="Arial" w:hAnsi="Arial" w:cs="Arial"/>
          <w:spacing w:val="12"/>
          <w:sz w:val="25"/>
          <w:szCs w:val="25"/>
        </w:rPr>
        <w:t xml:space="preserve"> </w:t>
      </w:r>
      <w:r>
        <w:rPr>
          <w:rFonts w:ascii="Arial" w:eastAsia="Arial" w:hAnsi="Arial" w:cs="Arial"/>
          <w:w w:val="92"/>
          <w:sz w:val="25"/>
          <w:szCs w:val="25"/>
        </w:rPr>
        <w:t>E</w:t>
      </w:r>
      <w:r>
        <w:rPr>
          <w:rFonts w:ascii="Arial" w:eastAsia="Arial" w:hAnsi="Arial" w:cs="Arial"/>
          <w:w w:val="116"/>
          <w:sz w:val="25"/>
          <w:szCs w:val="25"/>
        </w:rPr>
        <w:t>nd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16"/>
          <w:sz w:val="25"/>
          <w:szCs w:val="25"/>
        </w:rPr>
        <w:t>d</w:t>
      </w:r>
    </w:p>
    <w:p w:rsidR="00853230" w:rsidRDefault="00EE2B74">
      <w:pPr>
        <w:spacing w:before="70"/>
        <w:ind w:right="-59"/>
        <w:rPr>
          <w:rFonts w:ascii="Arial" w:eastAsia="Arial" w:hAnsi="Arial" w:cs="Arial"/>
          <w:sz w:val="25"/>
          <w:szCs w:val="25"/>
        </w:rPr>
      </w:pPr>
      <w:r>
        <w:br w:type="column"/>
      </w:r>
      <w:r>
        <w:rPr>
          <w:rFonts w:ascii="Arial" w:eastAsia="Arial" w:hAnsi="Arial" w:cs="Arial"/>
          <w:w w:val="97"/>
          <w:sz w:val="25"/>
          <w:szCs w:val="25"/>
        </w:rPr>
        <w:lastRenderedPageBreak/>
        <w:t>Q</w:t>
      </w:r>
      <w:r>
        <w:rPr>
          <w:rFonts w:ascii="Arial" w:eastAsia="Arial" w:hAnsi="Arial" w:cs="Arial"/>
          <w:w w:val="116"/>
          <w:sz w:val="25"/>
          <w:szCs w:val="25"/>
        </w:rPr>
        <w:t>u</w:t>
      </w:r>
      <w:r>
        <w:rPr>
          <w:rFonts w:ascii="Arial" w:eastAsia="Arial" w:hAnsi="Arial" w:cs="Arial"/>
          <w:w w:val="110"/>
          <w:sz w:val="25"/>
          <w:szCs w:val="25"/>
        </w:rPr>
        <w:t>a</w:t>
      </w:r>
      <w:r>
        <w:rPr>
          <w:rFonts w:ascii="Arial" w:eastAsia="Arial" w:hAnsi="Arial" w:cs="Arial"/>
          <w:w w:val="136"/>
          <w:sz w:val="25"/>
          <w:szCs w:val="25"/>
        </w:rPr>
        <w:t>rt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51"/>
          <w:sz w:val="25"/>
          <w:szCs w:val="25"/>
        </w:rPr>
        <w:t>r</w:t>
      </w:r>
      <w:r>
        <w:rPr>
          <w:rFonts w:ascii="Arial" w:eastAsia="Arial" w:hAnsi="Arial" w:cs="Arial"/>
          <w:spacing w:val="3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10"/>
          <w:sz w:val="25"/>
          <w:szCs w:val="25"/>
        </w:rPr>
        <w:t>n</w:t>
      </w:r>
      <w:r>
        <w:rPr>
          <w:rFonts w:ascii="Arial" w:eastAsia="Arial" w:hAnsi="Arial" w:cs="Arial"/>
          <w:w w:val="123"/>
          <w:sz w:val="25"/>
          <w:szCs w:val="25"/>
        </w:rPr>
        <w:t>d</w:t>
      </w:r>
      <w:r>
        <w:rPr>
          <w:rFonts w:ascii="Arial" w:eastAsia="Arial" w:hAnsi="Arial" w:cs="Arial"/>
          <w:w w:val="110"/>
          <w:sz w:val="25"/>
          <w:szCs w:val="25"/>
        </w:rPr>
        <w:t>ed</w:t>
      </w:r>
    </w:p>
    <w:p w:rsidR="00853230" w:rsidRDefault="00EE2B74">
      <w:pPr>
        <w:spacing w:before="6" w:line="100" w:lineRule="exact"/>
        <w:rPr>
          <w:sz w:val="11"/>
          <w:szCs w:val="11"/>
        </w:rPr>
      </w:pPr>
      <w:r>
        <w:br w:type="column"/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spacing w:line="60" w:lineRule="exact"/>
        <w:rPr>
          <w:rFonts w:ascii="Arial" w:eastAsia="Arial" w:hAnsi="Arial" w:cs="Arial"/>
          <w:sz w:val="14"/>
          <w:szCs w:val="14"/>
        </w:rPr>
        <w:sectPr w:rsidR="00853230">
          <w:pgSz w:w="22980" w:h="31660"/>
          <w:pgMar w:top="480" w:right="0" w:bottom="280" w:left="0" w:header="720" w:footer="720" w:gutter="0"/>
          <w:cols w:num="4" w:space="720" w:equalWidth="0">
            <w:col w:w="4881" w:space="3797"/>
            <w:col w:w="2030" w:space="2101"/>
            <w:col w:w="1841" w:space="523"/>
            <w:col w:w="7807"/>
          </w:cols>
        </w:sectPr>
      </w:pPr>
      <w:r>
        <w:rPr>
          <w:b/>
          <w:w w:val="110"/>
          <w:position w:val="-8"/>
          <w:sz w:val="15"/>
          <w:szCs w:val="15"/>
        </w:rPr>
        <w:t>Decem</w:t>
      </w:r>
      <w:r>
        <w:rPr>
          <w:b/>
          <w:w w:val="114"/>
          <w:position w:val="-8"/>
          <w:sz w:val="15"/>
          <w:szCs w:val="15"/>
        </w:rPr>
        <w:t>be</w:t>
      </w:r>
      <w:r>
        <w:rPr>
          <w:b/>
          <w:w w:val="81"/>
          <w:position w:val="-8"/>
          <w:sz w:val="15"/>
          <w:szCs w:val="15"/>
        </w:rPr>
        <w:t>r</w:t>
      </w:r>
      <w:r>
        <w:rPr>
          <w:b/>
          <w:spacing w:val="17"/>
          <w:position w:val="-8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w w:val="92"/>
          <w:position w:val="-8"/>
          <w:sz w:val="14"/>
          <w:szCs w:val="14"/>
        </w:rPr>
        <w:t>31</w:t>
      </w:r>
      <w:r>
        <w:rPr>
          <w:rFonts w:ascii="Arial" w:eastAsia="Arial" w:hAnsi="Arial" w:cs="Arial"/>
          <w:b/>
          <w:w w:val="116"/>
          <w:position w:val="-8"/>
          <w:sz w:val="14"/>
          <w:szCs w:val="14"/>
        </w:rPr>
        <w:t>,</w:t>
      </w:r>
      <w:r>
        <w:rPr>
          <w:rFonts w:ascii="Arial" w:eastAsia="Arial" w:hAnsi="Arial" w:cs="Arial"/>
          <w:b/>
          <w:w w:val="110"/>
          <w:position w:val="-8"/>
          <w:sz w:val="14"/>
          <w:szCs w:val="14"/>
        </w:rPr>
        <w:t>20</w:t>
      </w:r>
      <w:r>
        <w:rPr>
          <w:rFonts w:ascii="Arial" w:eastAsia="Arial" w:hAnsi="Arial" w:cs="Arial"/>
          <w:b/>
          <w:w w:val="92"/>
          <w:position w:val="-8"/>
          <w:sz w:val="14"/>
          <w:szCs w:val="14"/>
        </w:rPr>
        <w:t>1</w:t>
      </w:r>
      <w:r>
        <w:rPr>
          <w:rFonts w:ascii="Arial" w:eastAsia="Arial" w:hAnsi="Arial" w:cs="Arial"/>
          <w:b/>
          <w:w w:val="115"/>
          <w:position w:val="-8"/>
          <w:sz w:val="14"/>
          <w:szCs w:val="14"/>
        </w:rPr>
        <w:t>3</w:t>
      </w:r>
    </w:p>
    <w:p w:rsidR="00853230" w:rsidRDefault="00853230">
      <w:pPr>
        <w:spacing w:before="9" w:line="100" w:lineRule="exact"/>
        <w:rPr>
          <w:sz w:val="10"/>
          <w:szCs w:val="10"/>
        </w:rPr>
      </w:pPr>
    </w:p>
    <w:p w:rsidR="00853230" w:rsidRDefault="00EE2B74">
      <w:pPr>
        <w:spacing w:line="160" w:lineRule="exact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w w:val="96"/>
          <w:sz w:val="15"/>
          <w:szCs w:val="15"/>
        </w:rPr>
        <w:t>December</w:t>
      </w:r>
      <w:r>
        <w:rPr>
          <w:rFonts w:ascii="Arial" w:eastAsia="Arial" w:hAnsi="Arial" w:cs="Arial"/>
          <w:b/>
          <w:spacing w:val="9"/>
          <w:w w:val="96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w w:val="92"/>
          <w:sz w:val="14"/>
          <w:szCs w:val="14"/>
        </w:rPr>
        <w:t>31</w:t>
      </w:r>
      <w:r>
        <w:rPr>
          <w:rFonts w:ascii="Arial" w:eastAsia="Arial" w:hAnsi="Arial" w:cs="Arial"/>
          <w:b/>
          <w:w w:val="139"/>
          <w:sz w:val="14"/>
          <w:szCs w:val="14"/>
        </w:rPr>
        <w:t>,</w:t>
      </w:r>
      <w:r>
        <w:rPr>
          <w:rFonts w:ascii="Arial" w:eastAsia="Arial" w:hAnsi="Arial" w:cs="Arial"/>
          <w:b/>
          <w:w w:val="104"/>
          <w:sz w:val="14"/>
          <w:szCs w:val="14"/>
        </w:rPr>
        <w:t>20</w:t>
      </w:r>
      <w:r>
        <w:rPr>
          <w:rFonts w:ascii="Arial" w:eastAsia="Arial" w:hAnsi="Arial" w:cs="Arial"/>
          <w:b/>
          <w:w w:val="92"/>
          <w:sz w:val="14"/>
          <w:szCs w:val="14"/>
        </w:rPr>
        <w:t>1</w:t>
      </w:r>
      <w:r>
        <w:rPr>
          <w:rFonts w:ascii="Arial" w:eastAsia="Arial" w:hAnsi="Arial" w:cs="Arial"/>
          <w:b/>
          <w:w w:val="127"/>
          <w:sz w:val="14"/>
          <w:szCs w:val="14"/>
        </w:rPr>
        <w:t>4</w:t>
      </w:r>
    </w:p>
    <w:p w:rsidR="00853230" w:rsidRDefault="00EE2B74">
      <w:pPr>
        <w:spacing w:before="55"/>
        <w:ind w:right="-41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  <w:sz w:val="14"/>
          <w:szCs w:val="14"/>
        </w:rPr>
        <w:lastRenderedPageBreak/>
        <w:t>December</w:t>
      </w:r>
      <w:r>
        <w:rPr>
          <w:rFonts w:ascii="Arial" w:eastAsia="Arial" w:hAnsi="Arial" w:cs="Arial"/>
          <w:b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92"/>
          <w:sz w:val="14"/>
          <w:szCs w:val="14"/>
        </w:rPr>
        <w:t>31</w:t>
      </w:r>
      <w:r>
        <w:rPr>
          <w:rFonts w:ascii="Arial" w:eastAsia="Arial" w:hAnsi="Arial" w:cs="Arial"/>
          <w:b/>
          <w:w w:val="139"/>
          <w:sz w:val="14"/>
          <w:szCs w:val="14"/>
        </w:rPr>
        <w:t>,</w:t>
      </w:r>
      <w:r>
        <w:rPr>
          <w:rFonts w:ascii="Arial" w:eastAsia="Arial" w:hAnsi="Arial" w:cs="Arial"/>
          <w:b/>
          <w:w w:val="104"/>
          <w:sz w:val="14"/>
          <w:szCs w:val="14"/>
        </w:rPr>
        <w:t>20</w:t>
      </w:r>
      <w:r>
        <w:rPr>
          <w:rFonts w:ascii="Arial" w:eastAsia="Arial" w:hAnsi="Arial" w:cs="Arial"/>
          <w:b/>
          <w:w w:val="92"/>
          <w:sz w:val="14"/>
          <w:szCs w:val="14"/>
        </w:rPr>
        <w:t>1</w:t>
      </w:r>
      <w:r>
        <w:rPr>
          <w:rFonts w:ascii="Arial" w:eastAsia="Arial" w:hAnsi="Arial" w:cs="Arial"/>
          <w:b/>
          <w:w w:val="115"/>
          <w:sz w:val="14"/>
          <w:szCs w:val="14"/>
        </w:rPr>
        <w:t>3</w:t>
      </w:r>
    </w:p>
    <w:p w:rsidR="00853230" w:rsidRDefault="00EE2B74">
      <w:pPr>
        <w:spacing w:line="160" w:lineRule="exact"/>
        <w:rPr>
          <w:rFonts w:ascii="Arial" w:eastAsia="Arial" w:hAnsi="Arial" w:cs="Arial"/>
          <w:sz w:val="14"/>
          <w:szCs w:val="14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3" w:space="720" w:equalWidth="0">
            <w:col w:w="8939" w:space="1190"/>
            <w:col w:w="1263" w:space="1064"/>
            <w:col w:w="10524"/>
          </w:cols>
        </w:sectPr>
      </w:pPr>
      <w:r>
        <w:br w:type="column"/>
      </w:r>
      <w:r>
        <w:rPr>
          <w:b/>
          <w:sz w:val="16"/>
          <w:szCs w:val="16"/>
        </w:rPr>
        <w:lastRenderedPageBreak/>
        <w:t>O.cember</w:t>
      </w:r>
      <w:r>
        <w:rPr>
          <w:b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92"/>
          <w:sz w:val="14"/>
          <w:szCs w:val="14"/>
        </w:rPr>
        <w:t>3</w:t>
      </w:r>
      <w:r>
        <w:rPr>
          <w:rFonts w:ascii="Arial" w:eastAsia="Arial" w:hAnsi="Arial" w:cs="Arial"/>
          <w:b/>
          <w:w w:val="81"/>
          <w:sz w:val="14"/>
          <w:szCs w:val="14"/>
        </w:rPr>
        <w:t>1</w:t>
      </w:r>
      <w:r>
        <w:rPr>
          <w:rFonts w:ascii="Arial" w:eastAsia="Arial" w:hAnsi="Arial" w:cs="Arial"/>
          <w:b/>
          <w:w w:val="139"/>
          <w:sz w:val="14"/>
          <w:szCs w:val="14"/>
        </w:rPr>
        <w:t>,</w:t>
      </w:r>
      <w:r>
        <w:rPr>
          <w:rFonts w:ascii="Arial" w:eastAsia="Arial" w:hAnsi="Arial" w:cs="Arial"/>
          <w:b/>
          <w:w w:val="115"/>
          <w:sz w:val="14"/>
          <w:szCs w:val="14"/>
        </w:rPr>
        <w:t>2</w:t>
      </w:r>
      <w:r>
        <w:rPr>
          <w:rFonts w:ascii="Arial" w:eastAsia="Arial" w:hAnsi="Arial" w:cs="Arial"/>
          <w:b/>
          <w:w w:val="92"/>
          <w:sz w:val="14"/>
          <w:szCs w:val="14"/>
        </w:rPr>
        <w:t>01</w:t>
      </w:r>
      <w:r>
        <w:rPr>
          <w:rFonts w:ascii="Arial" w:eastAsia="Arial" w:hAnsi="Arial" w:cs="Arial"/>
          <w:b/>
          <w:w w:val="127"/>
          <w:sz w:val="14"/>
          <w:szCs w:val="14"/>
        </w:rPr>
        <w:t>4</w:t>
      </w:r>
    </w:p>
    <w:p w:rsidR="00853230" w:rsidRDefault="00853230">
      <w:pPr>
        <w:spacing w:before="8" w:line="100" w:lineRule="exact"/>
        <w:rPr>
          <w:sz w:val="11"/>
          <w:szCs w:val="11"/>
        </w:rPr>
      </w:pPr>
    </w:p>
    <w:p w:rsidR="00853230" w:rsidRDefault="00853230">
      <w:pPr>
        <w:spacing w:line="200" w:lineRule="exact"/>
        <w:sectPr w:rsidR="00853230">
          <w:type w:val="continuous"/>
          <w:pgSz w:w="22980" w:h="31660"/>
          <w:pgMar w:top="1960" w:right="0" w:bottom="280" w:left="0" w:header="720" w:footer="720" w:gutter="0"/>
          <w:cols w:space="720"/>
        </w:sectPr>
      </w:pPr>
    </w:p>
    <w:p w:rsidR="00853230" w:rsidRDefault="00853230">
      <w:pPr>
        <w:spacing w:before="3" w:line="100" w:lineRule="exact"/>
        <w:rPr>
          <w:sz w:val="10"/>
          <w:szCs w:val="10"/>
        </w:rPr>
      </w:pPr>
    </w:p>
    <w:p w:rsidR="00853230" w:rsidRDefault="00853230">
      <w:pPr>
        <w:spacing w:line="200" w:lineRule="exact"/>
      </w:pPr>
    </w:p>
    <w:p w:rsidR="00853230" w:rsidRDefault="00EE2B74">
      <w:pPr>
        <w:ind w:left="27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Cost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goods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w w:val="97"/>
          <w:sz w:val="21"/>
          <w:szCs w:val="21"/>
        </w:rPr>
        <w:t>m</w:t>
      </w:r>
      <w:r>
        <w:rPr>
          <w:rFonts w:ascii="Arial" w:eastAsia="Arial" w:hAnsi="Arial" w:cs="Arial"/>
          <w:w w:val="108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13"/>
          <w:sz w:val="21"/>
          <w:szCs w:val="21"/>
        </w:rPr>
        <w:t>uf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11"/>
          <w:sz w:val="21"/>
          <w:szCs w:val="21"/>
        </w:rPr>
        <w:t>c</w:t>
      </w:r>
      <w:r>
        <w:rPr>
          <w:rFonts w:ascii="Arial" w:eastAsia="Arial" w:hAnsi="Arial" w:cs="Arial"/>
          <w:w w:val="108"/>
          <w:sz w:val="21"/>
          <w:szCs w:val="21"/>
        </w:rPr>
        <w:t>t</w:t>
      </w:r>
      <w:r>
        <w:rPr>
          <w:rFonts w:ascii="Arial" w:eastAsia="Arial" w:hAnsi="Arial" w:cs="Arial"/>
          <w:w w:val="92"/>
          <w:sz w:val="21"/>
          <w:szCs w:val="21"/>
        </w:rPr>
        <w:t>u</w:t>
      </w:r>
      <w:r>
        <w:rPr>
          <w:rFonts w:ascii="Arial" w:eastAsia="Arial" w:hAnsi="Arial" w:cs="Arial"/>
          <w:w w:val="128"/>
          <w:sz w:val="21"/>
          <w:szCs w:val="21"/>
        </w:rPr>
        <w:t>r</w:t>
      </w:r>
      <w:r>
        <w:rPr>
          <w:rFonts w:ascii="Arial" w:eastAsia="Arial" w:hAnsi="Arial" w:cs="Arial"/>
          <w:w w:val="92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</w:p>
    <w:p w:rsidR="00853230" w:rsidRDefault="00853230">
      <w:pPr>
        <w:spacing w:before="2" w:line="120" w:lineRule="exact"/>
        <w:rPr>
          <w:sz w:val="12"/>
          <w:szCs w:val="12"/>
        </w:rPr>
      </w:pPr>
    </w:p>
    <w:p w:rsidR="00853230" w:rsidRDefault="00EE2B74">
      <w:pPr>
        <w:ind w:left="595" w:right="-104"/>
        <w:rPr>
          <w:rFonts w:ascii="Arial" w:eastAsia="Arial" w:hAnsi="Arial" w:cs="Arial"/>
          <w:sz w:val="21"/>
          <w:szCs w:val="21"/>
        </w:rPr>
      </w:pPr>
      <w:r>
        <w:rPr>
          <w:w w:val="53"/>
          <w:position w:val="5"/>
          <w:sz w:val="56"/>
          <w:szCs w:val="56"/>
        </w:rPr>
        <w:t xml:space="preserve">-                           </w:t>
      </w:r>
      <w:r>
        <w:rPr>
          <w:spacing w:val="24"/>
          <w:w w:val="53"/>
          <w:position w:val="5"/>
          <w:sz w:val="56"/>
          <w:szCs w:val="56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Opening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stock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o</w:t>
      </w:r>
      <w:r>
        <w:rPr>
          <w:rFonts w:ascii="Arial" w:eastAsia="Arial" w:hAnsi="Arial" w:cs="Arial"/>
          <w:w w:val="139"/>
          <w:sz w:val="21"/>
          <w:szCs w:val="21"/>
        </w:rPr>
        <w:t>f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finished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g</w:t>
      </w:r>
      <w:r>
        <w:rPr>
          <w:rFonts w:ascii="Arial" w:eastAsia="Arial" w:hAnsi="Arial" w:cs="Arial"/>
          <w:w w:val="108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111"/>
          <w:sz w:val="21"/>
          <w:szCs w:val="21"/>
        </w:rPr>
        <w:t>s</w:t>
      </w:r>
    </w:p>
    <w:p w:rsidR="00853230" w:rsidRDefault="00853230">
      <w:pPr>
        <w:spacing w:line="200" w:lineRule="exact"/>
      </w:pPr>
    </w:p>
    <w:p w:rsidR="00853230" w:rsidRDefault="00853230">
      <w:pPr>
        <w:spacing w:before="1" w:line="280" w:lineRule="exact"/>
        <w:rPr>
          <w:sz w:val="28"/>
          <w:szCs w:val="28"/>
        </w:rPr>
      </w:pPr>
    </w:p>
    <w:p w:rsidR="00853230" w:rsidRDefault="00EE2B74">
      <w:pPr>
        <w:ind w:left="280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Cosing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stock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finished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g</w:t>
      </w:r>
      <w:r>
        <w:rPr>
          <w:rFonts w:ascii="Arial" w:eastAsia="Arial" w:hAnsi="Arial" w:cs="Arial"/>
          <w:w w:val="108"/>
          <w:sz w:val="21"/>
          <w:szCs w:val="21"/>
        </w:rPr>
        <w:t>oo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11"/>
          <w:sz w:val="21"/>
          <w:szCs w:val="21"/>
        </w:rPr>
        <w:t>s</w:t>
      </w:r>
    </w:p>
    <w:p w:rsidR="00853230" w:rsidRDefault="00EE2B74">
      <w:pPr>
        <w:spacing w:before="3" w:line="220" w:lineRule="exact"/>
        <w:rPr>
          <w:sz w:val="22"/>
          <w:szCs w:val="22"/>
        </w:rPr>
      </w:pPr>
      <w:r>
        <w:br w:type="column"/>
      </w:r>
    </w:p>
    <w:p w:rsidR="00853230" w:rsidRDefault="00EE2B74">
      <w:r>
        <w:rPr>
          <w:w w:val="108"/>
        </w:rPr>
        <w:t>2,752,629,262</w:t>
      </w:r>
    </w:p>
    <w:p w:rsidR="00853230" w:rsidRDefault="00EE2B74">
      <w:pPr>
        <w:spacing w:before="98" w:line="740" w:lineRule="exact"/>
        <w:ind w:left="109" w:right="-17" w:hanging="45"/>
        <w:jc w:val="center"/>
      </w:pPr>
      <w:r>
        <w:rPr>
          <w:w w:val="90"/>
        </w:rPr>
        <w:t>31</w:t>
      </w:r>
      <w:r>
        <w:rPr>
          <w:w w:val="126"/>
        </w:rPr>
        <w:t>5</w:t>
      </w:r>
      <w:r>
        <w:rPr>
          <w:w w:val="108"/>
        </w:rPr>
        <w:t>,</w:t>
      </w:r>
      <w:r>
        <w:rPr>
          <w:w w:val="117"/>
        </w:rPr>
        <w:t>0</w:t>
      </w:r>
      <w:r>
        <w:rPr>
          <w:w w:val="108"/>
        </w:rPr>
        <w:t>52,98</w:t>
      </w:r>
      <w:r>
        <w:rPr>
          <w:w w:val="90"/>
        </w:rPr>
        <w:t xml:space="preserve">1 </w:t>
      </w:r>
      <w:r>
        <w:rPr>
          <w:w w:val="81"/>
        </w:rPr>
        <w:t>(</w:t>
      </w:r>
      <w:r>
        <w:rPr>
          <w:w w:val="108"/>
        </w:rPr>
        <w:t>25</w:t>
      </w:r>
      <w:r>
        <w:rPr>
          <w:w w:val="117"/>
        </w:rPr>
        <w:t>0</w:t>
      </w:r>
      <w:r>
        <w:rPr>
          <w:w w:val="90"/>
        </w:rPr>
        <w:t>,</w:t>
      </w:r>
      <w:r>
        <w:rPr>
          <w:w w:val="117"/>
        </w:rPr>
        <w:t>8</w:t>
      </w:r>
      <w:r>
        <w:rPr>
          <w:w w:val="108"/>
        </w:rPr>
        <w:t>05,</w:t>
      </w:r>
      <w:r>
        <w:rPr>
          <w:w w:val="117"/>
        </w:rPr>
        <w:t>4</w:t>
      </w:r>
      <w:r>
        <w:rPr>
          <w:w w:val="99"/>
        </w:rPr>
        <w:t>7</w:t>
      </w:r>
      <w:r>
        <w:rPr>
          <w:w w:val="108"/>
        </w:rPr>
        <w:t>7</w:t>
      </w:r>
      <w:r>
        <w:rPr>
          <w:w w:val="94"/>
        </w:rPr>
        <w:t>)</w:t>
      </w:r>
    </w:p>
    <w:p w:rsidR="00853230" w:rsidRDefault="00EE2B74">
      <w:pPr>
        <w:spacing w:before="33" w:line="220" w:lineRule="exact"/>
        <w:ind w:left="10" w:right="19"/>
        <w:jc w:val="center"/>
      </w:pPr>
      <w:r>
        <w:rPr>
          <w:w w:val="90"/>
          <w:position w:val="-1"/>
        </w:rPr>
        <w:t>2</w:t>
      </w:r>
      <w:r>
        <w:rPr>
          <w:w w:val="108"/>
          <w:position w:val="-1"/>
        </w:rPr>
        <w:t>,8</w:t>
      </w:r>
      <w:r>
        <w:rPr>
          <w:w w:val="90"/>
          <w:position w:val="-1"/>
        </w:rPr>
        <w:t>1</w:t>
      </w:r>
      <w:r>
        <w:rPr>
          <w:w w:val="126"/>
          <w:position w:val="-1"/>
        </w:rPr>
        <w:t>6</w:t>
      </w:r>
      <w:r>
        <w:rPr>
          <w:w w:val="108"/>
          <w:position w:val="-1"/>
        </w:rPr>
        <w:t>,</w:t>
      </w:r>
      <w:r>
        <w:rPr>
          <w:w w:val="117"/>
          <w:position w:val="-1"/>
        </w:rPr>
        <w:t>8</w:t>
      </w:r>
      <w:r>
        <w:rPr>
          <w:w w:val="108"/>
          <w:position w:val="-1"/>
        </w:rPr>
        <w:t>76,766</w:t>
      </w:r>
    </w:p>
    <w:p w:rsidR="00853230" w:rsidRDefault="00EE2B74">
      <w:pPr>
        <w:spacing w:before="10" w:line="140" w:lineRule="exact"/>
        <w:rPr>
          <w:sz w:val="15"/>
          <w:szCs w:val="15"/>
        </w:rPr>
      </w:pPr>
      <w:r>
        <w:br w:type="column"/>
      </w:r>
    </w:p>
    <w:p w:rsidR="00853230" w:rsidRDefault="00EE2B74">
      <w:r>
        <w:rPr>
          <w:w w:val="99"/>
        </w:rPr>
        <w:t>3</w:t>
      </w:r>
      <w:r>
        <w:rPr>
          <w:w w:val="90"/>
        </w:rPr>
        <w:t>,</w:t>
      </w:r>
      <w:r>
        <w:rPr>
          <w:spacing w:val="-23"/>
        </w:rPr>
        <w:t xml:space="preserve"> </w:t>
      </w:r>
      <w:r>
        <w:rPr>
          <w:w w:val="63"/>
        </w:rPr>
        <w:t>1</w:t>
      </w:r>
      <w:r>
        <w:rPr>
          <w:w w:val="135"/>
        </w:rPr>
        <w:t>4</w:t>
      </w:r>
      <w:r>
        <w:rPr>
          <w:w w:val="108"/>
        </w:rPr>
        <w:t>2</w:t>
      </w:r>
      <w:r>
        <w:rPr>
          <w:w w:val="90"/>
        </w:rPr>
        <w:t>,</w:t>
      </w:r>
      <w:r>
        <w:rPr>
          <w:w w:val="117"/>
        </w:rPr>
        <w:t>0</w:t>
      </w:r>
      <w:r>
        <w:rPr>
          <w:w w:val="108"/>
        </w:rPr>
        <w:t>72,72</w:t>
      </w:r>
      <w:r>
        <w:rPr>
          <w:w w:val="117"/>
        </w:rPr>
        <w:t>4</w:t>
      </w:r>
    </w:p>
    <w:p w:rsidR="00853230" w:rsidRDefault="00EE2B74">
      <w:pPr>
        <w:spacing w:before="98" w:line="740" w:lineRule="exact"/>
        <w:ind w:left="118" w:right="-17" w:hanging="36"/>
        <w:jc w:val="center"/>
      </w:pPr>
      <w:r>
        <w:rPr>
          <w:w w:val="99"/>
        </w:rPr>
        <w:t>2</w:t>
      </w:r>
      <w:r>
        <w:rPr>
          <w:w w:val="81"/>
        </w:rPr>
        <w:t>1</w:t>
      </w:r>
      <w:r>
        <w:rPr>
          <w:w w:val="126"/>
        </w:rPr>
        <w:t>6</w:t>
      </w:r>
      <w:r>
        <w:rPr>
          <w:w w:val="108"/>
        </w:rPr>
        <w:t>,</w:t>
      </w:r>
      <w:r>
        <w:rPr>
          <w:w w:val="117"/>
        </w:rPr>
        <w:t>0</w:t>
      </w:r>
      <w:r>
        <w:rPr>
          <w:w w:val="108"/>
        </w:rPr>
        <w:t>47</w:t>
      </w:r>
      <w:r>
        <w:rPr>
          <w:w w:val="90"/>
        </w:rPr>
        <w:t>,</w:t>
      </w:r>
      <w:r>
        <w:rPr>
          <w:w w:val="117"/>
        </w:rPr>
        <w:t>2</w:t>
      </w:r>
      <w:r>
        <w:rPr>
          <w:w w:val="108"/>
        </w:rPr>
        <w:t xml:space="preserve">20 </w:t>
      </w:r>
      <w:r>
        <w:rPr>
          <w:w w:val="81"/>
        </w:rPr>
        <w:t>(</w:t>
      </w:r>
      <w:r>
        <w:rPr>
          <w:w w:val="99"/>
        </w:rPr>
        <w:t>3</w:t>
      </w:r>
      <w:r>
        <w:rPr>
          <w:w w:val="108"/>
        </w:rPr>
        <w:t>6</w:t>
      </w:r>
      <w:r>
        <w:rPr>
          <w:w w:val="90"/>
        </w:rPr>
        <w:t>1</w:t>
      </w:r>
      <w:r>
        <w:rPr>
          <w:w w:val="144"/>
        </w:rPr>
        <w:t>,</w:t>
      </w:r>
      <w:r>
        <w:rPr>
          <w:spacing w:val="-32"/>
        </w:rPr>
        <w:t xml:space="preserve"> </w:t>
      </w:r>
      <w:r>
        <w:rPr>
          <w:w w:val="72"/>
        </w:rPr>
        <w:t>1</w:t>
      </w:r>
      <w:r>
        <w:rPr>
          <w:w w:val="126"/>
        </w:rPr>
        <w:t>3</w:t>
      </w:r>
      <w:r>
        <w:rPr>
          <w:w w:val="117"/>
        </w:rPr>
        <w:t>0</w:t>
      </w:r>
      <w:r>
        <w:rPr>
          <w:w w:val="90"/>
        </w:rPr>
        <w:t>,</w:t>
      </w:r>
      <w:r>
        <w:rPr>
          <w:w w:val="117"/>
        </w:rPr>
        <w:t>5</w:t>
      </w:r>
      <w:r>
        <w:rPr>
          <w:w w:val="108"/>
        </w:rPr>
        <w:t>86</w:t>
      </w:r>
      <w:r>
        <w:rPr>
          <w:w w:val="94"/>
        </w:rPr>
        <w:t>)</w:t>
      </w:r>
    </w:p>
    <w:p w:rsidR="00853230" w:rsidRDefault="00EE2B74">
      <w:pPr>
        <w:spacing w:before="33"/>
        <w:ind w:left="10" w:right="19"/>
        <w:jc w:val="center"/>
      </w:pPr>
      <w:r>
        <w:rPr>
          <w:w w:val="99"/>
        </w:rPr>
        <w:t>2</w:t>
      </w:r>
      <w:r>
        <w:rPr>
          <w:w w:val="90"/>
        </w:rPr>
        <w:t>,</w:t>
      </w:r>
      <w:r>
        <w:rPr>
          <w:w w:val="108"/>
        </w:rPr>
        <w:t>996,98</w:t>
      </w:r>
      <w:r>
        <w:rPr>
          <w:w w:val="117"/>
        </w:rPr>
        <w:t>9</w:t>
      </w:r>
      <w:r>
        <w:rPr>
          <w:w w:val="90"/>
        </w:rPr>
        <w:t>,</w:t>
      </w:r>
      <w:r>
        <w:rPr>
          <w:w w:val="117"/>
        </w:rPr>
        <w:t>3</w:t>
      </w:r>
      <w:r>
        <w:rPr>
          <w:w w:val="108"/>
        </w:rPr>
        <w:t>58</w:t>
      </w:r>
    </w:p>
    <w:p w:rsidR="00853230" w:rsidRDefault="00EE2B74">
      <w:pPr>
        <w:spacing w:before="97"/>
      </w:pPr>
      <w:r>
        <w:br w:type="column"/>
      </w:r>
      <w:r>
        <w:rPr>
          <w:b/>
          <w:w w:val="72"/>
        </w:rPr>
        <w:lastRenderedPageBreak/>
        <w:t>1</w:t>
      </w:r>
      <w:r>
        <w:rPr>
          <w:b/>
          <w:w w:val="144"/>
        </w:rPr>
        <w:t>,</w:t>
      </w:r>
      <w:r>
        <w:rPr>
          <w:b/>
          <w:w w:val="117"/>
        </w:rPr>
        <w:t>4</w:t>
      </w:r>
      <w:r>
        <w:rPr>
          <w:b/>
          <w:w w:val="108"/>
        </w:rPr>
        <w:t>76,528,9</w:t>
      </w:r>
      <w:r>
        <w:rPr>
          <w:b/>
          <w:w w:val="117"/>
        </w:rPr>
        <w:t>4</w:t>
      </w:r>
      <w:r>
        <w:rPr>
          <w:b/>
          <w:w w:val="108"/>
        </w:rPr>
        <w:t>8</w:t>
      </w:r>
    </w:p>
    <w:p w:rsidR="00853230" w:rsidRDefault="00EE2B74">
      <w:pPr>
        <w:spacing w:before="98" w:line="740" w:lineRule="exact"/>
        <w:ind w:left="118" w:right="-17" w:hanging="27"/>
        <w:jc w:val="center"/>
      </w:pPr>
      <w:r>
        <w:rPr>
          <w:w w:val="90"/>
        </w:rPr>
        <w:t>2</w:t>
      </w:r>
      <w:r>
        <w:rPr>
          <w:w w:val="108"/>
        </w:rPr>
        <w:t>57</w:t>
      </w:r>
      <w:r>
        <w:rPr>
          <w:spacing w:val="-32"/>
        </w:rPr>
        <w:t xml:space="preserve"> </w:t>
      </w:r>
      <w:r>
        <w:rPr>
          <w:w w:val="72"/>
        </w:rPr>
        <w:t>,</w:t>
      </w:r>
      <w:r>
        <w:rPr>
          <w:w w:val="108"/>
        </w:rPr>
        <w:t>368,3</w:t>
      </w:r>
      <w:r>
        <w:rPr>
          <w:w w:val="90"/>
        </w:rPr>
        <w:t>1</w:t>
      </w:r>
      <w:r>
        <w:rPr>
          <w:w w:val="135"/>
        </w:rPr>
        <w:t xml:space="preserve">7 </w:t>
      </w:r>
      <w:r>
        <w:rPr>
          <w:w w:val="81"/>
        </w:rPr>
        <w:t>(</w:t>
      </w:r>
      <w:r>
        <w:rPr>
          <w:w w:val="108"/>
        </w:rPr>
        <w:t>250</w:t>
      </w:r>
      <w:r>
        <w:rPr>
          <w:w w:val="90"/>
        </w:rPr>
        <w:t>,</w:t>
      </w:r>
      <w:r>
        <w:rPr>
          <w:w w:val="117"/>
        </w:rPr>
        <w:t>8</w:t>
      </w:r>
      <w:r>
        <w:rPr>
          <w:w w:val="108"/>
        </w:rPr>
        <w:t>05,</w:t>
      </w:r>
      <w:r>
        <w:rPr>
          <w:w w:val="117"/>
        </w:rPr>
        <w:t>4</w:t>
      </w:r>
      <w:r>
        <w:rPr>
          <w:w w:val="99"/>
        </w:rPr>
        <w:t>7</w:t>
      </w:r>
      <w:r>
        <w:rPr>
          <w:w w:val="108"/>
        </w:rPr>
        <w:t>7)</w:t>
      </w:r>
    </w:p>
    <w:p w:rsidR="00853230" w:rsidRDefault="00EE2B74">
      <w:pPr>
        <w:spacing w:before="42"/>
        <w:ind w:left="10" w:right="28"/>
        <w:jc w:val="center"/>
      </w:pPr>
      <w:r>
        <w:rPr>
          <w:w w:val="72"/>
        </w:rPr>
        <w:t>1</w:t>
      </w:r>
      <w:r>
        <w:rPr>
          <w:w w:val="144"/>
        </w:rPr>
        <w:t>,</w:t>
      </w:r>
      <w:r>
        <w:rPr>
          <w:w w:val="117"/>
        </w:rPr>
        <w:t>4</w:t>
      </w:r>
      <w:r>
        <w:rPr>
          <w:w w:val="99"/>
        </w:rPr>
        <w:t>8</w:t>
      </w:r>
      <w:r>
        <w:rPr>
          <w:w w:val="117"/>
        </w:rPr>
        <w:t>3</w:t>
      </w:r>
      <w:r>
        <w:rPr>
          <w:w w:val="90"/>
        </w:rPr>
        <w:t>,</w:t>
      </w:r>
      <w:r>
        <w:rPr>
          <w:w w:val="117"/>
        </w:rPr>
        <w:t>0</w:t>
      </w:r>
      <w:r>
        <w:rPr>
          <w:w w:val="108"/>
        </w:rPr>
        <w:t>9</w:t>
      </w:r>
      <w:r>
        <w:rPr>
          <w:w w:val="90"/>
        </w:rPr>
        <w:t>1</w:t>
      </w:r>
      <w:r>
        <w:rPr>
          <w:w w:val="144"/>
        </w:rPr>
        <w:t>,</w:t>
      </w:r>
      <w:r>
        <w:rPr>
          <w:w w:val="108"/>
        </w:rPr>
        <w:t>788</w:t>
      </w:r>
    </w:p>
    <w:p w:rsidR="00853230" w:rsidRDefault="00EE2B74">
      <w:pPr>
        <w:spacing w:before="33"/>
      </w:pPr>
      <w:r>
        <w:br w:type="column"/>
      </w:r>
      <w:r>
        <w:rPr>
          <w:w w:val="72"/>
        </w:rPr>
        <w:lastRenderedPageBreak/>
        <w:t>1</w:t>
      </w:r>
      <w:r>
        <w:rPr>
          <w:w w:val="144"/>
        </w:rPr>
        <w:t>,</w:t>
      </w:r>
      <w:r>
        <w:rPr>
          <w:w w:val="108"/>
        </w:rPr>
        <w:t>63</w:t>
      </w:r>
      <w:r>
        <w:rPr>
          <w:w w:val="117"/>
        </w:rPr>
        <w:t>9</w:t>
      </w:r>
      <w:r>
        <w:rPr>
          <w:w w:val="108"/>
        </w:rPr>
        <w:t>,786,9</w:t>
      </w:r>
      <w:r>
        <w:rPr>
          <w:w w:val="117"/>
        </w:rPr>
        <w:t>9</w:t>
      </w:r>
      <w:r>
        <w:rPr>
          <w:w w:val="108"/>
        </w:rPr>
        <w:t>0</w:t>
      </w:r>
    </w:p>
    <w:p w:rsidR="00853230" w:rsidRDefault="00EE2B74">
      <w:pPr>
        <w:spacing w:before="98" w:line="740" w:lineRule="exact"/>
        <w:ind w:left="109" w:right="6225" w:hanging="18"/>
        <w:jc w:val="center"/>
      </w:pPr>
      <w:r>
        <w:rPr>
          <w:w w:val="90"/>
        </w:rPr>
        <w:t>2</w:t>
      </w:r>
      <w:r>
        <w:rPr>
          <w:w w:val="108"/>
        </w:rPr>
        <w:t>70,</w:t>
      </w:r>
      <w:r>
        <w:rPr>
          <w:spacing w:val="-32"/>
        </w:rPr>
        <w:t xml:space="preserve"> </w:t>
      </w:r>
      <w:r>
        <w:rPr>
          <w:w w:val="72"/>
        </w:rPr>
        <w:t>1</w:t>
      </w:r>
      <w:r>
        <w:rPr>
          <w:w w:val="135"/>
        </w:rPr>
        <w:t>5</w:t>
      </w:r>
      <w:r>
        <w:rPr>
          <w:w w:val="108"/>
        </w:rPr>
        <w:t>8,3</w:t>
      </w:r>
      <w:r>
        <w:rPr>
          <w:w w:val="117"/>
        </w:rPr>
        <w:t>4</w:t>
      </w:r>
      <w:r>
        <w:rPr>
          <w:w w:val="108"/>
        </w:rPr>
        <w:t xml:space="preserve">2 </w:t>
      </w:r>
      <w:r>
        <w:rPr>
          <w:w w:val="81"/>
        </w:rPr>
        <w:t>(</w:t>
      </w:r>
      <w:r>
        <w:rPr>
          <w:w w:val="108"/>
        </w:rPr>
        <w:t>36</w:t>
      </w:r>
      <w:r>
        <w:rPr>
          <w:w w:val="90"/>
        </w:rPr>
        <w:t>1</w:t>
      </w:r>
      <w:r>
        <w:rPr>
          <w:w w:val="144"/>
        </w:rPr>
        <w:t>,</w:t>
      </w:r>
      <w:r>
        <w:rPr>
          <w:w w:val="90"/>
        </w:rPr>
        <w:t>1</w:t>
      </w:r>
      <w:r>
        <w:rPr>
          <w:w w:val="135"/>
        </w:rPr>
        <w:t>3</w:t>
      </w:r>
      <w:r>
        <w:rPr>
          <w:w w:val="108"/>
        </w:rPr>
        <w:t>0,586</w:t>
      </w:r>
      <w:r>
        <w:rPr>
          <w:w w:val="94"/>
        </w:rPr>
        <w:t>)</w:t>
      </w:r>
    </w:p>
    <w:p w:rsidR="00853230" w:rsidRDefault="00EE2B74">
      <w:pPr>
        <w:spacing w:before="33"/>
        <w:ind w:left="1" w:right="6261"/>
        <w:jc w:val="center"/>
        <w:sectPr w:rsidR="00853230">
          <w:type w:val="continuous"/>
          <w:pgSz w:w="22980" w:h="31660"/>
          <w:pgMar w:top="1960" w:right="0" w:bottom="280" w:left="0" w:header="720" w:footer="720" w:gutter="0"/>
          <w:cols w:num="5" w:space="720" w:equalWidth="0">
            <w:col w:w="5900" w:space="1876"/>
            <w:col w:w="1335" w:space="1461"/>
            <w:col w:w="1335" w:space="1001"/>
            <w:col w:w="1344" w:space="1145"/>
            <w:col w:w="7583"/>
          </w:cols>
        </w:sectPr>
      </w:pPr>
      <w:r>
        <w:rPr>
          <w:w w:val="72"/>
        </w:rPr>
        <w:t>1</w:t>
      </w:r>
      <w:r>
        <w:rPr>
          <w:w w:val="144"/>
        </w:rPr>
        <w:t>,</w:t>
      </w:r>
      <w:r>
        <w:rPr>
          <w:w w:val="117"/>
        </w:rPr>
        <w:t>5</w:t>
      </w:r>
      <w:r>
        <w:rPr>
          <w:w w:val="108"/>
        </w:rPr>
        <w:t>48,8</w:t>
      </w:r>
      <w:r>
        <w:rPr>
          <w:w w:val="90"/>
        </w:rPr>
        <w:t>1</w:t>
      </w:r>
      <w:r>
        <w:rPr>
          <w:w w:val="135"/>
        </w:rPr>
        <w:t>4</w:t>
      </w:r>
      <w:r>
        <w:rPr>
          <w:w w:val="90"/>
        </w:rPr>
        <w:t>,</w:t>
      </w:r>
      <w:r>
        <w:rPr>
          <w:spacing w:val="-32"/>
        </w:rPr>
        <w:t xml:space="preserve"> </w:t>
      </w:r>
      <w:r>
        <w:rPr>
          <w:w w:val="105"/>
        </w:rPr>
        <w:t>746</w:t>
      </w:r>
    </w:p>
    <w:p w:rsidR="00853230" w:rsidRDefault="00853230">
      <w:pPr>
        <w:spacing w:before="7" w:line="280" w:lineRule="exact"/>
        <w:rPr>
          <w:sz w:val="28"/>
          <w:szCs w:val="28"/>
        </w:rPr>
        <w:sectPr w:rsidR="00853230">
          <w:type w:val="continuous"/>
          <w:pgSz w:w="22980" w:h="31660"/>
          <w:pgMar w:top="1960" w:right="0" w:bottom="280" w:left="0" w:header="720" w:footer="720" w:gutter="0"/>
          <w:cols w:space="720"/>
        </w:sectPr>
      </w:pPr>
    </w:p>
    <w:p w:rsidR="00853230" w:rsidRDefault="00853230">
      <w:pPr>
        <w:spacing w:before="1" w:line="100" w:lineRule="exact"/>
        <w:rPr>
          <w:sz w:val="11"/>
          <w:szCs w:val="11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ind w:left="2165" w:right="-59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64"/>
          <w:sz w:val="25"/>
          <w:szCs w:val="25"/>
        </w:rPr>
        <w:t>1</w:t>
      </w:r>
      <w:r>
        <w:rPr>
          <w:rFonts w:ascii="Arial" w:eastAsia="Arial" w:hAnsi="Arial" w:cs="Arial"/>
          <w:w w:val="110"/>
          <w:sz w:val="25"/>
          <w:szCs w:val="25"/>
        </w:rPr>
        <w:t>1</w:t>
      </w:r>
      <w:r>
        <w:rPr>
          <w:rFonts w:ascii="Arial" w:eastAsia="Arial" w:hAnsi="Arial" w:cs="Arial"/>
          <w:w w:val="143"/>
          <w:sz w:val="25"/>
          <w:szCs w:val="25"/>
        </w:rPr>
        <w:t>.</w:t>
      </w:r>
      <w:r>
        <w:rPr>
          <w:rFonts w:ascii="Arial" w:eastAsia="Arial" w:hAnsi="Arial" w:cs="Arial"/>
          <w:sz w:val="25"/>
          <w:szCs w:val="25"/>
        </w:rPr>
        <w:t xml:space="preserve">    </w:t>
      </w:r>
      <w:r>
        <w:rPr>
          <w:rFonts w:ascii="Arial" w:eastAsia="Arial" w:hAnsi="Arial" w:cs="Arial"/>
          <w:spacing w:val="-1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</w:t>
      </w:r>
      <w:r>
        <w:rPr>
          <w:rFonts w:ascii="Arial" w:eastAsia="Arial" w:hAnsi="Arial" w:cs="Arial"/>
          <w:w w:val="112"/>
          <w:sz w:val="25"/>
          <w:szCs w:val="25"/>
        </w:rPr>
        <w:t>AX</w:t>
      </w:r>
      <w:r>
        <w:rPr>
          <w:rFonts w:ascii="Arial" w:eastAsia="Arial" w:hAnsi="Arial" w:cs="Arial"/>
          <w:spacing w:val="-1"/>
          <w:w w:val="112"/>
          <w:sz w:val="25"/>
          <w:szCs w:val="25"/>
        </w:rPr>
        <w:t>A</w:t>
      </w:r>
      <w:r>
        <w:rPr>
          <w:rFonts w:ascii="Arial" w:eastAsia="Arial" w:hAnsi="Arial" w:cs="Arial"/>
          <w:sz w:val="25"/>
          <w:szCs w:val="25"/>
        </w:rPr>
        <w:t>T</w:t>
      </w:r>
      <w:r>
        <w:rPr>
          <w:rFonts w:ascii="Arial" w:eastAsia="Arial" w:hAnsi="Arial" w:cs="Arial"/>
          <w:w w:val="91"/>
          <w:sz w:val="25"/>
          <w:szCs w:val="25"/>
        </w:rPr>
        <w:t>I</w:t>
      </w:r>
      <w:r>
        <w:rPr>
          <w:rFonts w:ascii="Arial" w:eastAsia="Arial" w:hAnsi="Arial" w:cs="Arial"/>
          <w:w w:val="106"/>
          <w:sz w:val="25"/>
          <w:szCs w:val="25"/>
        </w:rPr>
        <w:t>O</w:t>
      </w:r>
      <w:r>
        <w:rPr>
          <w:rFonts w:ascii="Arial" w:eastAsia="Arial" w:hAnsi="Arial" w:cs="Arial"/>
          <w:w w:val="109"/>
          <w:sz w:val="25"/>
          <w:szCs w:val="25"/>
        </w:rPr>
        <w:t>N</w:t>
      </w:r>
    </w:p>
    <w:p w:rsidR="00853230" w:rsidRDefault="00EE2B74">
      <w:pPr>
        <w:spacing w:before="6" w:line="100" w:lineRule="exact"/>
        <w:rPr>
          <w:sz w:val="11"/>
          <w:szCs w:val="11"/>
        </w:rPr>
      </w:pPr>
      <w:r>
        <w:br w:type="column"/>
      </w:r>
    </w:p>
    <w:p w:rsidR="00853230" w:rsidRDefault="00EE2B74">
      <w:pPr>
        <w:ind w:left="436" w:right="473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94"/>
          <w:sz w:val="25"/>
          <w:szCs w:val="25"/>
        </w:rPr>
        <w:t>U</w:t>
      </w:r>
      <w:r>
        <w:rPr>
          <w:rFonts w:ascii="Arial" w:eastAsia="Arial" w:hAnsi="Arial" w:cs="Arial"/>
          <w:w w:val="116"/>
          <w:sz w:val="25"/>
          <w:szCs w:val="25"/>
        </w:rPr>
        <w:t>n</w:t>
      </w:r>
      <w:r>
        <w:rPr>
          <w:rFonts w:ascii="Arial" w:eastAsia="Arial" w:hAnsi="Arial" w:cs="Arial"/>
          <w:w w:val="119"/>
          <w:sz w:val="25"/>
          <w:szCs w:val="25"/>
        </w:rPr>
        <w:t>-</w:t>
      </w:r>
      <w:r>
        <w:rPr>
          <w:rFonts w:ascii="Arial" w:eastAsia="Arial" w:hAnsi="Arial" w:cs="Arial"/>
          <w:w w:val="113"/>
          <w:sz w:val="25"/>
          <w:szCs w:val="25"/>
        </w:rPr>
        <w:t>A</w:t>
      </w:r>
      <w:r>
        <w:rPr>
          <w:rFonts w:ascii="Arial" w:eastAsia="Arial" w:hAnsi="Arial" w:cs="Arial"/>
          <w:w w:val="110"/>
          <w:sz w:val="25"/>
          <w:szCs w:val="25"/>
        </w:rPr>
        <w:t>u</w:t>
      </w:r>
      <w:r>
        <w:rPr>
          <w:rFonts w:ascii="Arial" w:eastAsia="Arial" w:hAnsi="Arial" w:cs="Arial"/>
          <w:w w:val="116"/>
          <w:sz w:val="25"/>
          <w:szCs w:val="25"/>
        </w:rPr>
        <w:t>d</w:t>
      </w:r>
      <w:r>
        <w:rPr>
          <w:rFonts w:ascii="Arial" w:eastAsia="Arial" w:hAnsi="Arial" w:cs="Arial"/>
          <w:w w:val="130"/>
          <w:sz w:val="25"/>
          <w:szCs w:val="25"/>
        </w:rPr>
        <w:t>i</w:t>
      </w:r>
      <w:r>
        <w:rPr>
          <w:rFonts w:ascii="Arial" w:eastAsia="Arial" w:hAnsi="Arial" w:cs="Arial"/>
          <w:w w:val="143"/>
          <w:sz w:val="25"/>
          <w:szCs w:val="25"/>
        </w:rPr>
        <w:t>t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10"/>
          <w:sz w:val="25"/>
          <w:szCs w:val="25"/>
        </w:rPr>
        <w:t>d</w:t>
      </w:r>
    </w:p>
    <w:p w:rsidR="00853230" w:rsidRDefault="00EE2B74">
      <w:pPr>
        <w:spacing w:before="17" w:line="380" w:lineRule="atLeast"/>
        <w:ind w:left="-22" w:right="-22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94"/>
          <w:sz w:val="25"/>
          <w:szCs w:val="25"/>
        </w:rPr>
        <w:t>D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22"/>
          <w:sz w:val="25"/>
          <w:szCs w:val="25"/>
        </w:rPr>
        <w:t>c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08"/>
          <w:sz w:val="25"/>
          <w:szCs w:val="25"/>
        </w:rPr>
        <w:t>m</w:t>
      </w:r>
      <w:r>
        <w:rPr>
          <w:rFonts w:ascii="Arial" w:eastAsia="Arial" w:hAnsi="Arial" w:cs="Arial"/>
          <w:w w:val="123"/>
          <w:sz w:val="25"/>
          <w:szCs w:val="25"/>
        </w:rPr>
        <w:t>b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40"/>
          <w:sz w:val="25"/>
          <w:szCs w:val="25"/>
        </w:rPr>
        <w:t>r</w:t>
      </w:r>
      <w:r>
        <w:rPr>
          <w:rFonts w:ascii="Arial" w:eastAsia="Arial" w:hAnsi="Arial" w:cs="Arial"/>
          <w:spacing w:val="12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3</w:t>
      </w:r>
      <w:r>
        <w:rPr>
          <w:rFonts w:ascii="Arial" w:eastAsia="Arial" w:hAnsi="Arial" w:cs="Arial"/>
          <w:w w:val="84"/>
          <w:sz w:val="25"/>
          <w:szCs w:val="25"/>
        </w:rPr>
        <w:t>1</w:t>
      </w:r>
      <w:r>
        <w:rPr>
          <w:rFonts w:ascii="Arial" w:eastAsia="Arial" w:hAnsi="Arial" w:cs="Arial"/>
          <w:w w:val="143"/>
          <w:sz w:val="25"/>
          <w:szCs w:val="25"/>
        </w:rPr>
        <w:t>,</w:t>
      </w:r>
      <w:r>
        <w:rPr>
          <w:rFonts w:ascii="Arial" w:eastAsia="Arial" w:hAnsi="Arial" w:cs="Arial"/>
          <w:spacing w:val="30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2</w:t>
      </w:r>
      <w:r>
        <w:rPr>
          <w:rFonts w:ascii="Arial" w:eastAsia="Arial" w:hAnsi="Arial" w:cs="Arial"/>
          <w:w w:val="103"/>
          <w:sz w:val="25"/>
          <w:szCs w:val="25"/>
        </w:rPr>
        <w:t>0</w:t>
      </w:r>
      <w:r>
        <w:rPr>
          <w:rFonts w:ascii="Arial" w:eastAsia="Arial" w:hAnsi="Arial" w:cs="Arial"/>
          <w:w w:val="84"/>
          <w:sz w:val="25"/>
          <w:szCs w:val="25"/>
        </w:rPr>
        <w:t>1</w:t>
      </w:r>
      <w:r>
        <w:rPr>
          <w:rFonts w:ascii="Arial" w:eastAsia="Arial" w:hAnsi="Arial" w:cs="Arial"/>
          <w:w w:val="136"/>
          <w:sz w:val="25"/>
          <w:szCs w:val="25"/>
        </w:rPr>
        <w:t xml:space="preserve">4 </w:t>
      </w:r>
      <w:r>
        <w:rPr>
          <w:rFonts w:ascii="Arial" w:eastAsia="Arial" w:hAnsi="Arial" w:cs="Arial"/>
          <w:w w:val="86"/>
          <w:sz w:val="25"/>
          <w:szCs w:val="25"/>
        </w:rPr>
        <w:t>(</w:t>
      </w:r>
      <w:r>
        <w:rPr>
          <w:rFonts w:ascii="Arial" w:eastAsia="Arial" w:hAnsi="Arial" w:cs="Arial"/>
          <w:w w:val="109"/>
          <w:sz w:val="25"/>
          <w:szCs w:val="25"/>
        </w:rPr>
        <w:t>R</w:t>
      </w:r>
      <w:r>
        <w:rPr>
          <w:rFonts w:ascii="Arial" w:eastAsia="Arial" w:hAnsi="Arial" w:cs="Arial"/>
          <w:w w:val="110"/>
          <w:sz w:val="25"/>
          <w:szCs w:val="25"/>
        </w:rPr>
        <w:t>u</w:t>
      </w:r>
      <w:r>
        <w:rPr>
          <w:rFonts w:ascii="Arial" w:eastAsia="Arial" w:hAnsi="Arial" w:cs="Arial"/>
          <w:w w:val="123"/>
          <w:sz w:val="25"/>
          <w:szCs w:val="25"/>
        </w:rPr>
        <w:t>p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15"/>
          <w:sz w:val="25"/>
          <w:szCs w:val="25"/>
        </w:rPr>
        <w:t>s</w:t>
      </w:r>
      <w:r>
        <w:rPr>
          <w:rFonts w:ascii="Arial" w:eastAsia="Arial" w:hAnsi="Arial" w:cs="Arial"/>
          <w:w w:val="108"/>
          <w:sz w:val="25"/>
          <w:szCs w:val="25"/>
        </w:rPr>
        <w:t>)</w:t>
      </w:r>
    </w:p>
    <w:p w:rsidR="00853230" w:rsidRDefault="00EE2B74">
      <w:pPr>
        <w:spacing w:before="34" w:line="327" w:lineRule="auto"/>
        <w:ind w:left="-22" w:right="6482" w:hanging="27"/>
        <w:jc w:val="center"/>
        <w:rPr>
          <w:rFonts w:ascii="Arial" w:eastAsia="Arial" w:hAnsi="Arial" w:cs="Arial"/>
          <w:sz w:val="25"/>
          <w:szCs w:val="25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3" w:space="720" w:equalWidth="0">
            <w:col w:w="4177" w:space="7071"/>
            <w:col w:w="2400" w:space="1073"/>
            <w:col w:w="8259"/>
          </w:cols>
        </w:sectPr>
      </w:pPr>
      <w:r>
        <w:br w:type="column"/>
      </w:r>
      <w:r>
        <w:rPr>
          <w:rFonts w:ascii="Arial" w:eastAsia="Arial" w:hAnsi="Arial" w:cs="Arial"/>
          <w:w w:val="115"/>
          <w:sz w:val="25"/>
          <w:szCs w:val="25"/>
        </w:rPr>
        <w:lastRenderedPageBreak/>
        <w:t>Audited</w:t>
      </w:r>
      <w:r>
        <w:rPr>
          <w:rFonts w:ascii="Arial" w:eastAsia="Arial" w:hAnsi="Arial" w:cs="Arial"/>
          <w:spacing w:val="4"/>
          <w:w w:val="115"/>
          <w:sz w:val="25"/>
          <w:szCs w:val="25"/>
        </w:rPr>
        <w:t xml:space="preserve"> </w:t>
      </w:r>
      <w:r>
        <w:rPr>
          <w:rFonts w:ascii="Arial" w:eastAsia="Arial" w:hAnsi="Arial" w:cs="Arial"/>
          <w:w w:val="108"/>
          <w:sz w:val="25"/>
          <w:szCs w:val="25"/>
        </w:rPr>
        <w:t>J</w:t>
      </w:r>
      <w:r>
        <w:rPr>
          <w:rFonts w:ascii="Arial" w:eastAsia="Arial" w:hAnsi="Arial" w:cs="Arial"/>
          <w:w w:val="116"/>
          <w:sz w:val="25"/>
          <w:szCs w:val="25"/>
        </w:rPr>
        <w:t>une</w:t>
      </w:r>
      <w:r>
        <w:rPr>
          <w:rFonts w:ascii="Arial" w:eastAsia="Arial" w:hAnsi="Arial" w:cs="Arial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30,</w:t>
      </w:r>
      <w:r>
        <w:rPr>
          <w:rFonts w:ascii="Arial" w:eastAsia="Arial" w:hAnsi="Arial" w:cs="Arial"/>
          <w:spacing w:val="33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2</w:t>
      </w:r>
      <w:r>
        <w:rPr>
          <w:rFonts w:ascii="Arial" w:eastAsia="Arial" w:hAnsi="Arial" w:cs="Arial"/>
          <w:w w:val="103"/>
          <w:sz w:val="25"/>
          <w:szCs w:val="25"/>
        </w:rPr>
        <w:t>0</w:t>
      </w:r>
      <w:r>
        <w:rPr>
          <w:rFonts w:ascii="Arial" w:eastAsia="Arial" w:hAnsi="Arial" w:cs="Arial"/>
          <w:w w:val="90"/>
          <w:sz w:val="25"/>
          <w:szCs w:val="25"/>
        </w:rPr>
        <w:t>1</w:t>
      </w:r>
      <w:r>
        <w:rPr>
          <w:rFonts w:ascii="Arial" w:eastAsia="Arial" w:hAnsi="Arial" w:cs="Arial"/>
          <w:w w:val="136"/>
          <w:sz w:val="25"/>
          <w:szCs w:val="25"/>
        </w:rPr>
        <w:t xml:space="preserve">4 </w:t>
      </w:r>
      <w:r>
        <w:rPr>
          <w:rFonts w:ascii="Arial" w:eastAsia="Arial" w:hAnsi="Arial" w:cs="Arial"/>
          <w:w w:val="86"/>
          <w:sz w:val="25"/>
          <w:szCs w:val="25"/>
        </w:rPr>
        <w:t>(</w:t>
      </w:r>
      <w:r>
        <w:rPr>
          <w:rFonts w:ascii="Arial" w:eastAsia="Arial" w:hAnsi="Arial" w:cs="Arial"/>
          <w:w w:val="109"/>
          <w:sz w:val="25"/>
          <w:szCs w:val="25"/>
        </w:rPr>
        <w:t>R</w:t>
      </w:r>
      <w:r>
        <w:rPr>
          <w:rFonts w:ascii="Arial" w:eastAsia="Arial" w:hAnsi="Arial" w:cs="Arial"/>
          <w:w w:val="110"/>
          <w:sz w:val="25"/>
          <w:szCs w:val="25"/>
        </w:rPr>
        <w:t>u</w:t>
      </w:r>
      <w:r>
        <w:rPr>
          <w:rFonts w:ascii="Arial" w:eastAsia="Arial" w:hAnsi="Arial" w:cs="Arial"/>
          <w:w w:val="123"/>
          <w:sz w:val="25"/>
          <w:szCs w:val="25"/>
        </w:rPr>
        <w:t>p</w:t>
      </w:r>
      <w:r>
        <w:rPr>
          <w:rFonts w:ascii="Arial" w:eastAsia="Arial" w:hAnsi="Arial" w:cs="Arial"/>
          <w:w w:val="110"/>
          <w:sz w:val="25"/>
          <w:szCs w:val="25"/>
        </w:rPr>
        <w:t>ee</w:t>
      </w:r>
      <w:r>
        <w:rPr>
          <w:rFonts w:ascii="Arial" w:eastAsia="Arial" w:hAnsi="Arial" w:cs="Arial"/>
          <w:w w:val="115"/>
          <w:sz w:val="25"/>
          <w:szCs w:val="25"/>
        </w:rPr>
        <w:t>s</w:t>
      </w:r>
      <w:r>
        <w:rPr>
          <w:rFonts w:ascii="Arial" w:eastAsia="Arial" w:hAnsi="Arial" w:cs="Arial"/>
          <w:w w:val="108"/>
          <w:sz w:val="25"/>
          <w:szCs w:val="25"/>
        </w:rPr>
        <w:t>)</w:t>
      </w:r>
    </w:p>
    <w:p w:rsidR="00853230" w:rsidRDefault="00853230">
      <w:pPr>
        <w:spacing w:before="2" w:line="120" w:lineRule="exact"/>
        <w:rPr>
          <w:sz w:val="12"/>
          <w:szCs w:val="12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  <w:sectPr w:rsidR="00853230">
          <w:type w:val="continuous"/>
          <w:pgSz w:w="22980" w:h="31660"/>
          <w:pgMar w:top="1960" w:right="0" w:bottom="280" w:left="0" w:header="720" w:footer="720" w:gutter="0"/>
          <w:cols w:space="720"/>
        </w:sectPr>
      </w:pPr>
    </w:p>
    <w:p w:rsidR="00853230" w:rsidRDefault="00853230">
      <w:pPr>
        <w:spacing w:before="3" w:line="120" w:lineRule="exact"/>
        <w:rPr>
          <w:sz w:val="12"/>
          <w:szCs w:val="12"/>
        </w:rPr>
      </w:pPr>
    </w:p>
    <w:p w:rsidR="00853230" w:rsidRDefault="00853230">
      <w:pPr>
        <w:spacing w:line="200" w:lineRule="exact"/>
      </w:pPr>
    </w:p>
    <w:p w:rsidR="00853230" w:rsidRDefault="00EE2B74">
      <w:pPr>
        <w:ind w:left="2886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Opening </w:t>
      </w:r>
      <w:r>
        <w:rPr>
          <w:rFonts w:ascii="Arial" w:eastAsia="Arial" w:hAnsi="Arial" w:cs="Arial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b</w:t>
      </w:r>
      <w:r>
        <w:rPr>
          <w:rFonts w:ascii="Arial" w:eastAsia="Arial" w:hAnsi="Arial" w:cs="Arial"/>
          <w:w w:val="110"/>
          <w:sz w:val="25"/>
          <w:szCs w:val="25"/>
        </w:rPr>
        <w:t>a</w:t>
      </w:r>
      <w:r>
        <w:rPr>
          <w:rFonts w:ascii="Arial" w:eastAsia="Arial" w:hAnsi="Arial" w:cs="Arial"/>
          <w:w w:val="97"/>
          <w:sz w:val="25"/>
          <w:szCs w:val="25"/>
        </w:rPr>
        <w:t>l</w:t>
      </w:r>
      <w:r>
        <w:rPr>
          <w:rFonts w:ascii="Arial" w:eastAsia="Arial" w:hAnsi="Arial" w:cs="Arial"/>
          <w:w w:val="110"/>
          <w:sz w:val="25"/>
          <w:szCs w:val="25"/>
        </w:rPr>
        <w:t>a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22"/>
          <w:sz w:val="25"/>
          <w:szCs w:val="25"/>
        </w:rPr>
        <w:t>c</w:t>
      </w:r>
      <w:r>
        <w:rPr>
          <w:rFonts w:ascii="Arial" w:eastAsia="Arial" w:hAnsi="Arial" w:cs="Arial"/>
          <w:w w:val="103"/>
          <w:sz w:val="25"/>
          <w:szCs w:val="25"/>
        </w:rPr>
        <w:t>e</w:t>
      </w:r>
    </w:p>
    <w:p w:rsidR="00853230" w:rsidRDefault="00853230">
      <w:pPr>
        <w:spacing w:line="100" w:lineRule="exact"/>
        <w:rPr>
          <w:sz w:val="10"/>
          <w:szCs w:val="10"/>
        </w:rPr>
      </w:pPr>
    </w:p>
    <w:p w:rsidR="00853230" w:rsidRDefault="00EE2B74">
      <w:pPr>
        <w:ind w:left="2895" w:right="-59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For</w:t>
      </w:r>
      <w:r>
        <w:rPr>
          <w:rFonts w:ascii="Arial" w:eastAsia="Arial" w:hAnsi="Arial" w:cs="Arial"/>
          <w:spacing w:val="2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24"/>
          <w:sz w:val="25"/>
          <w:szCs w:val="25"/>
        </w:rPr>
        <w:t xml:space="preserve"> </w:t>
      </w:r>
      <w:r>
        <w:rPr>
          <w:rFonts w:ascii="Arial" w:eastAsia="Arial" w:hAnsi="Arial" w:cs="Arial"/>
          <w:w w:val="108"/>
          <w:sz w:val="25"/>
          <w:szCs w:val="25"/>
        </w:rPr>
        <w:t>current</w:t>
      </w:r>
      <w:r>
        <w:rPr>
          <w:rFonts w:ascii="Arial" w:eastAsia="Arial" w:hAnsi="Arial" w:cs="Arial"/>
          <w:spacing w:val="11"/>
          <w:w w:val="108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p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6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>d</w:t>
      </w:r>
    </w:p>
    <w:p w:rsidR="00853230" w:rsidRDefault="00853230">
      <w:pPr>
        <w:spacing w:before="6" w:line="100" w:lineRule="exact"/>
        <w:rPr>
          <w:sz w:val="10"/>
          <w:szCs w:val="10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ind w:left="2913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97"/>
          <w:sz w:val="25"/>
          <w:szCs w:val="25"/>
        </w:rPr>
        <w:t>L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08"/>
          <w:sz w:val="25"/>
          <w:szCs w:val="25"/>
        </w:rPr>
        <w:t>ss</w:t>
      </w:r>
      <w:r>
        <w:rPr>
          <w:rFonts w:ascii="Arial" w:eastAsia="Arial" w:hAnsi="Arial" w:cs="Arial"/>
          <w:w w:val="78"/>
          <w:sz w:val="25"/>
          <w:szCs w:val="25"/>
        </w:rPr>
        <w:t>:</w:t>
      </w:r>
      <w:r>
        <w:rPr>
          <w:rFonts w:ascii="Arial" w:eastAsia="Arial" w:hAnsi="Arial" w:cs="Arial"/>
          <w:sz w:val="25"/>
          <w:szCs w:val="25"/>
        </w:rPr>
        <w:t xml:space="preserve">  </w:t>
      </w:r>
      <w:r>
        <w:rPr>
          <w:rFonts w:ascii="Arial" w:eastAsia="Arial" w:hAnsi="Arial" w:cs="Arial"/>
          <w:spacing w:val="-28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a</w:t>
      </w:r>
      <w:r>
        <w:rPr>
          <w:rFonts w:ascii="Arial" w:eastAsia="Arial" w:hAnsi="Arial" w:cs="Arial"/>
          <w:w w:val="103"/>
          <w:sz w:val="25"/>
          <w:szCs w:val="25"/>
        </w:rPr>
        <w:t>d</w:t>
      </w:r>
      <w:r>
        <w:rPr>
          <w:rFonts w:ascii="Arial" w:eastAsia="Arial" w:hAnsi="Arial" w:cs="Arial"/>
          <w:w w:val="97"/>
          <w:sz w:val="25"/>
          <w:szCs w:val="25"/>
        </w:rPr>
        <w:t>j</w:t>
      </w:r>
      <w:r>
        <w:rPr>
          <w:rFonts w:ascii="Arial" w:eastAsia="Arial" w:hAnsi="Arial" w:cs="Arial"/>
          <w:w w:val="110"/>
          <w:sz w:val="25"/>
          <w:szCs w:val="25"/>
        </w:rPr>
        <w:t>u</w:t>
      </w:r>
      <w:r>
        <w:rPr>
          <w:rFonts w:ascii="Arial" w:eastAsia="Arial" w:hAnsi="Arial" w:cs="Arial"/>
          <w:w w:val="115"/>
          <w:sz w:val="25"/>
          <w:szCs w:val="25"/>
        </w:rPr>
        <w:t>s</w:t>
      </w:r>
      <w:r>
        <w:rPr>
          <w:rFonts w:ascii="Arial" w:eastAsia="Arial" w:hAnsi="Arial" w:cs="Arial"/>
          <w:w w:val="117"/>
          <w:sz w:val="25"/>
          <w:szCs w:val="25"/>
        </w:rPr>
        <w:t>t</w:t>
      </w:r>
      <w:r>
        <w:rPr>
          <w:rFonts w:ascii="Arial" w:eastAsia="Arial" w:hAnsi="Arial" w:cs="Arial"/>
          <w:w w:val="103"/>
          <w:sz w:val="25"/>
          <w:szCs w:val="25"/>
        </w:rPr>
        <w:t>ed</w:t>
      </w:r>
    </w:p>
    <w:p w:rsidR="00853230" w:rsidRDefault="00853230">
      <w:pPr>
        <w:spacing w:before="5" w:line="140" w:lineRule="exact"/>
        <w:rPr>
          <w:sz w:val="15"/>
          <w:szCs w:val="15"/>
        </w:rPr>
      </w:pPr>
    </w:p>
    <w:p w:rsidR="00853230" w:rsidRDefault="00EE2B74">
      <w:pPr>
        <w:spacing w:line="280" w:lineRule="exact"/>
        <w:ind w:left="2922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94"/>
          <w:position w:val="-1"/>
          <w:sz w:val="25"/>
          <w:szCs w:val="25"/>
        </w:rPr>
        <w:t>C</w:t>
      </w:r>
      <w:r>
        <w:rPr>
          <w:rFonts w:ascii="Arial" w:eastAsia="Arial" w:hAnsi="Arial" w:cs="Arial"/>
          <w:w w:val="97"/>
          <w:position w:val="-1"/>
          <w:sz w:val="25"/>
          <w:szCs w:val="25"/>
        </w:rPr>
        <w:t>l</w:t>
      </w:r>
      <w:r>
        <w:rPr>
          <w:rFonts w:ascii="Arial" w:eastAsia="Arial" w:hAnsi="Arial" w:cs="Arial"/>
          <w:w w:val="110"/>
          <w:position w:val="-1"/>
          <w:sz w:val="25"/>
          <w:szCs w:val="25"/>
        </w:rPr>
        <w:t>o</w:t>
      </w:r>
      <w:r>
        <w:rPr>
          <w:rFonts w:ascii="Arial" w:eastAsia="Arial" w:hAnsi="Arial" w:cs="Arial"/>
          <w:w w:val="115"/>
          <w:position w:val="-1"/>
          <w:sz w:val="25"/>
          <w:szCs w:val="25"/>
        </w:rPr>
        <w:t>s</w:t>
      </w:r>
      <w:r>
        <w:rPr>
          <w:rFonts w:ascii="Arial" w:eastAsia="Arial" w:hAnsi="Arial" w:cs="Arial"/>
          <w:w w:val="81"/>
          <w:position w:val="-1"/>
          <w:sz w:val="25"/>
          <w:szCs w:val="25"/>
        </w:rPr>
        <w:t>i</w:t>
      </w:r>
      <w:r>
        <w:rPr>
          <w:rFonts w:ascii="Arial" w:eastAsia="Arial" w:hAnsi="Arial" w:cs="Arial"/>
          <w:w w:val="110"/>
          <w:position w:val="-1"/>
          <w:sz w:val="25"/>
          <w:szCs w:val="25"/>
        </w:rPr>
        <w:t>n</w:t>
      </w:r>
      <w:r>
        <w:rPr>
          <w:rFonts w:ascii="Arial" w:eastAsia="Arial" w:hAnsi="Arial" w:cs="Arial"/>
          <w:w w:val="103"/>
          <w:position w:val="-1"/>
          <w:sz w:val="25"/>
          <w:szCs w:val="25"/>
        </w:rPr>
        <w:t>g</w:t>
      </w:r>
      <w:r>
        <w:rPr>
          <w:rFonts w:ascii="Arial" w:eastAsia="Arial" w:hAnsi="Arial" w:cs="Arial"/>
          <w:spacing w:val="30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position w:val="-1"/>
          <w:sz w:val="25"/>
          <w:szCs w:val="25"/>
        </w:rPr>
        <w:t>b</w:t>
      </w:r>
      <w:r>
        <w:rPr>
          <w:rFonts w:ascii="Arial" w:eastAsia="Arial" w:hAnsi="Arial" w:cs="Arial"/>
          <w:w w:val="110"/>
          <w:position w:val="-1"/>
          <w:sz w:val="25"/>
          <w:szCs w:val="25"/>
        </w:rPr>
        <w:t>a</w:t>
      </w:r>
      <w:r>
        <w:rPr>
          <w:rFonts w:ascii="Arial" w:eastAsia="Arial" w:hAnsi="Arial" w:cs="Arial"/>
          <w:w w:val="97"/>
          <w:position w:val="-1"/>
          <w:sz w:val="25"/>
          <w:szCs w:val="25"/>
        </w:rPr>
        <w:t>l</w:t>
      </w:r>
      <w:r>
        <w:rPr>
          <w:rFonts w:ascii="Arial" w:eastAsia="Arial" w:hAnsi="Arial" w:cs="Arial"/>
          <w:w w:val="110"/>
          <w:position w:val="-1"/>
          <w:sz w:val="25"/>
          <w:szCs w:val="25"/>
        </w:rPr>
        <w:t>a</w:t>
      </w:r>
      <w:r>
        <w:rPr>
          <w:rFonts w:ascii="Arial" w:eastAsia="Arial" w:hAnsi="Arial" w:cs="Arial"/>
          <w:w w:val="103"/>
          <w:position w:val="-1"/>
          <w:sz w:val="25"/>
          <w:szCs w:val="25"/>
        </w:rPr>
        <w:t>n</w:t>
      </w:r>
      <w:r>
        <w:rPr>
          <w:rFonts w:ascii="Arial" w:eastAsia="Arial" w:hAnsi="Arial" w:cs="Arial"/>
          <w:w w:val="122"/>
          <w:position w:val="-1"/>
          <w:sz w:val="25"/>
          <w:szCs w:val="25"/>
        </w:rPr>
        <w:t>c</w:t>
      </w:r>
      <w:r>
        <w:rPr>
          <w:rFonts w:ascii="Arial" w:eastAsia="Arial" w:hAnsi="Arial" w:cs="Arial"/>
          <w:w w:val="103"/>
          <w:position w:val="-1"/>
          <w:sz w:val="25"/>
          <w:szCs w:val="25"/>
        </w:rPr>
        <w:t>e</w:t>
      </w:r>
    </w:p>
    <w:p w:rsidR="00853230" w:rsidRDefault="00EE2B74">
      <w:pPr>
        <w:spacing w:before="34"/>
        <w:ind w:left="72"/>
        <w:rPr>
          <w:rFonts w:ascii="Arial" w:eastAsia="Arial" w:hAnsi="Arial" w:cs="Arial"/>
          <w:sz w:val="25"/>
          <w:szCs w:val="25"/>
        </w:rPr>
      </w:pPr>
      <w:r>
        <w:br w:type="column"/>
      </w:r>
      <w:r>
        <w:rPr>
          <w:rFonts w:ascii="Arial" w:eastAsia="Arial" w:hAnsi="Arial" w:cs="Arial"/>
          <w:w w:val="64"/>
          <w:sz w:val="25"/>
          <w:szCs w:val="25"/>
        </w:rPr>
        <w:lastRenderedPageBreak/>
        <w:t>1</w:t>
      </w:r>
      <w:r>
        <w:rPr>
          <w:rFonts w:ascii="Arial" w:eastAsia="Arial" w:hAnsi="Arial" w:cs="Arial"/>
          <w:w w:val="103"/>
          <w:sz w:val="25"/>
          <w:szCs w:val="25"/>
        </w:rPr>
        <w:t>1</w:t>
      </w:r>
      <w:r>
        <w:rPr>
          <w:rFonts w:ascii="Arial" w:eastAsia="Arial" w:hAnsi="Arial" w:cs="Arial"/>
          <w:w w:val="156"/>
          <w:sz w:val="25"/>
          <w:szCs w:val="25"/>
        </w:rPr>
        <w:t>,</w:t>
      </w:r>
      <w:r>
        <w:rPr>
          <w:rFonts w:ascii="Arial" w:eastAsia="Arial" w:hAnsi="Arial" w:cs="Arial"/>
          <w:w w:val="110"/>
          <w:sz w:val="25"/>
          <w:szCs w:val="25"/>
        </w:rPr>
        <w:t>3</w:t>
      </w:r>
      <w:r>
        <w:rPr>
          <w:rFonts w:ascii="Arial" w:eastAsia="Arial" w:hAnsi="Arial" w:cs="Arial"/>
          <w:w w:val="77"/>
          <w:sz w:val="25"/>
          <w:szCs w:val="25"/>
        </w:rPr>
        <w:t>1</w:t>
      </w:r>
      <w:r>
        <w:rPr>
          <w:rFonts w:ascii="Arial" w:eastAsia="Arial" w:hAnsi="Arial" w:cs="Arial"/>
          <w:w w:val="136"/>
          <w:sz w:val="25"/>
          <w:szCs w:val="25"/>
        </w:rPr>
        <w:t>3</w:t>
      </w:r>
      <w:r>
        <w:rPr>
          <w:rFonts w:ascii="Arial" w:eastAsia="Arial" w:hAnsi="Arial" w:cs="Arial"/>
          <w:w w:val="104"/>
          <w:sz w:val="25"/>
          <w:szCs w:val="25"/>
        </w:rPr>
        <w:t>,</w:t>
      </w:r>
      <w:r>
        <w:rPr>
          <w:rFonts w:ascii="Arial" w:eastAsia="Arial" w:hAnsi="Arial" w:cs="Arial"/>
          <w:w w:val="103"/>
          <w:sz w:val="25"/>
          <w:szCs w:val="25"/>
        </w:rPr>
        <w:t>3</w:t>
      </w:r>
      <w:r>
        <w:rPr>
          <w:rFonts w:ascii="Arial" w:eastAsia="Arial" w:hAnsi="Arial" w:cs="Arial"/>
          <w:w w:val="110"/>
          <w:sz w:val="25"/>
          <w:szCs w:val="25"/>
        </w:rPr>
        <w:t>75</w:t>
      </w:r>
      <w:r>
        <w:rPr>
          <w:rFonts w:ascii="Arial" w:eastAsia="Arial" w:hAnsi="Arial" w:cs="Arial"/>
          <w:sz w:val="25"/>
          <w:szCs w:val="25"/>
        </w:rPr>
        <w:t xml:space="preserve">                          </w:t>
      </w:r>
      <w:r>
        <w:rPr>
          <w:rFonts w:ascii="Arial" w:eastAsia="Arial" w:hAnsi="Arial" w:cs="Arial"/>
          <w:spacing w:val="33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position w:val="9"/>
          <w:sz w:val="25"/>
          <w:szCs w:val="25"/>
        </w:rPr>
        <w:t>4</w:t>
      </w:r>
      <w:r>
        <w:rPr>
          <w:rFonts w:ascii="Arial" w:eastAsia="Arial" w:hAnsi="Arial" w:cs="Arial"/>
          <w:w w:val="91"/>
          <w:position w:val="9"/>
          <w:sz w:val="25"/>
          <w:szCs w:val="25"/>
        </w:rPr>
        <w:t>,</w:t>
      </w:r>
      <w:r>
        <w:rPr>
          <w:rFonts w:ascii="Arial" w:eastAsia="Arial" w:hAnsi="Arial" w:cs="Arial"/>
          <w:w w:val="116"/>
          <w:position w:val="9"/>
          <w:sz w:val="25"/>
          <w:szCs w:val="25"/>
        </w:rPr>
        <w:t>6</w:t>
      </w:r>
      <w:r>
        <w:rPr>
          <w:rFonts w:ascii="Arial" w:eastAsia="Arial" w:hAnsi="Arial" w:cs="Arial"/>
          <w:w w:val="103"/>
          <w:position w:val="9"/>
          <w:sz w:val="25"/>
          <w:szCs w:val="25"/>
        </w:rPr>
        <w:t>9</w:t>
      </w:r>
      <w:r>
        <w:rPr>
          <w:rFonts w:ascii="Arial" w:eastAsia="Arial" w:hAnsi="Arial" w:cs="Arial"/>
          <w:w w:val="110"/>
          <w:position w:val="9"/>
          <w:sz w:val="25"/>
          <w:szCs w:val="25"/>
        </w:rPr>
        <w:t>6</w:t>
      </w:r>
      <w:r>
        <w:rPr>
          <w:rFonts w:ascii="Arial" w:eastAsia="Arial" w:hAnsi="Arial" w:cs="Arial"/>
          <w:w w:val="91"/>
          <w:position w:val="9"/>
          <w:sz w:val="25"/>
          <w:szCs w:val="25"/>
        </w:rPr>
        <w:t>,</w:t>
      </w:r>
      <w:r>
        <w:rPr>
          <w:rFonts w:ascii="Arial" w:eastAsia="Arial" w:hAnsi="Arial" w:cs="Arial"/>
          <w:w w:val="110"/>
          <w:position w:val="9"/>
          <w:sz w:val="25"/>
          <w:szCs w:val="25"/>
        </w:rPr>
        <w:t>7</w:t>
      </w:r>
      <w:r>
        <w:rPr>
          <w:rFonts w:ascii="Arial" w:eastAsia="Arial" w:hAnsi="Arial" w:cs="Arial"/>
          <w:w w:val="116"/>
          <w:position w:val="9"/>
          <w:sz w:val="25"/>
          <w:szCs w:val="25"/>
        </w:rPr>
        <w:t>2</w:t>
      </w:r>
      <w:r>
        <w:rPr>
          <w:rFonts w:ascii="Arial" w:eastAsia="Arial" w:hAnsi="Arial" w:cs="Arial"/>
          <w:w w:val="103"/>
          <w:position w:val="9"/>
          <w:sz w:val="25"/>
          <w:szCs w:val="25"/>
        </w:rPr>
        <w:t>4</w:t>
      </w:r>
    </w:p>
    <w:p w:rsidR="00853230" w:rsidRDefault="00EE2B74">
      <w:pPr>
        <w:spacing w:before="19"/>
        <w:ind w:left="72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position w:val="-8"/>
          <w:sz w:val="25"/>
          <w:szCs w:val="25"/>
        </w:rPr>
        <w:t xml:space="preserve">30,407,380                         </w:t>
      </w:r>
      <w:r>
        <w:rPr>
          <w:rFonts w:ascii="Arial" w:eastAsia="Arial" w:hAnsi="Arial" w:cs="Arial"/>
          <w:spacing w:val="36"/>
          <w:position w:val="-8"/>
          <w:sz w:val="25"/>
          <w:szCs w:val="25"/>
        </w:rPr>
        <w:t xml:space="preserve"> </w:t>
      </w:r>
      <w:r>
        <w:rPr>
          <w:rFonts w:ascii="Arial" w:eastAsia="Arial" w:hAnsi="Arial" w:cs="Arial"/>
          <w:w w:val="64"/>
          <w:sz w:val="25"/>
          <w:szCs w:val="25"/>
        </w:rPr>
        <w:t>1</w:t>
      </w:r>
      <w:r>
        <w:rPr>
          <w:rFonts w:ascii="Arial" w:eastAsia="Arial" w:hAnsi="Arial" w:cs="Arial"/>
          <w:w w:val="129"/>
          <w:sz w:val="25"/>
          <w:szCs w:val="25"/>
        </w:rPr>
        <w:t>6</w:t>
      </w:r>
      <w:r>
        <w:rPr>
          <w:rFonts w:ascii="Arial" w:eastAsia="Arial" w:hAnsi="Arial" w:cs="Arial"/>
          <w:w w:val="91"/>
          <w:sz w:val="25"/>
          <w:szCs w:val="25"/>
        </w:rPr>
        <w:t>,</w:t>
      </w:r>
      <w:r>
        <w:rPr>
          <w:rFonts w:ascii="Arial" w:eastAsia="Arial" w:hAnsi="Arial" w:cs="Arial"/>
          <w:w w:val="116"/>
          <w:sz w:val="25"/>
          <w:szCs w:val="25"/>
        </w:rPr>
        <w:t>7</w:t>
      </w:r>
      <w:r>
        <w:rPr>
          <w:rFonts w:ascii="Arial" w:eastAsia="Arial" w:hAnsi="Arial" w:cs="Arial"/>
          <w:w w:val="84"/>
          <w:sz w:val="25"/>
          <w:szCs w:val="25"/>
        </w:rPr>
        <w:t>1</w:t>
      </w:r>
      <w:r>
        <w:rPr>
          <w:rFonts w:ascii="Arial" w:eastAsia="Arial" w:hAnsi="Arial" w:cs="Arial"/>
          <w:w w:val="129"/>
          <w:sz w:val="25"/>
          <w:szCs w:val="25"/>
        </w:rPr>
        <w:t>9</w:t>
      </w:r>
      <w:r>
        <w:rPr>
          <w:rFonts w:ascii="Arial" w:eastAsia="Arial" w:hAnsi="Arial" w:cs="Arial"/>
          <w:w w:val="91"/>
          <w:sz w:val="25"/>
          <w:szCs w:val="25"/>
        </w:rPr>
        <w:t>,</w:t>
      </w:r>
      <w:r>
        <w:rPr>
          <w:rFonts w:ascii="Arial" w:eastAsia="Arial" w:hAnsi="Arial" w:cs="Arial"/>
          <w:w w:val="116"/>
          <w:sz w:val="25"/>
          <w:szCs w:val="25"/>
        </w:rPr>
        <w:t>3</w:t>
      </w:r>
      <w:r>
        <w:rPr>
          <w:rFonts w:ascii="Arial" w:eastAsia="Arial" w:hAnsi="Arial" w:cs="Arial"/>
          <w:w w:val="110"/>
          <w:sz w:val="25"/>
          <w:szCs w:val="25"/>
        </w:rPr>
        <w:t>42</w:t>
      </w:r>
    </w:p>
    <w:p w:rsidR="00853230" w:rsidRDefault="00EE2B74">
      <w:pPr>
        <w:spacing w:before="29" w:line="246" w:lineRule="auto"/>
        <w:ind w:right="6105" w:firstLine="72"/>
        <w:rPr>
          <w:rFonts w:ascii="Arial" w:eastAsia="Arial" w:hAnsi="Arial" w:cs="Arial"/>
          <w:sz w:val="25"/>
          <w:szCs w:val="25"/>
        </w:rPr>
      </w:pPr>
      <w:r>
        <w:rPr>
          <w:w w:val="92"/>
          <w:position w:val="-8"/>
          <w:sz w:val="33"/>
          <w:szCs w:val="33"/>
        </w:rPr>
        <w:t>4</w:t>
      </w:r>
      <w:r>
        <w:rPr>
          <w:w w:val="60"/>
          <w:position w:val="-8"/>
          <w:sz w:val="33"/>
          <w:szCs w:val="33"/>
        </w:rPr>
        <w:t>1</w:t>
      </w:r>
      <w:r>
        <w:rPr>
          <w:w w:val="131"/>
          <w:position w:val="-8"/>
          <w:sz w:val="33"/>
          <w:szCs w:val="33"/>
        </w:rPr>
        <w:t>,</w:t>
      </w:r>
      <w:r>
        <w:rPr>
          <w:w w:val="87"/>
          <w:position w:val="-8"/>
          <w:sz w:val="33"/>
          <w:szCs w:val="33"/>
        </w:rPr>
        <w:t>7</w:t>
      </w:r>
      <w:r>
        <w:rPr>
          <w:w w:val="98"/>
          <w:position w:val="-8"/>
          <w:sz w:val="33"/>
          <w:szCs w:val="33"/>
        </w:rPr>
        <w:t>2</w:t>
      </w:r>
      <w:r>
        <w:rPr>
          <w:w w:val="87"/>
          <w:position w:val="-8"/>
          <w:sz w:val="33"/>
          <w:szCs w:val="33"/>
        </w:rPr>
        <w:t>0,7</w:t>
      </w:r>
      <w:r>
        <w:rPr>
          <w:w w:val="92"/>
          <w:position w:val="-8"/>
          <w:sz w:val="33"/>
          <w:szCs w:val="33"/>
        </w:rPr>
        <w:t>55</w:t>
      </w:r>
      <w:r>
        <w:rPr>
          <w:position w:val="-8"/>
          <w:sz w:val="33"/>
          <w:szCs w:val="33"/>
        </w:rPr>
        <w:t xml:space="preserve">                    </w:t>
      </w:r>
      <w:r>
        <w:rPr>
          <w:spacing w:val="26"/>
          <w:position w:val="-8"/>
          <w:sz w:val="33"/>
          <w:szCs w:val="33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2</w:t>
      </w:r>
      <w:r>
        <w:rPr>
          <w:rFonts w:ascii="Arial" w:eastAsia="Arial" w:hAnsi="Arial" w:cs="Arial"/>
          <w:w w:val="77"/>
          <w:sz w:val="25"/>
          <w:szCs w:val="25"/>
        </w:rPr>
        <w:t>1</w:t>
      </w:r>
      <w:r>
        <w:rPr>
          <w:rFonts w:ascii="Arial" w:eastAsia="Arial" w:hAnsi="Arial" w:cs="Arial"/>
          <w:w w:val="143"/>
          <w:sz w:val="25"/>
          <w:szCs w:val="25"/>
        </w:rPr>
        <w:t>,</w:t>
      </w:r>
      <w:r>
        <w:rPr>
          <w:rFonts w:ascii="Arial" w:eastAsia="Arial" w:hAnsi="Arial" w:cs="Arial"/>
          <w:w w:val="116"/>
          <w:sz w:val="25"/>
          <w:szCs w:val="25"/>
        </w:rPr>
        <w:t>4</w:t>
      </w:r>
      <w:r>
        <w:rPr>
          <w:rFonts w:ascii="Arial" w:eastAsia="Arial" w:hAnsi="Arial" w:cs="Arial"/>
          <w:w w:val="84"/>
          <w:sz w:val="25"/>
          <w:szCs w:val="25"/>
        </w:rPr>
        <w:t>1</w:t>
      </w:r>
      <w:r>
        <w:rPr>
          <w:rFonts w:ascii="Arial" w:eastAsia="Arial" w:hAnsi="Arial" w:cs="Arial"/>
          <w:w w:val="129"/>
          <w:sz w:val="25"/>
          <w:szCs w:val="25"/>
        </w:rPr>
        <w:t>6</w:t>
      </w:r>
      <w:r>
        <w:rPr>
          <w:rFonts w:ascii="Arial" w:eastAsia="Arial" w:hAnsi="Arial" w:cs="Arial"/>
          <w:w w:val="91"/>
          <w:sz w:val="25"/>
          <w:szCs w:val="25"/>
        </w:rPr>
        <w:t>,</w:t>
      </w:r>
      <w:r>
        <w:rPr>
          <w:rFonts w:ascii="Arial" w:eastAsia="Arial" w:hAnsi="Arial" w:cs="Arial"/>
          <w:w w:val="116"/>
          <w:sz w:val="25"/>
          <w:szCs w:val="25"/>
        </w:rPr>
        <w:t>0</w:t>
      </w:r>
      <w:r>
        <w:rPr>
          <w:rFonts w:ascii="Arial" w:eastAsia="Arial" w:hAnsi="Arial" w:cs="Arial"/>
          <w:w w:val="110"/>
          <w:sz w:val="25"/>
          <w:szCs w:val="25"/>
        </w:rPr>
        <w:t xml:space="preserve">66 </w:t>
      </w:r>
      <w:r>
        <w:rPr>
          <w:rFonts w:ascii="Arial" w:eastAsia="Arial" w:hAnsi="Arial" w:cs="Arial"/>
          <w:w w:val="86"/>
          <w:position w:val="-8"/>
          <w:sz w:val="25"/>
          <w:szCs w:val="25"/>
        </w:rPr>
        <w:t>(</w:t>
      </w:r>
      <w:r>
        <w:rPr>
          <w:rFonts w:ascii="Arial" w:eastAsia="Arial" w:hAnsi="Arial" w:cs="Arial"/>
          <w:w w:val="110"/>
          <w:position w:val="-8"/>
          <w:sz w:val="25"/>
          <w:szCs w:val="25"/>
        </w:rPr>
        <w:t>2</w:t>
      </w:r>
      <w:r>
        <w:rPr>
          <w:rFonts w:ascii="Arial" w:eastAsia="Arial" w:hAnsi="Arial" w:cs="Arial"/>
          <w:w w:val="103"/>
          <w:position w:val="-8"/>
          <w:sz w:val="25"/>
          <w:szCs w:val="25"/>
        </w:rPr>
        <w:t>8</w:t>
      </w:r>
      <w:r>
        <w:rPr>
          <w:rFonts w:ascii="Arial" w:eastAsia="Arial" w:hAnsi="Arial" w:cs="Arial"/>
          <w:w w:val="104"/>
          <w:position w:val="-8"/>
          <w:sz w:val="25"/>
          <w:szCs w:val="25"/>
        </w:rPr>
        <w:t>,</w:t>
      </w:r>
      <w:r>
        <w:rPr>
          <w:rFonts w:ascii="Arial" w:eastAsia="Arial" w:hAnsi="Arial" w:cs="Arial"/>
          <w:spacing w:val="-42"/>
          <w:position w:val="-8"/>
          <w:sz w:val="25"/>
          <w:szCs w:val="25"/>
        </w:rPr>
        <w:t xml:space="preserve"> </w:t>
      </w:r>
      <w:r>
        <w:rPr>
          <w:rFonts w:ascii="Arial" w:eastAsia="Arial" w:hAnsi="Arial" w:cs="Arial"/>
          <w:w w:val="64"/>
          <w:position w:val="-8"/>
          <w:sz w:val="25"/>
          <w:szCs w:val="25"/>
        </w:rPr>
        <w:t>1</w:t>
      </w:r>
      <w:r>
        <w:rPr>
          <w:rFonts w:ascii="Arial" w:eastAsia="Arial" w:hAnsi="Arial" w:cs="Arial"/>
          <w:w w:val="129"/>
          <w:position w:val="-8"/>
          <w:sz w:val="25"/>
          <w:szCs w:val="25"/>
        </w:rPr>
        <w:t>9</w:t>
      </w:r>
      <w:r>
        <w:rPr>
          <w:rFonts w:ascii="Arial" w:eastAsia="Arial" w:hAnsi="Arial" w:cs="Arial"/>
          <w:w w:val="110"/>
          <w:position w:val="-8"/>
          <w:sz w:val="25"/>
          <w:szCs w:val="25"/>
        </w:rPr>
        <w:t>9</w:t>
      </w:r>
      <w:r>
        <w:rPr>
          <w:rFonts w:ascii="Arial" w:eastAsia="Arial" w:hAnsi="Arial" w:cs="Arial"/>
          <w:w w:val="104"/>
          <w:position w:val="-8"/>
          <w:sz w:val="25"/>
          <w:szCs w:val="25"/>
        </w:rPr>
        <w:t>,</w:t>
      </w:r>
      <w:r>
        <w:rPr>
          <w:rFonts w:ascii="Arial" w:eastAsia="Arial" w:hAnsi="Arial" w:cs="Arial"/>
          <w:w w:val="116"/>
          <w:position w:val="-8"/>
          <w:sz w:val="25"/>
          <w:szCs w:val="25"/>
        </w:rPr>
        <w:t>4</w:t>
      </w:r>
      <w:r>
        <w:rPr>
          <w:rFonts w:ascii="Arial" w:eastAsia="Arial" w:hAnsi="Arial" w:cs="Arial"/>
          <w:w w:val="97"/>
          <w:position w:val="-8"/>
          <w:sz w:val="25"/>
          <w:szCs w:val="25"/>
        </w:rPr>
        <w:t>5</w:t>
      </w:r>
      <w:r>
        <w:rPr>
          <w:rFonts w:ascii="Arial" w:eastAsia="Arial" w:hAnsi="Arial" w:cs="Arial"/>
          <w:w w:val="110"/>
          <w:position w:val="-8"/>
          <w:sz w:val="25"/>
          <w:szCs w:val="25"/>
        </w:rPr>
        <w:t>6</w:t>
      </w:r>
      <w:r>
        <w:rPr>
          <w:rFonts w:ascii="Arial" w:eastAsia="Arial" w:hAnsi="Arial" w:cs="Arial"/>
          <w:w w:val="108"/>
          <w:position w:val="-8"/>
          <w:sz w:val="25"/>
          <w:szCs w:val="25"/>
        </w:rPr>
        <w:t>)</w:t>
      </w:r>
      <w:r>
        <w:rPr>
          <w:rFonts w:ascii="Arial" w:eastAsia="Arial" w:hAnsi="Arial" w:cs="Arial"/>
          <w:position w:val="-8"/>
          <w:sz w:val="25"/>
          <w:szCs w:val="25"/>
        </w:rPr>
        <w:t xml:space="preserve">                      </w:t>
      </w:r>
      <w:r>
        <w:rPr>
          <w:rFonts w:ascii="Arial" w:eastAsia="Arial" w:hAnsi="Arial" w:cs="Arial"/>
          <w:spacing w:val="-14"/>
          <w:position w:val="-8"/>
          <w:sz w:val="25"/>
          <w:szCs w:val="25"/>
        </w:rPr>
        <w:t xml:space="preserve"> </w:t>
      </w:r>
      <w:r>
        <w:rPr>
          <w:rFonts w:ascii="Arial" w:eastAsia="Arial" w:hAnsi="Arial" w:cs="Arial"/>
          <w:w w:val="86"/>
          <w:sz w:val="25"/>
          <w:szCs w:val="25"/>
        </w:rPr>
        <w:t>(</w:t>
      </w:r>
      <w:r>
        <w:rPr>
          <w:rFonts w:ascii="Arial" w:eastAsia="Arial" w:hAnsi="Arial" w:cs="Arial"/>
          <w:w w:val="84"/>
          <w:sz w:val="25"/>
          <w:szCs w:val="25"/>
        </w:rPr>
        <w:t>1</w:t>
      </w:r>
      <w:r>
        <w:rPr>
          <w:rFonts w:ascii="Arial" w:eastAsia="Arial" w:hAnsi="Arial" w:cs="Arial"/>
          <w:w w:val="129"/>
          <w:sz w:val="25"/>
          <w:szCs w:val="25"/>
        </w:rPr>
        <w:t>2</w:t>
      </w:r>
      <w:r>
        <w:rPr>
          <w:rFonts w:ascii="Arial" w:eastAsia="Arial" w:hAnsi="Arial" w:cs="Arial"/>
          <w:w w:val="91"/>
          <w:sz w:val="25"/>
          <w:szCs w:val="25"/>
        </w:rPr>
        <w:t>,</w:t>
      </w:r>
      <w:r>
        <w:rPr>
          <w:rFonts w:ascii="Arial" w:eastAsia="Arial" w:hAnsi="Arial" w:cs="Arial"/>
          <w:w w:val="116"/>
          <w:sz w:val="25"/>
          <w:szCs w:val="25"/>
        </w:rPr>
        <w:t>9</w:t>
      </w:r>
      <w:r>
        <w:rPr>
          <w:rFonts w:ascii="Arial" w:eastAsia="Arial" w:hAnsi="Arial" w:cs="Arial"/>
          <w:w w:val="110"/>
          <w:sz w:val="25"/>
          <w:szCs w:val="25"/>
        </w:rPr>
        <w:t>3</w:t>
      </w:r>
      <w:r>
        <w:rPr>
          <w:rFonts w:ascii="Arial" w:eastAsia="Arial" w:hAnsi="Arial" w:cs="Arial"/>
          <w:w w:val="103"/>
          <w:sz w:val="25"/>
          <w:szCs w:val="25"/>
        </w:rPr>
        <w:t>9</w:t>
      </w:r>
      <w:r>
        <w:rPr>
          <w:rFonts w:ascii="Arial" w:eastAsia="Arial" w:hAnsi="Arial" w:cs="Arial"/>
          <w:w w:val="91"/>
          <w:sz w:val="25"/>
          <w:szCs w:val="25"/>
        </w:rPr>
        <w:t>,</w:t>
      </w:r>
      <w:r>
        <w:rPr>
          <w:rFonts w:ascii="Arial" w:eastAsia="Arial" w:hAnsi="Arial" w:cs="Arial"/>
          <w:w w:val="116"/>
          <w:sz w:val="25"/>
          <w:szCs w:val="25"/>
        </w:rPr>
        <w:t>9</w:t>
      </w:r>
      <w:r>
        <w:rPr>
          <w:rFonts w:ascii="Arial" w:eastAsia="Arial" w:hAnsi="Arial" w:cs="Arial"/>
          <w:w w:val="110"/>
          <w:sz w:val="25"/>
          <w:szCs w:val="25"/>
        </w:rPr>
        <w:t>33</w:t>
      </w:r>
      <w:r>
        <w:rPr>
          <w:rFonts w:ascii="Arial" w:eastAsia="Arial" w:hAnsi="Arial" w:cs="Arial"/>
          <w:w w:val="97"/>
          <w:sz w:val="25"/>
          <w:szCs w:val="25"/>
        </w:rPr>
        <w:t>)</w:t>
      </w:r>
    </w:p>
    <w:p w:rsidR="00853230" w:rsidRDefault="00EE2B74">
      <w:pPr>
        <w:spacing w:before="64"/>
        <w:ind w:left="207"/>
        <w:rPr>
          <w:rFonts w:ascii="Arial" w:eastAsia="Arial" w:hAnsi="Arial" w:cs="Arial"/>
          <w:sz w:val="25"/>
          <w:szCs w:val="25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2" w:space="720" w:equalWidth="0">
            <w:col w:w="5467" w:space="6755"/>
            <w:col w:w="10758"/>
          </w:cols>
        </w:sectPr>
      </w:pPr>
      <w:r>
        <w:rPr>
          <w:rFonts w:ascii="Arial" w:eastAsia="Arial" w:hAnsi="Arial" w:cs="Arial"/>
          <w:w w:val="64"/>
          <w:sz w:val="25"/>
          <w:szCs w:val="25"/>
        </w:rPr>
        <w:t>1</w:t>
      </w:r>
      <w:r>
        <w:rPr>
          <w:rFonts w:ascii="Arial" w:eastAsia="Arial" w:hAnsi="Arial" w:cs="Arial"/>
          <w:w w:val="129"/>
          <w:sz w:val="25"/>
          <w:szCs w:val="25"/>
        </w:rPr>
        <w:t>3</w:t>
      </w:r>
      <w:r>
        <w:rPr>
          <w:rFonts w:ascii="Arial" w:eastAsia="Arial" w:hAnsi="Arial" w:cs="Arial"/>
          <w:w w:val="104"/>
          <w:sz w:val="25"/>
          <w:szCs w:val="25"/>
        </w:rPr>
        <w:t>,</w:t>
      </w:r>
      <w:r>
        <w:rPr>
          <w:rFonts w:ascii="Arial" w:eastAsia="Arial" w:hAnsi="Arial" w:cs="Arial"/>
          <w:w w:val="110"/>
          <w:sz w:val="25"/>
          <w:szCs w:val="25"/>
        </w:rPr>
        <w:t>52</w:t>
      </w:r>
      <w:r>
        <w:rPr>
          <w:rFonts w:ascii="Arial" w:eastAsia="Arial" w:hAnsi="Arial" w:cs="Arial"/>
          <w:w w:val="77"/>
          <w:sz w:val="25"/>
          <w:szCs w:val="25"/>
        </w:rPr>
        <w:t>1</w:t>
      </w:r>
      <w:r>
        <w:rPr>
          <w:rFonts w:ascii="Arial" w:eastAsia="Arial" w:hAnsi="Arial" w:cs="Arial"/>
          <w:w w:val="156"/>
          <w:sz w:val="25"/>
          <w:szCs w:val="25"/>
        </w:rPr>
        <w:t>,</w:t>
      </w:r>
      <w:r>
        <w:rPr>
          <w:rFonts w:ascii="Arial" w:eastAsia="Arial" w:hAnsi="Arial" w:cs="Arial"/>
          <w:w w:val="110"/>
          <w:sz w:val="25"/>
          <w:szCs w:val="25"/>
        </w:rPr>
        <w:t>2</w:t>
      </w:r>
      <w:r>
        <w:rPr>
          <w:rFonts w:ascii="Arial" w:eastAsia="Arial" w:hAnsi="Arial" w:cs="Arial"/>
          <w:w w:val="103"/>
          <w:sz w:val="25"/>
          <w:szCs w:val="25"/>
        </w:rPr>
        <w:t>9</w:t>
      </w:r>
      <w:r>
        <w:rPr>
          <w:rFonts w:ascii="Arial" w:eastAsia="Arial" w:hAnsi="Arial" w:cs="Arial"/>
          <w:w w:val="110"/>
          <w:sz w:val="25"/>
          <w:szCs w:val="25"/>
        </w:rPr>
        <w:t>9</w:t>
      </w:r>
      <w:r>
        <w:rPr>
          <w:rFonts w:ascii="Arial" w:eastAsia="Arial" w:hAnsi="Arial" w:cs="Arial"/>
          <w:sz w:val="25"/>
          <w:szCs w:val="25"/>
        </w:rPr>
        <w:t xml:space="preserve">                           </w:t>
      </w:r>
      <w:r>
        <w:rPr>
          <w:rFonts w:ascii="Arial" w:eastAsia="Arial" w:hAnsi="Arial" w:cs="Arial"/>
          <w:spacing w:val="-27"/>
          <w:sz w:val="25"/>
          <w:szCs w:val="25"/>
        </w:rPr>
        <w:t xml:space="preserve"> </w:t>
      </w:r>
      <w:r>
        <w:rPr>
          <w:rFonts w:ascii="Arial" w:eastAsia="Arial" w:hAnsi="Arial" w:cs="Arial"/>
          <w:position w:val="9"/>
          <w:sz w:val="25"/>
          <w:szCs w:val="25"/>
        </w:rPr>
        <w:t xml:space="preserve">8,476, </w:t>
      </w:r>
      <w:r>
        <w:rPr>
          <w:rFonts w:ascii="Arial" w:eastAsia="Arial" w:hAnsi="Arial" w:cs="Arial"/>
          <w:w w:val="58"/>
          <w:position w:val="9"/>
          <w:sz w:val="25"/>
          <w:szCs w:val="25"/>
        </w:rPr>
        <w:t>1</w:t>
      </w:r>
      <w:r>
        <w:rPr>
          <w:rFonts w:ascii="Arial" w:eastAsia="Arial" w:hAnsi="Arial" w:cs="Arial"/>
          <w:w w:val="129"/>
          <w:position w:val="9"/>
          <w:sz w:val="25"/>
          <w:szCs w:val="25"/>
        </w:rPr>
        <w:t>3</w:t>
      </w:r>
      <w:r>
        <w:rPr>
          <w:rFonts w:ascii="Arial" w:eastAsia="Arial" w:hAnsi="Arial" w:cs="Arial"/>
          <w:w w:val="110"/>
          <w:position w:val="9"/>
          <w:sz w:val="25"/>
          <w:szCs w:val="25"/>
        </w:rPr>
        <w:t>3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10" w:line="200" w:lineRule="exact"/>
        <w:sectPr w:rsidR="00853230">
          <w:type w:val="continuous"/>
          <w:pgSz w:w="22980" w:h="31660"/>
          <w:pgMar w:top="1960" w:right="0" w:bottom="280" w:left="0" w:header="720" w:footer="720" w:gutter="0"/>
          <w:cols w:space="720"/>
        </w:sectPr>
      </w:pPr>
    </w:p>
    <w:p w:rsidR="00853230" w:rsidRDefault="00EE2B74">
      <w:pPr>
        <w:spacing w:before="34"/>
        <w:ind w:left="2255" w:right="-5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71"/>
          <w:sz w:val="25"/>
          <w:szCs w:val="25"/>
        </w:rPr>
        <w:lastRenderedPageBreak/>
        <w:t>1</w:t>
      </w:r>
      <w:r>
        <w:rPr>
          <w:rFonts w:ascii="Arial" w:eastAsia="Arial" w:hAnsi="Arial" w:cs="Arial"/>
          <w:w w:val="129"/>
          <w:sz w:val="25"/>
          <w:szCs w:val="25"/>
        </w:rPr>
        <w:t>2</w:t>
      </w:r>
      <w:r>
        <w:rPr>
          <w:rFonts w:ascii="Arial" w:eastAsia="Arial" w:hAnsi="Arial" w:cs="Arial"/>
          <w:w w:val="104"/>
          <w:sz w:val="25"/>
          <w:szCs w:val="25"/>
        </w:rPr>
        <w:t>.</w:t>
      </w:r>
      <w:r>
        <w:rPr>
          <w:rFonts w:ascii="Arial" w:eastAsia="Arial" w:hAnsi="Arial" w:cs="Arial"/>
          <w:sz w:val="25"/>
          <w:szCs w:val="25"/>
        </w:rPr>
        <w:t xml:space="preserve">    </w:t>
      </w:r>
      <w:r>
        <w:rPr>
          <w:rFonts w:ascii="Arial" w:eastAsia="Arial" w:hAnsi="Arial" w:cs="Arial"/>
          <w:spacing w:val="-22"/>
          <w:sz w:val="25"/>
          <w:szCs w:val="25"/>
        </w:rPr>
        <w:t xml:space="preserve"> </w:t>
      </w:r>
      <w:r>
        <w:rPr>
          <w:rFonts w:ascii="Arial" w:eastAsia="Arial" w:hAnsi="Arial" w:cs="Arial"/>
          <w:w w:val="77"/>
          <w:sz w:val="21"/>
          <w:szCs w:val="21"/>
        </w:rPr>
        <w:t>(</w:t>
      </w:r>
      <w:r>
        <w:rPr>
          <w:rFonts w:ascii="Arial" w:eastAsia="Arial" w:hAnsi="Arial" w:cs="Arial"/>
          <w:w w:val="123"/>
          <w:sz w:val="21"/>
          <w:szCs w:val="21"/>
        </w:rPr>
        <w:t>L</w:t>
      </w:r>
      <w:r>
        <w:rPr>
          <w:rFonts w:ascii="Arial" w:eastAsia="Arial" w:hAnsi="Arial" w:cs="Arial"/>
          <w:w w:val="99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SS)</w:t>
      </w:r>
      <w:r>
        <w:rPr>
          <w:rFonts w:ascii="Arial" w:eastAsia="Arial" w:hAnsi="Arial" w:cs="Arial"/>
          <w:w w:val="108"/>
          <w:sz w:val="21"/>
          <w:szCs w:val="21"/>
        </w:rPr>
        <w:t>/</w:t>
      </w:r>
      <w:r>
        <w:rPr>
          <w:rFonts w:ascii="Arial" w:eastAsia="Arial" w:hAnsi="Arial" w:cs="Arial"/>
          <w:w w:val="103"/>
          <w:sz w:val="21"/>
          <w:szCs w:val="21"/>
        </w:rPr>
        <w:t>E</w:t>
      </w:r>
      <w:r>
        <w:rPr>
          <w:rFonts w:ascii="Arial" w:eastAsia="Arial" w:hAnsi="Arial" w:cs="Arial"/>
          <w:w w:val="109"/>
          <w:sz w:val="21"/>
          <w:szCs w:val="21"/>
        </w:rPr>
        <w:t>A</w:t>
      </w:r>
      <w:r>
        <w:rPr>
          <w:rFonts w:ascii="Arial" w:eastAsia="Arial" w:hAnsi="Arial" w:cs="Arial"/>
          <w:w w:val="107"/>
          <w:sz w:val="21"/>
          <w:szCs w:val="21"/>
        </w:rPr>
        <w:t>R</w:t>
      </w:r>
      <w:r>
        <w:rPr>
          <w:rFonts w:ascii="Arial" w:eastAsia="Arial" w:hAnsi="Arial" w:cs="Arial"/>
          <w:w w:val="95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w w:val="105"/>
          <w:sz w:val="21"/>
          <w:szCs w:val="21"/>
        </w:rPr>
        <w:t>G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SHARE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•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w w:val="96"/>
          <w:sz w:val="21"/>
          <w:szCs w:val="21"/>
        </w:rPr>
        <w:t>B</w:t>
      </w:r>
      <w:r>
        <w:rPr>
          <w:rFonts w:ascii="Arial" w:eastAsia="Arial" w:hAnsi="Arial" w:cs="Arial"/>
          <w:w w:val="108"/>
          <w:sz w:val="21"/>
          <w:szCs w:val="21"/>
        </w:rPr>
        <w:t>a</w:t>
      </w:r>
      <w:r>
        <w:rPr>
          <w:rFonts w:ascii="Arial" w:eastAsia="Arial" w:hAnsi="Arial" w:cs="Arial"/>
          <w:w w:val="120"/>
          <w:sz w:val="21"/>
          <w:szCs w:val="21"/>
        </w:rPr>
        <w:t>s</w:t>
      </w:r>
      <w:r>
        <w:rPr>
          <w:rFonts w:ascii="Arial" w:eastAsia="Arial" w:hAnsi="Arial" w:cs="Arial"/>
          <w:w w:val="116"/>
          <w:sz w:val="21"/>
          <w:szCs w:val="21"/>
        </w:rPr>
        <w:t>i</w:t>
      </w:r>
      <w:r>
        <w:rPr>
          <w:rFonts w:ascii="Arial" w:eastAsia="Arial" w:hAnsi="Arial" w:cs="Arial"/>
          <w:w w:val="120"/>
          <w:sz w:val="21"/>
          <w:szCs w:val="21"/>
        </w:rPr>
        <w:t>c</w:t>
      </w:r>
    </w:p>
    <w:p w:rsidR="00853230" w:rsidRDefault="00EE2B74">
      <w:pPr>
        <w:spacing w:before="4" w:line="100" w:lineRule="exact"/>
        <w:rPr>
          <w:sz w:val="11"/>
          <w:szCs w:val="11"/>
        </w:rPr>
      </w:pPr>
      <w:r>
        <w:br w:type="column"/>
      </w:r>
    </w:p>
    <w:p w:rsidR="00853230" w:rsidRDefault="00853230">
      <w:pPr>
        <w:spacing w:line="200" w:lineRule="exact"/>
      </w:pPr>
    </w:p>
    <w:p w:rsidR="00853230" w:rsidRDefault="00EE2B74">
      <w:pPr>
        <w:ind w:right="-59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368"/>
          <w:sz w:val="25"/>
          <w:szCs w:val="25"/>
        </w:rPr>
        <w:t>-</w:t>
      </w:r>
      <w:r>
        <w:rPr>
          <w:rFonts w:ascii="Malgun Gothic" w:eastAsia="Malgun Gothic" w:hAnsi="Malgun Gothic" w:cs="Malgun Gothic"/>
          <w:w w:val="137"/>
          <w:sz w:val="25"/>
          <w:szCs w:val="25"/>
        </w:rPr>
        <w:t>��</w:t>
      </w:r>
      <w:r>
        <w:rPr>
          <w:rFonts w:ascii="Arial" w:eastAsia="Arial" w:hAnsi="Arial" w:cs="Arial"/>
          <w:w w:val="62"/>
          <w:sz w:val="25"/>
          <w:szCs w:val="25"/>
        </w:rPr>
        <w:t>.......</w:t>
      </w:r>
      <w:r>
        <w:rPr>
          <w:rFonts w:ascii="Arial" w:eastAsia="Arial" w:hAnsi="Arial" w:cs="Arial"/>
          <w:spacing w:val="-1"/>
          <w:w w:val="62"/>
          <w:sz w:val="25"/>
          <w:szCs w:val="25"/>
        </w:rPr>
        <w:t>,</w:t>
      </w:r>
      <w:r>
        <w:rPr>
          <w:rFonts w:ascii="Arial" w:eastAsia="Arial" w:hAnsi="Arial" w:cs="Arial"/>
          <w:w w:val="9"/>
          <w:sz w:val="25"/>
          <w:szCs w:val="25"/>
        </w:rPr>
        <w:t>H</w:t>
      </w:r>
      <w:r>
        <w:rPr>
          <w:rFonts w:ascii="Malgun Gothic" w:eastAsia="Malgun Gothic" w:hAnsi="Malgun Gothic" w:cs="Malgun Gothic"/>
          <w:w w:val="61"/>
          <w:sz w:val="25"/>
          <w:szCs w:val="25"/>
        </w:rPr>
        <w:t>�</w:t>
      </w:r>
      <w:r>
        <w:rPr>
          <w:rFonts w:ascii="Malgun Gothic" w:eastAsia="Malgun Gothic" w:hAnsi="Malgun Gothic" w:cs="Malgun Gothic"/>
          <w:spacing w:val="-99"/>
          <w:w w:val="68"/>
          <w:sz w:val="25"/>
          <w:szCs w:val="25"/>
        </w:rPr>
        <w:t>�</w:t>
      </w:r>
      <w:r>
        <w:rPr>
          <w:rFonts w:ascii="Arial" w:eastAsia="Arial" w:hAnsi="Arial" w:cs="Arial"/>
          <w:w w:val="156"/>
          <w:sz w:val="25"/>
          <w:szCs w:val="25"/>
        </w:rPr>
        <w:t>f</w:t>
      </w:r>
      <w:r>
        <w:rPr>
          <w:rFonts w:ascii="Malgun Gothic" w:eastAsia="Malgun Gothic" w:hAnsi="Malgun Gothic" w:cs="Malgun Gothic"/>
          <w:w w:val="64"/>
          <w:sz w:val="25"/>
          <w:szCs w:val="25"/>
        </w:rPr>
        <w:t>�</w:t>
      </w:r>
      <w:r>
        <w:rPr>
          <w:rFonts w:ascii="Arial" w:eastAsia="Arial" w:hAnsi="Arial" w:cs="Arial"/>
          <w:w w:val="43"/>
          <w:sz w:val="25"/>
          <w:szCs w:val="25"/>
        </w:rPr>
        <w:t>Y</w:t>
      </w:r>
      <w:r>
        <w:rPr>
          <w:rFonts w:ascii="Malgun Gothic" w:eastAsia="Malgun Gothic" w:hAnsi="Malgun Gothic" w:cs="Malgun Gothic"/>
          <w:w w:val="39"/>
          <w:sz w:val="25"/>
          <w:szCs w:val="25"/>
        </w:rPr>
        <w:t>�</w:t>
      </w:r>
      <w:r>
        <w:rPr>
          <w:rFonts w:ascii="Arial" w:eastAsia="Arial" w:hAnsi="Arial" w:cs="Arial"/>
          <w:w w:val="32"/>
          <w:sz w:val="25"/>
          <w:szCs w:val="25"/>
        </w:rPr>
        <w:t>e</w:t>
      </w:r>
      <w:r>
        <w:rPr>
          <w:rFonts w:ascii="Malgun Gothic" w:eastAsia="Malgun Gothic" w:hAnsi="Malgun Gothic" w:cs="Malgun Gothic"/>
          <w:w w:val="50"/>
          <w:sz w:val="25"/>
          <w:szCs w:val="25"/>
        </w:rPr>
        <w:t>�</w:t>
      </w:r>
      <w:r>
        <w:rPr>
          <w:rFonts w:ascii="Arial" w:eastAsia="Arial" w:hAnsi="Arial" w:cs="Arial"/>
          <w:w w:val="19"/>
          <w:sz w:val="25"/>
          <w:szCs w:val="25"/>
        </w:rPr>
        <w:t>a</w:t>
      </w:r>
      <w:r>
        <w:rPr>
          <w:rFonts w:ascii="Malgun Gothic" w:eastAsia="Malgun Gothic" w:hAnsi="Malgun Gothic" w:cs="Malgun Gothic"/>
          <w:spacing w:val="-27"/>
          <w:w w:val="57"/>
          <w:sz w:val="25"/>
          <w:szCs w:val="25"/>
        </w:rPr>
        <w:t>�</w:t>
      </w:r>
      <w:r>
        <w:rPr>
          <w:rFonts w:ascii="Malgun Gothic" w:eastAsia="Malgun Gothic" w:hAnsi="Malgun Gothic" w:cs="Malgun Gothic"/>
          <w:w w:val="79"/>
          <w:sz w:val="25"/>
          <w:szCs w:val="25"/>
        </w:rPr>
        <w:t>�</w:t>
      </w:r>
      <w:r>
        <w:rPr>
          <w:rFonts w:ascii="Arial" w:eastAsia="Arial" w:hAnsi="Arial" w:cs="Arial"/>
          <w:w w:val="21"/>
          <w:sz w:val="25"/>
          <w:szCs w:val="25"/>
        </w:rPr>
        <w:t>E</w:t>
      </w:r>
      <w:r>
        <w:rPr>
          <w:rFonts w:ascii="Malgun Gothic" w:eastAsia="Malgun Gothic" w:hAnsi="Malgun Gothic" w:cs="Malgun Gothic"/>
          <w:w w:val="54"/>
          <w:sz w:val="25"/>
          <w:szCs w:val="25"/>
        </w:rPr>
        <w:t>�</w:t>
      </w:r>
      <w:r>
        <w:rPr>
          <w:rFonts w:ascii="Arial" w:eastAsia="Arial" w:hAnsi="Arial" w:cs="Arial"/>
          <w:w w:val="12"/>
          <w:sz w:val="25"/>
          <w:szCs w:val="25"/>
        </w:rPr>
        <w:t>n</w:t>
      </w:r>
      <w:r>
        <w:rPr>
          <w:rFonts w:ascii="Malgun Gothic" w:eastAsia="Malgun Gothic" w:hAnsi="Malgun Gothic" w:cs="Malgun Gothic"/>
          <w:w w:val="61"/>
          <w:sz w:val="25"/>
          <w:szCs w:val="25"/>
        </w:rPr>
        <w:t>�</w:t>
      </w:r>
      <w:r>
        <w:rPr>
          <w:rFonts w:ascii="Arial" w:eastAsia="Arial" w:hAnsi="Arial" w:cs="Arial"/>
          <w:w w:val="12"/>
          <w:sz w:val="25"/>
          <w:szCs w:val="25"/>
        </w:rPr>
        <w:t>d</w:t>
      </w:r>
      <w:r>
        <w:rPr>
          <w:rFonts w:ascii="Malgun Gothic" w:eastAsia="Malgun Gothic" w:hAnsi="Malgun Gothic" w:cs="Malgun Gothic"/>
          <w:w w:val="61"/>
          <w:sz w:val="25"/>
          <w:szCs w:val="25"/>
        </w:rPr>
        <w:t>�</w:t>
      </w:r>
      <w:r>
        <w:rPr>
          <w:rFonts w:ascii="Malgun Gothic" w:eastAsia="Malgun Gothic" w:hAnsi="Malgun Gothic" w:cs="Malgun Gothic"/>
          <w:spacing w:val="-18"/>
          <w:w w:val="68"/>
          <w:sz w:val="25"/>
          <w:szCs w:val="25"/>
        </w:rPr>
        <w:t>�</w:t>
      </w:r>
      <w:r>
        <w:rPr>
          <w:rFonts w:ascii="Malgun Gothic" w:eastAsia="Malgun Gothic" w:hAnsi="Malgun Gothic" w:cs="Malgun Gothic"/>
          <w:w w:val="144"/>
          <w:sz w:val="25"/>
          <w:szCs w:val="25"/>
        </w:rPr>
        <w:t>�</w:t>
      </w:r>
      <w:r>
        <w:rPr>
          <w:rFonts w:ascii="Malgun Gothic" w:eastAsia="Malgun Gothic" w:hAnsi="Malgun Gothic" w:cs="Malgun Gothic"/>
          <w:w w:val="137"/>
          <w:sz w:val="25"/>
          <w:szCs w:val="25"/>
        </w:rPr>
        <w:t>����</w:t>
      </w:r>
      <w:r>
        <w:rPr>
          <w:rFonts w:ascii="Malgun Gothic" w:eastAsia="Malgun Gothic" w:hAnsi="Malgun Gothic" w:cs="Malgun Gothic"/>
          <w:w w:val="147"/>
          <w:sz w:val="25"/>
          <w:szCs w:val="25"/>
        </w:rPr>
        <w:t>�</w:t>
      </w:r>
      <w:r>
        <w:rPr>
          <w:rFonts w:ascii="Arial" w:eastAsia="Arial" w:hAnsi="Arial" w:cs="Arial"/>
          <w:w w:val="142"/>
          <w:sz w:val="25"/>
          <w:szCs w:val="25"/>
        </w:rPr>
        <w:t>g</w:t>
      </w:r>
      <w:r>
        <w:rPr>
          <w:rFonts w:ascii="Arial" w:eastAsia="Arial" w:hAnsi="Arial" w:cs="Arial"/>
          <w:w w:val="116"/>
          <w:sz w:val="25"/>
          <w:szCs w:val="25"/>
        </w:rPr>
        <w:t>u</w:t>
      </w:r>
      <w:r>
        <w:rPr>
          <w:rFonts w:ascii="Arial" w:eastAsia="Arial" w:hAnsi="Arial" w:cs="Arial"/>
          <w:w w:val="110"/>
          <w:sz w:val="25"/>
          <w:szCs w:val="25"/>
        </w:rPr>
        <w:t>a</w:t>
      </w:r>
      <w:r>
        <w:rPr>
          <w:rFonts w:ascii="Arial" w:eastAsia="Arial" w:hAnsi="Arial" w:cs="Arial"/>
          <w:w w:val="136"/>
          <w:sz w:val="25"/>
          <w:szCs w:val="25"/>
        </w:rPr>
        <w:t>rt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40"/>
          <w:sz w:val="25"/>
          <w:szCs w:val="25"/>
        </w:rPr>
        <w:t>r</w:t>
      </w:r>
      <w:r>
        <w:rPr>
          <w:rFonts w:ascii="Arial" w:eastAsia="Arial" w:hAnsi="Arial" w:cs="Arial"/>
          <w:w w:val="141"/>
          <w:sz w:val="25"/>
          <w:szCs w:val="25"/>
        </w:rPr>
        <w:t>E</w:t>
      </w:r>
      <w:r>
        <w:rPr>
          <w:rFonts w:ascii="Arial" w:eastAsia="Arial" w:hAnsi="Arial" w:cs="Arial"/>
          <w:w w:val="116"/>
          <w:sz w:val="25"/>
          <w:szCs w:val="25"/>
        </w:rPr>
        <w:t>nd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16"/>
          <w:sz w:val="25"/>
          <w:szCs w:val="25"/>
        </w:rPr>
        <w:t>d</w:t>
      </w:r>
    </w:p>
    <w:p w:rsidR="00853230" w:rsidRDefault="00EE2B74">
      <w:pPr>
        <w:spacing w:line="200" w:lineRule="exact"/>
      </w:pPr>
      <w:r>
        <w:br w:type="column"/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5" w:line="200" w:lineRule="exact"/>
      </w:pPr>
    </w:p>
    <w:p w:rsidR="00853230" w:rsidRDefault="00EE2B74">
      <w:pPr>
        <w:spacing w:line="80" w:lineRule="exact"/>
        <w:rPr>
          <w:rFonts w:ascii="Arial" w:eastAsia="Arial" w:hAnsi="Arial" w:cs="Arial"/>
          <w:sz w:val="14"/>
          <w:szCs w:val="14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3" w:space="720" w:equalWidth="0">
            <w:col w:w="6838" w:space="865"/>
            <w:col w:w="7162" w:space="523"/>
            <w:col w:w="7592"/>
          </w:cols>
        </w:sectPr>
      </w:pPr>
      <w:r>
        <w:rPr>
          <w:b/>
          <w:w w:val="108"/>
          <w:position w:val="-7"/>
          <w:sz w:val="15"/>
          <w:szCs w:val="15"/>
        </w:rPr>
        <w:t>Dec</w:t>
      </w:r>
      <w:r>
        <w:rPr>
          <w:b/>
          <w:w w:val="113"/>
          <w:position w:val="-7"/>
          <w:sz w:val="15"/>
          <w:szCs w:val="15"/>
        </w:rPr>
        <w:t>embe</w:t>
      </w:r>
      <w:r>
        <w:rPr>
          <w:b/>
          <w:w w:val="81"/>
          <w:position w:val="-7"/>
          <w:sz w:val="15"/>
          <w:szCs w:val="15"/>
        </w:rPr>
        <w:t>r</w:t>
      </w:r>
      <w:r>
        <w:rPr>
          <w:b/>
          <w:spacing w:val="7"/>
          <w:position w:val="-7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w w:val="92"/>
          <w:position w:val="-7"/>
          <w:sz w:val="14"/>
          <w:szCs w:val="14"/>
        </w:rPr>
        <w:t>31</w:t>
      </w:r>
      <w:r>
        <w:rPr>
          <w:rFonts w:ascii="Arial" w:eastAsia="Arial" w:hAnsi="Arial" w:cs="Arial"/>
          <w:b/>
          <w:w w:val="139"/>
          <w:position w:val="-7"/>
          <w:sz w:val="14"/>
          <w:szCs w:val="14"/>
        </w:rPr>
        <w:t>,</w:t>
      </w:r>
      <w:r>
        <w:rPr>
          <w:rFonts w:ascii="Arial" w:eastAsia="Arial" w:hAnsi="Arial" w:cs="Arial"/>
          <w:b/>
          <w:w w:val="104"/>
          <w:position w:val="-7"/>
          <w:sz w:val="14"/>
          <w:szCs w:val="14"/>
        </w:rPr>
        <w:t>20</w:t>
      </w:r>
      <w:r>
        <w:rPr>
          <w:rFonts w:ascii="Arial" w:eastAsia="Arial" w:hAnsi="Arial" w:cs="Arial"/>
          <w:b/>
          <w:w w:val="92"/>
          <w:position w:val="-7"/>
          <w:sz w:val="14"/>
          <w:szCs w:val="14"/>
        </w:rPr>
        <w:t>1</w:t>
      </w:r>
      <w:r>
        <w:rPr>
          <w:rFonts w:ascii="Arial" w:eastAsia="Arial" w:hAnsi="Arial" w:cs="Arial"/>
          <w:b/>
          <w:w w:val="127"/>
          <w:position w:val="-7"/>
          <w:sz w:val="14"/>
          <w:szCs w:val="14"/>
        </w:rPr>
        <w:t>3</w:t>
      </w:r>
    </w:p>
    <w:p w:rsidR="00853230" w:rsidRDefault="00853230">
      <w:pPr>
        <w:spacing w:before="4" w:line="100" w:lineRule="exact"/>
        <w:rPr>
          <w:sz w:val="10"/>
          <w:szCs w:val="10"/>
        </w:rPr>
      </w:pPr>
    </w:p>
    <w:p w:rsidR="00853230" w:rsidRDefault="00EE2B74">
      <w:pPr>
        <w:spacing w:line="160" w:lineRule="exact"/>
        <w:jc w:val="right"/>
        <w:rPr>
          <w:rFonts w:ascii="Arial" w:eastAsia="Arial" w:hAnsi="Arial" w:cs="Arial"/>
          <w:sz w:val="14"/>
          <w:szCs w:val="14"/>
        </w:rPr>
      </w:pPr>
      <w:r>
        <w:rPr>
          <w:b/>
          <w:w w:val="108"/>
          <w:sz w:val="15"/>
          <w:szCs w:val="15"/>
        </w:rPr>
        <w:t>December</w:t>
      </w:r>
      <w:r>
        <w:rPr>
          <w:b/>
          <w:spacing w:val="6"/>
          <w:w w:val="108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w w:val="92"/>
          <w:sz w:val="14"/>
          <w:szCs w:val="14"/>
        </w:rPr>
        <w:t>31</w:t>
      </w:r>
      <w:r>
        <w:rPr>
          <w:rFonts w:ascii="Arial" w:eastAsia="Arial" w:hAnsi="Arial" w:cs="Arial"/>
          <w:b/>
          <w:w w:val="116"/>
          <w:sz w:val="14"/>
          <w:szCs w:val="14"/>
        </w:rPr>
        <w:t>,</w:t>
      </w:r>
      <w:r>
        <w:rPr>
          <w:rFonts w:ascii="Arial" w:eastAsia="Arial" w:hAnsi="Arial" w:cs="Arial"/>
          <w:b/>
          <w:w w:val="110"/>
          <w:sz w:val="14"/>
          <w:szCs w:val="14"/>
        </w:rPr>
        <w:t>20</w:t>
      </w:r>
      <w:r>
        <w:rPr>
          <w:rFonts w:ascii="Arial" w:eastAsia="Arial" w:hAnsi="Arial" w:cs="Arial"/>
          <w:b/>
          <w:w w:val="92"/>
          <w:sz w:val="14"/>
          <w:szCs w:val="14"/>
        </w:rPr>
        <w:t>1</w:t>
      </w:r>
      <w:r>
        <w:rPr>
          <w:rFonts w:ascii="Arial" w:eastAsia="Arial" w:hAnsi="Arial" w:cs="Arial"/>
          <w:b/>
          <w:w w:val="127"/>
          <w:sz w:val="14"/>
          <w:szCs w:val="14"/>
        </w:rPr>
        <w:t>4</w:t>
      </w:r>
    </w:p>
    <w:p w:rsidR="00853230" w:rsidRDefault="00EE2B74">
      <w:pPr>
        <w:spacing w:before="21"/>
        <w:ind w:right="-45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  <w:w w:val="85"/>
          <w:sz w:val="17"/>
          <w:szCs w:val="17"/>
        </w:rPr>
        <w:lastRenderedPageBreak/>
        <w:t>o.cemt&gt;er</w:t>
      </w:r>
      <w:r>
        <w:rPr>
          <w:rFonts w:ascii="Arial" w:eastAsia="Arial" w:hAnsi="Arial" w:cs="Arial"/>
          <w:b/>
          <w:spacing w:val="10"/>
          <w:w w:val="8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92"/>
          <w:sz w:val="14"/>
          <w:szCs w:val="14"/>
        </w:rPr>
        <w:t>31</w:t>
      </w:r>
      <w:r>
        <w:rPr>
          <w:rFonts w:ascii="Arial" w:eastAsia="Arial" w:hAnsi="Arial" w:cs="Arial"/>
          <w:b/>
          <w:w w:val="139"/>
          <w:sz w:val="14"/>
          <w:szCs w:val="14"/>
        </w:rPr>
        <w:t>,</w:t>
      </w:r>
      <w:r>
        <w:rPr>
          <w:rFonts w:ascii="Arial" w:eastAsia="Arial" w:hAnsi="Arial" w:cs="Arial"/>
          <w:b/>
          <w:w w:val="104"/>
          <w:sz w:val="14"/>
          <w:szCs w:val="14"/>
        </w:rPr>
        <w:t>20</w:t>
      </w:r>
      <w:r>
        <w:rPr>
          <w:rFonts w:ascii="Arial" w:eastAsia="Arial" w:hAnsi="Arial" w:cs="Arial"/>
          <w:b/>
          <w:w w:val="92"/>
          <w:sz w:val="14"/>
          <w:szCs w:val="14"/>
        </w:rPr>
        <w:t>1</w:t>
      </w:r>
      <w:r>
        <w:rPr>
          <w:rFonts w:ascii="Arial" w:eastAsia="Arial" w:hAnsi="Arial" w:cs="Arial"/>
          <w:b/>
          <w:w w:val="115"/>
          <w:sz w:val="14"/>
          <w:szCs w:val="14"/>
        </w:rPr>
        <w:t>3</w:t>
      </w:r>
    </w:p>
    <w:p w:rsidR="00853230" w:rsidRDefault="00EE2B74">
      <w:pPr>
        <w:spacing w:line="140" w:lineRule="exact"/>
        <w:rPr>
          <w:rFonts w:ascii="Arial" w:eastAsia="Arial" w:hAnsi="Arial" w:cs="Arial"/>
          <w:sz w:val="14"/>
          <w:szCs w:val="14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3" w:space="720" w:equalWidth="0">
            <w:col w:w="9147" w:space="1190"/>
            <w:col w:w="1263" w:space="1064"/>
            <w:col w:w="10316"/>
          </w:cols>
        </w:sectPr>
      </w:pPr>
      <w:r>
        <w:br w:type="column"/>
      </w:r>
      <w:r>
        <w:rPr>
          <w:rFonts w:ascii="Arial" w:eastAsia="Arial" w:hAnsi="Arial" w:cs="Arial"/>
          <w:b/>
          <w:w w:val="96"/>
          <w:sz w:val="15"/>
          <w:szCs w:val="15"/>
        </w:rPr>
        <w:lastRenderedPageBreak/>
        <w:t>December</w:t>
      </w:r>
      <w:r>
        <w:rPr>
          <w:rFonts w:ascii="Arial" w:eastAsia="Arial" w:hAnsi="Arial" w:cs="Arial"/>
          <w:b/>
          <w:spacing w:val="13"/>
          <w:w w:val="96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w w:val="92"/>
          <w:sz w:val="14"/>
          <w:szCs w:val="14"/>
        </w:rPr>
        <w:t>31</w:t>
      </w:r>
      <w:r>
        <w:rPr>
          <w:rFonts w:ascii="Arial" w:eastAsia="Arial" w:hAnsi="Arial" w:cs="Arial"/>
          <w:b/>
          <w:w w:val="116"/>
          <w:sz w:val="14"/>
          <w:szCs w:val="14"/>
        </w:rPr>
        <w:t>,</w:t>
      </w:r>
      <w:r>
        <w:rPr>
          <w:rFonts w:ascii="Arial" w:eastAsia="Arial" w:hAnsi="Arial" w:cs="Arial"/>
          <w:b/>
          <w:w w:val="110"/>
          <w:sz w:val="14"/>
          <w:szCs w:val="14"/>
        </w:rPr>
        <w:t>20</w:t>
      </w:r>
      <w:r>
        <w:rPr>
          <w:rFonts w:ascii="Arial" w:eastAsia="Arial" w:hAnsi="Arial" w:cs="Arial"/>
          <w:b/>
          <w:w w:val="92"/>
          <w:sz w:val="14"/>
          <w:szCs w:val="14"/>
        </w:rPr>
        <w:t>1</w:t>
      </w:r>
      <w:r>
        <w:rPr>
          <w:rFonts w:ascii="Arial" w:eastAsia="Arial" w:hAnsi="Arial" w:cs="Arial"/>
          <w:b/>
          <w:w w:val="127"/>
          <w:sz w:val="14"/>
          <w:szCs w:val="14"/>
        </w:rPr>
        <w:t>4</w:t>
      </w:r>
    </w:p>
    <w:p w:rsidR="00853230" w:rsidRDefault="00853230">
      <w:pPr>
        <w:spacing w:before="20" w:line="280" w:lineRule="exact"/>
        <w:rPr>
          <w:sz w:val="28"/>
          <w:szCs w:val="28"/>
        </w:rPr>
        <w:sectPr w:rsidR="00853230">
          <w:type w:val="continuous"/>
          <w:pgSz w:w="22980" w:h="31660"/>
          <w:pgMar w:top="1960" w:right="0" w:bottom="280" w:left="0" w:header="720" w:footer="720" w:gutter="0"/>
          <w:cols w:space="720"/>
        </w:sectPr>
      </w:pPr>
    </w:p>
    <w:p w:rsidR="00853230" w:rsidRDefault="00853230">
      <w:pPr>
        <w:spacing w:before="5" w:line="280" w:lineRule="exact"/>
        <w:rPr>
          <w:sz w:val="28"/>
          <w:szCs w:val="28"/>
        </w:rPr>
      </w:pPr>
    </w:p>
    <w:p w:rsidR="00853230" w:rsidRDefault="00EE2B74">
      <w:pPr>
        <w:ind w:left="296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8"/>
        </w:rPr>
        <w:t>(Loss)/Profit</w:t>
      </w:r>
      <w:r>
        <w:rPr>
          <w:rFonts w:ascii="Arial" w:eastAsia="Arial" w:hAnsi="Arial" w:cs="Arial"/>
          <w:b/>
          <w:spacing w:val="29"/>
          <w:w w:val="88"/>
        </w:rPr>
        <w:t xml:space="preserve"> </w:t>
      </w:r>
      <w:r>
        <w:rPr>
          <w:rFonts w:ascii="Arial" w:eastAsia="Arial" w:hAnsi="Arial" w:cs="Arial"/>
          <w:b/>
          <w:w w:val="88"/>
        </w:rPr>
        <w:t>after</w:t>
      </w:r>
      <w:r>
        <w:rPr>
          <w:rFonts w:ascii="Arial" w:eastAsia="Arial" w:hAnsi="Arial" w:cs="Arial"/>
          <w:b/>
          <w:spacing w:val="2"/>
          <w:w w:val="88"/>
        </w:rPr>
        <w:t xml:space="preserve"> </w:t>
      </w:r>
      <w:r>
        <w:rPr>
          <w:rFonts w:ascii="Arial" w:eastAsia="Arial" w:hAnsi="Arial" w:cs="Arial"/>
          <w:b/>
          <w:w w:val="81"/>
        </w:rPr>
        <w:t>t</w:t>
      </w:r>
      <w:r>
        <w:rPr>
          <w:rFonts w:ascii="Arial" w:eastAsia="Arial" w:hAnsi="Arial" w:cs="Arial"/>
          <w:b/>
          <w:w w:val="97"/>
        </w:rPr>
        <w:t>ax</w:t>
      </w:r>
      <w:r>
        <w:rPr>
          <w:rFonts w:ascii="Arial" w:eastAsia="Arial" w:hAnsi="Arial" w:cs="Arial"/>
          <w:b/>
          <w:w w:val="89"/>
        </w:rPr>
        <w:t>a</w:t>
      </w:r>
      <w:r>
        <w:rPr>
          <w:rFonts w:ascii="Arial" w:eastAsia="Arial" w:hAnsi="Arial" w:cs="Arial"/>
          <w:b/>
          <w:w w:val="94"/>
        </w:rPr>
        <w:t>t</w:t>
      </w:r>
      <w:r>
        <w:rPr>
          <w:rFonts w:ascii="Arial" w:eastAsia="Arial" w:hAnsi="Arial" w:cs="Arial"/>
          <w:b/>
          <w:w w:val="65"/>
        </w:rPr>
        <w:t>i</w:t>
      </w:r>
      <w:r>
        <w:rPr>
          <w:rFonts w:ascii="Arial" w:eastAsia="Arial" w:hAnsi="Arial" w:cs="Arial"/>
          <w:b/>
          <w:w w:val="96"/>
        </w:rPr>
        <w:t>o</w:t>
      </w:r>
      <w:r>
        <w:rPr>
          <w:rFonts w:ascii="Arial" w:eastAsia="Arial" w:hAnsi="Arial" w:cs="Arial"/>
          <w:b/>
          <w:w w:val="88"/>
        </w:rPr>
        <w:t>n</w:t>
      </w:r>
    </w:p>
    <w:p w:rsidR="00853230" w:rsidRDefault="00853230">
      <w:pPr>
        <w:spacing w:before="1" w:line="120" w:lineRule="exact"/>
        <w:rPr>
          <w:sz w:val="13"/>
          <w:szCs w:val="13"/>
        </w:rPr>
      </w:pPr>
    </w:p>
    <w:p w:rsidR="00853230" w:rsidRDefault="00EE2B74">
      <w:pPr>
        <w:ind w:left="2968" w:right="-5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Weighted</w:t>
      </w:r>
      <w:r>
        <w:rPr>
          <w:rFonts w:ascii="Arial" w:eastAsia="Arial" w:hAnsi="Arial" w:cs="Arial"/>
          <w:b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average </w:t>
      </w:r>
      <w:r>
        <w:rPr>
          <w:rFonts w:ascii="Arial" w:eastAsia="Arial" w:hAnsi="Arial" w:cs="Arial"/>
          <w:b/>
          <w:w w:val="77"/>
          <w:sz w:val="19"/>
          <w:szCs w:val="19"/>
        </w:rPr>
        <w:t>n</w:t>
      </w:r>
      <w:r>
        <w:rPr>
          <w:rFonts w:ascii="Arial" w:eastAsia="Arial" w:hAnsi="Arial" w:cs="Arial"/>
          <w:b/>
          <w:w w:val="93"/>
          <w:sz w:val="19"/>
          <w:szCs w:val="19"/>
        </w:rPr>
        <w:t>u</w:t>
      </w:r>
      <w:r>
        <w:rPr>
          <w:rFonts w:ascii="Arial" w:eastAsia="Arial" w:hAnsi="Arial" w:cs="Arial"/>
          <w:b/>
          <w:w w:val="96"/>
          <w:sz w:val="19"/>
          <w:szCs w:val="19"/>
        </w:rPr>
        <w:t>m</w:t>
      </w:r>
      <w:r>
        <w:rPr>
          <w:rFonts w:ascii="Arial" w:eastAsia="Arial" w:hAnsi="Arial" w:cs="Arial"/>
          <w:b/>
          <w:w w:val="101"/>
          <w:sz w:val="19"/>
          <w:szCs w:val="19"/>
        </w:rPr>
        <w:t>b</w:t>
      </w:r>
      <w:r>
        <w:rPr>
          <w:rFonts w:ascii="Arial" w:eastAsia="Arial" w:hAnsi="Arial" w:cs="Arial"/>
          <w:b/>
          <w:w w:val="102"/>
          <w:sz w:val="19"/>
          <w:szCs w:val="19"/>
        </w:rPr>
        <w:t>e</w:t>
      </w:r>
      <w:r>
        <w:rPr>
          <w:rFonts w:ascii="Arial" w:eastAsia="Arial" w:hAnsi="Arial" w:cs="Arial"/>
          <w:b/>
          <w:w w:val="109"/>
          <w:sz w:val="19"/>
          <w:szCs w:val="19"/>
        </w:rPr>
        <w:t>r</w:t>
      </w:r>
      <w:r>
        <w:rPr>
          <w:rFonts w:ascii="Arial" w:eastAsia="Arial" w:hAnsi="Arial" w:cs="Arial"/>
          <w:b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of</w:t>
      </w:r>
      <w:r>
        <w:rPr>
          <w:rFonts w:ascii="Arial" w:eastAsia="Arial" w:hAnsi="Arial" w:cs="Arial"/>
          <w:b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93"/>
          <w:sz w:val="19"/>
          <w:szCs w:val="19"/>
        </w:rPr>
        <w:t>ordinary</w:t>
      </w:r>
      <w:r>
        <w:rPr>
          <w:rFonts w:ascii="Arial" w:eastAsia="Arial" w:hAnsi="Arial" w:cs="Arial"/>
          <w:b/>
          <w:spacing w:val="17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shares</w:t>
      </w:r>
    </w:p>
    <w:p w:rsidR="00853230" w:rsidRDefault="00853230">
      <w:pPr>
        <w:spacing w:before="7" w:line="140" w:lineRule="exact"/>
        <w:rPr>
          <w:sz w:val="14"/>
          <w:szCs w:val="14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ind w:left="299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(Loss)/Eaming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w w:val="84"/>
          <w:sz w:val="21"/>
          <w:szCs w:val="21"/>
        </w:rPr>
        <w:t>p</w:t>
      </w:r>
      <w:r>
        <w:rPr>
          <w:rFonts w:ascii="Arial" w:eastAsia="Arial" w:hAnsi="Arial" w:cs="Arial"/>
          <w:w w:val="108"/>
          <w:sz w:val="21"/>
          <w:szCs w:val="21"/>
        </w:rPr>
        <w:t>e</w:t>
      </w:r>
      <w:r>
        <w:rPr>
          <w:rFonts w:ascii="Arial" w:eastAsia="Arial" w:hAnsi="Arial" w:cs="Arial"/>
          <w:w w:val="128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share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B</w:t>
      </w:r>
      <w:r>
        <w:rPr>
          <w:rFonts w:ascii="Arial" w:eastAsia="Arial" w:hAnsi="Arial" w:cs="Arial"/>
          <w:w w:val="108"/>
          <w:sz w:val="21"/>
          <w:szCs w:val="21"/>
        </w:rPr>
        <w:t>a</w:t>
      </w:r>
      <w:r>
        <w:rPr>
          <w:rFonts w:ascii="Arial" w:eastAsia="Arial" w:hAnsi="Arial" w:cs="Arial"/>
          <w:w w:val="103"/>
          <w:sz w:val="21"/>
          <w:szCs w:val="21"/>
        </w:rPr>
        <w:t>s</w:t>
      </w:r>
      <w:r>
        <w:rPr>
          <w:rFonts w:ascii="Arial" w:eastAsia="Arial" w:hAnsi="Arial" w:cs="Arial"/>
          <w:w w:val="96"/>
          <w:sz w:val="21"/>
          <w:szCs w:val="21"/>
        </w:rPr>
        <w:t>i</w:t>
      </w:r>
      <w:r>
        <w:rPr>
          <w:rFonts w:ascii="Arial" w:eastAsia="Arial" w:hAnsi="Arial" w:cs="Arial"/>
          <w:w w:val="111"/>
          <w:sz w:val="21"/>
          <w:szCs w:val="21"/>
        </w:rPr>
        <w:t>c</w:t>
      </w:r>
    </w:p>
    <w:p w:rsidR="00853230" w:rsidRDefault="00853230">
      <w:pPr>
        <w:spacing w:before="4" w:line="120" w:lineRule="exact"/>
        <w:rPr>
          <w:sz w:val="12"/>
          <w:szCs w:val="12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spacing w:line="280" w:lineRule="exact"/>
        <w:ind w:left="2336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64"/>
          <w:position w:val="-1"/>
          <w:sz w:val="25"/>
          <w:szCs w:val="25"/>
        </w:rPr>
        <w:t>1</w:t>
      </w:r>
      <w:r>
        <w:rPr>
          <w:rFonts w:ascii="Arial" w:eastAsia="Arial" w:hAnsi="Arial" w:cs="Arial"/>
          <w:w w:val="136"/>
          <w:position w:val="-1"/>
          <w:sz w:val="25"/>
          <w:szCs w:val="25"/>
        </w:rPr>
        <w:t>2</w:t>
      </w:r>
      <w:r>
        <w:rPr>
          <w:rFonts w:ascii="Arial" w:eastAsia="Arial" w:hAnsi="Arial" w:cs="Arial"/>
          <w:w w:val="91"/>
          <w:position w:val="-1"/>
          <w:sz w:val="25"/>
          <w:szCs w:val="25"/>
        </w:rPr>
        <w:t>.</w:t>
      </w:r>
      <w:r>
        <w:rPr>
          <w:rFonts w:ascii="Arial" w:eastAsia="Arial" w:hAnsi="Arial" w:cs="Arial"/>
          <w:w w:val="90"/>
          <w:position w:val="-1"/>
          <w:sz w:val="25"/>
          <w:szCs w:val="25"/>
        </w:rPr>
        <w:t>1</w:t>
      </w:r>
      <w:r>
        <w:rPr>
          <w:rFonts w:ascii="Arial" w:eastAsia="Arial" w:hAnsi="Arial" w:cs="Arial"/>
          <w:position w:val="-1"/>
          <w:sz w:val="25"/>
          <w:szCs w:val="25"/>
        </w:rPr>
        <w:t xml:space="preserve">  </w:t>
      </w:r>
      <w:r>
        <w:rPr>
          <w:rFonts w:ascii="Arial" w:eastAsia="Arial" w:hAnsi="Arial" w:cs="Arial"/>
          <w:spacing w:val="18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94"/>
          <w:position w:val="-1"/>
          <w:sz w:val="25"/>
          <w:szCs w:val="25"/>
        </w:rPr>
        <w:t>D</w:t>
      </w:r>
      <w:r>
        <w:rPr>
          <w:rFonts w:ascii="Arial" w:eastAsia="Arial" w:hAnsi="Arial" w:cs="Arial"/>
          <w:w w:val="113"/>
          <w:position w:val="-1"/>
          <w:sz w:val="25"/>
          <w:szCs w:val="25"/>
        </w:rPr>
        <w:t>i</w:t>
      </w:r>
      <w:r>
        <w:rPr>
          <w:rFonts w:ascii="Arial" w:eastAsia="Arial" w:hAnsi="Arial" w:cs="Arial"/>
          <w:w w:val="146"/>
          <w:position w:val="-1"/>
          <w:sz w:val="25"/>
          <w:szCs w:val="25"/>
        </w:rPr>
        <w:t>l</w:t>
      </w:r>
      <w:r>
        <w:rPr>
          <w:rFonts w:ascii="Arial" w:eastAsia="Arial" w:hAnsi="Arial" w:cs="Arial"/>
          <w:w w:val="116"/>
          <w:position w:val="-1"/>
          <w:sz w:val="25"/>
          <w:szCs w:val="25"/>
        </w:rPr>
        <w:t>u</w:t>
      </w:r>
      <w:r>
        <w:rPr>
          <w:rFonts w:ascii="Arial" w:eastAsia="Arial" w:hAnsi="Arial" w:cs="Arial"/>
          <w:w w:val="143"/>
          <w:position w:val="-1"/>
          <w:sz w:val="25"/>
          <w:szCs w:val="25"/>
        </w:rPr>
        <w:t>t</w:t>
      </w:r>
      <w:r>
        <w:rPr>
          <w:rFonts w:ascii="Arial" w:eastAsia="Arial" w:hAnsi="Arial" w:cs="Arial"/>
          <w:w w:val="103"/>
          <w:position w:val="-1"/>
          <w:sz w:val="25"/>
          <w:szCs w:val="25"/>
        </w:rPr>
        <w:t>e</w:t>
      </w:r>
      <w:r>
        <w:rPr>
          <w:rFonts w:ascii="Arial" w:eastAsia="Arial" w:hAnsi="Arial" w:cs="Arial"/>
          <w:w w:val="116"/>
          <w:position w:val="-1"/>
          <w:sz w:val="25"/>
          <w:szCs w:val="25"/>
        </w:rPr>
        <w:t>d</w:t>
      </w:r>
      <w:r>
        <w:rPr>
          <w:rFonts w:ascii="Arial" w:eastAsia="Arial" w:hAnsi="Arial" w:cs="Arial"/>
          <w:spacing w:val="21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113"/>
          <w:position w:val="-1"/>
          <w:sz w:val="25"/>
          <w:szCs w:val="25"/>
        </w:rPr>
        <w:t>earing</w:t>
      </w:r>
      <w:r>
        <w:rPr>
          <w:rFonts w:ascii="Arial" w:eastAsia="Arial" w:hAnsi="Arial" w:cs="Arial"/>
          <w:spacing w:val="17"/>
          <w:w w:val="113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113"/>
          <w:position w:val="-1"/>
          <w:sz w:val="25"/>
          <w:szCs w:val="25"/>
        </w:rPr>
        <w:t>per</w:t>
      </w:r>
      <w:r>
        <w:rPr>
          <w:rFonts w:ascii="Arial" w:eastAsia="Arial" w:hAnsi="Arial" w:cs="Arial"/>
          <w:spacing w:val="-2"/>
          <w:w w:val="113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108"/>
          <w:position w:val="-1"/>
          <w:sz w:val="25"/>
          <w:szCs w:val="25"/>
        </w:rPr>
        <w:t>s</w:t>
      </w:r>
      <w:r>
        <w:rPr>
          <w:rFonts w:ascii="Arial" w:eastAsia="Arial" w:hAnsi="Arial" w:cs="Arial"/>
          <w:w w:val="116"/>
          <w:position w:val="-1"/>
          <w:sz w:val="25"/>
          <w:szCs w:val="25"/>
        </w:rPr>
        <w:t>ha</w:t>
      </w:r>
      <w:r>
        <w:rPr>
          <w:rFonts w:ascii="Arial" w:eastAsia="Arial" w:hAnsi="Arial" w:cs="Arial"/>
          <w:w w:val="140"/>
          <w:position w:val="-1"/>
          <w:sz w:val="25"/>
          <w:szCs w:val="25"/>
        </w:rPr>
        <w:t>r</w:t>
      </w:r>
      <w:r>
        <w:rPr>
          <w:rFonts w:ascii="Arial" w:eastAsia="Arial" w:hAnsi="Arial" w:cs="Arial"/>
          <w:w w:val="97"/>
          <w:position w:val="-1"/>
          <w:sz w:val="25"/>
          <w:szCs w:val="25"/>
        </w:rPr>
        <w:t>e</w:t>
      </w:r>
    </w:p>
    <w:p w:rsidR="00853230" w:rsidRDefault="00EE2B74">
      <w:pPr>
        <w:spacing w:before="12" w:line="220" w:lineRule="exact"/>
        <w:rPr>
          <w:sz w:val="22"/>
          <w:szCs w:val="22"/>
        </w:rPr>
      </w:pPr>
      <w:r>
        <w:br w:type="column"/>
      </w:r>
    </w:p>
    <w:p w:rsidR="00853230" w:rsidRDefault="00EE2B74">
      <w:pPr>
        <w:ind w:left="36" w:right="-23"/>
      </w:pPr>
      <w:r>
        <w:rPr>
          <w:w w:val="81"/>
        </w:rPr>
        <w:t>(</w:t>
      </w:r>
      <w:r>
        <w:rPr>
          <w:w w:val="108"/>
        </w:rPr>
        <w:t>50,407,</w:t>
      </w:r>
      <w:r>
        <w:rPr>
          <w:w w:val="117"/>
        </w:rPr>
        <w:t>0</w:t>
      </w:r>
      <w:r>
        <w:rPr>
          <w:w w:val="108"/>
        </w:rPr>
        <w:t>05</w:t>
      </w:r>
      <w:r>
        <w:rPr>
          <w:w w:val="94"/>
        </w:rPr>
        <w:t>)</w:t>
      </w:r>
    </w:p>
    <w:p w:rsidR="00853230" w:rsidRDefault="00853230">
      <w:pPr>
        <w:spacing w:before="10" w:line="120" w:lineRule="exact"/>
        <w:rPr>
          <w:sz w:val="13"/>
          <w:szCs w:val="13"/>
        </w:rPr>
      </w:pPr>
    </w:p>
    <w:p w:rsidR="00853230" w:rsidRDefault="00EE2B74">
      <w:pPr>
        <w:spacing w:line="762" w:lineRule="auto"/>
        <w:ind w:left="667" w:right="-34" w:hanging="667"/>
      </w:pPr>
      <w:r>
        <w:rPr>
          <w:w w:val="72"/>
        </w:rPr>
        <w:t>1</w:t>
      </w:r>
      <w:r>
        <w:rPr>
          <w:w w:val="126"/>
        </w:rPr>
        <w:t>3</w:t>
      </w:r>
      <w:r>
        <w:rPr>
          <w:w w:val="117"/>
        </w:rPr>
        <w:t>0</w:t>
      </w:r>
      <w:r>
        <w:rPr>
          <w:w w:val="108"/>
        </w:rPr>
        <w:t>,000,0</w:t>
      </w:r>
      <w:r>
        <w:rPr>
          <w:w w:val="117"/>
        </w:rPr>
        <w:t>0</w:t>
      </w:r>
      <w:r>
        <w:rPr>
          <w:w w:val="108"/>
        </w:rPr>
        <w:t xml:space="preserve">0 </w:t>
      </w:r>
      <w:r>
        <w:rPr>
          <w:w w:val="81"/>
        </w:rPr>
        <w:t>(</w:t>
      </w:r>
      <w:r>
        <w:rPr>
          <w:w w:val="99"/>
        </w:rPr>
        <w:t>0</w:t>
      </w:r>
      <w:r>
        <w:rPr>
          <w:w w:val="108"/>
        </w:rPr>
        <w:t>.</w:t>
      </w:r>
      <w:r>
        <w:rPr>
          <w:w w:val="117"/>
        </w:rPr>
        <w:t>3</w:t>
      </w:r>
      <w:r>
        <w:rPr>
          <w:w w:val="108"/>
        </w:rPr>
        <w:t>9</w:t>
      </w:r>
      <w:r>
        <w:rPr>
          <w:w w:val="94"/>
        </w:rPr>
        <w:t>)</w:t>
      </w:r>
    </w:p>
    <w:p w:rsidR="00853230" w:rsidRDefault="00EE2B74">
      <w:pPr>
        <w:spacing w:before="10" w:line="140" w:lineRule="exact"/>
        <w:rPr>
          <w:sz w:val="15"/>
          <w:szCs w:val="15"/>
        </w:rPr>
      </w:pPr>
      <w:r>
        <w:br w:type="column"/>
      </w:r>
    </w:p>
    <w:p w:rsidR="00853230" w:rsidRDefault="00EE2B74">
      <w:pPr>
        <w:ind w:left="99" w:right="-23"/>
      </w:pPr>
      <w:r>
        <w:rPr>
          <w:w w:val="90"/>
        </w:rPr>
        <w:t>81</w:t>
      </w:r>
      <w:r>
        <w:rPr>
          <w:w w:val="144"/>
        </w:rPr>
        <w:t>,</w:t>
      </w:r>
      <w:r>
        <w:rPr>
          <w:w w:val="117"/>
        </w:rPr>
        <w:t>4</w:t>
      </w:r>
      <w:r>
        <w:rPr>
          <w:w w:val="108"/>
        </w:rPr>
        <w:t>7</w:t>
      </w:r>
      <w:r>
        <w:rPr>
          <w:w w:val="117"/>
        </w:rPr>
        <w:t>4</w:t>
      </w:r>
      <w:r>
        <w:rPr>
          <w:w w:val="90"/>
        </w:rPr>
        <w:t>,</w:t>
      </w:r>
      <w:r>
        <w:rPr>
          <w:w w:val="108"/>
        </w:rPr>
        <w:t>268</w:t>
      </w:r>
    </w:p>
    <w:p w:rsidR="00853230" w:rsidRDefault="00853230">
      <w:pPr>
        <w:spacing w:before="9" w:line="140" w:lineRule="exact"/>
        <w:rPr>
          <w:sz w:val="14"/>
          <w:szCs w:val="14"/>
        </w:rPr>
      </w:pPr>
    </w:p>
    <w:p w:rsidR="00853230" w:rsidRDefault="00EE2B74">
      <w:pPr>
        <w:ind w:right="-32"/>
      </w:pPr>
      <w:r>
        <w:rPr>
          <w:w w:val="72"/>
        </w:rPr>
        <w:t>1</w:t>
      </w:r>
      <w:r>
        <w:rPr>
          <w:w w:val="126"/>
        </w:rPr>
        <w:t>3</w:t>
      </w:r>
      <w:r>
        <w:rPr>
          <w:w w:val="108"/>
        </w:rPr>
        <w:t>0,</w:t>
      </w:r>
      <w:r>
        <w:rPr>
          <w:w w:val="117"/>
        </w:rPr>
        <w:t>0</w:t>
      </w:r>
      <w:r>
        <w:rPr>
          <w:w w:val="108"/>
        </w:rPr>
        <w:t>00,000</w:t>
      </w:r>
    </w:p>
    <w:p w:rsidR="00853230" w:rsidRDefault="00853230">
      <w:pPr>
        <w:spacing w:line="200" w:lineRule="exact"/>
      </w:pPr>
    </w:p>
    <w:p w:rsidR="00853230" w:rsidRDefault="00853230">
      <w:pPr>
        <w:spacing w:before="12" w:line="280" w:lineRule="exact"/>
        <w:rPr>
          <w:sz w:val="28"/>
          <w:szCs w:val="28"/>
        </w:rPr>
      </w:pPr>
    </w:p>
    <w:p w:rsidR="00853230" w:rsidRDefault="00EE2B74">
      <w:pPr>
        <w:ind w:left="722" w:right="-50"/>
      </w:pPr>
      <w:r>
        <w:rPr>
          <w:w w:val="99"/>
        </w:rPr>
        <w:t>0</w:t>
      </w:r>
      <w:r>
        <w:rPr>
          <w:w w:val="108"/>
        </w:rPr>
        <w:t>.63</w:t>
      </w:r>
    </w:p>
    <w:p w:rsidR="00853230" w:rsidRDefault="00EE2B74">
      <w:pPr>
        <w:spacing w:before="6" w:line="100" w:lineRule="exact"/>
        <w:rPr>
          <w:sz w:val="10"/>
          <w:szCs w:val="10"/>
        </w:rPr>
      </w:pPr>
      <w:r>
        <w:br w:type="column"/>
      </w:r>
    </w:p>
    <w:p w:rsidR="00853230" w:rsidRDefault="00EE2B74">
      <w:pPr>
        <w:ind w:left="27" w:right="-23"/>
      </w:pPr>
      <w:r>
        <w:rPr>
          <w:w w:val="81"/>
        </w:rPr>
        <w:t>(</w:t>
      </w:r>
      <w:r>
        <w:rPr>
          <w:w w:val="108"/>
        </w:rPr>
        <w:t>65,</w:t>
      </w:r>
      <w:r>
        <w:rPr>
          <w:w w:val="117"/>
        </w:rPr>
        <w:t>4</w:t>
      </w:r>
      <w:r>
        <w:rPr>
          <w:w w:val="90"/>
        </w:rPr>
        <w:t>1</w:t>
      </w:r>
      <w:r>
        <w:rPr>
          <w:w w:val="126"/>
        </w:rPr>
        <w:t>8</w:t>
      </w:r>
      <w:r>
        <w:rPr>
          <w:w w:val="108"/>
        </w:rPr>
        <w:t>,</w:t>
      </w:r>
      <w:r>
        <w:rPr>
          <w:w w:val="117"/>
        </w:rPr>
        <w:t>2</w:t>
      </w:r>
      <w:r>
        <w:rPr>
          <w:w w:val="99"/>
        </w:rPr>
        <w:t>0</w:t>
      </w:r>
      <w:r>
        <w:rPr>
          <w:w w:val="117"/>
        </w:rPr>
        <w:t>2</w:t>
      </w:r>
      <w:r>
        <w:rPr>
          <w:w w:val="94"/>
        </w:rPr>
        <w:t>)</w:t>
      </w:r>
    </w:p>
    <w:p w:rsidR="00853230" w:rsidRDefault="00853230">
      <w:pPr>
        <w:spacing w:before="10" w:line="120" w:lineRule="exact"/>
        <w:rPr>
          <w:sz w:val="13"/>
          <w:szCs w:val="13"/>
        </w:rPr>
      </w:pPr>
    </w:p>
    <w:p w:rsidR="00853230" w:rsidRDefault="00EE2B74">
      <w:pPr>
        <w:spacing w:line="762" w:lineRule="auto"/>
        <w:ind w:left="658" w:right="-34" w:hanging="658"/>
      </w:pPr>
      <w:r>
        <w:rPr>
          <w:w w:val="72"/>
        </w:rPr>
        <w:t>1</w:t>
      </w:r>
      <w:r>
        <w:rPr>
          <w:w w:val="126"/>
        </w:rPr>
        <w:t>3</w:t>
      </w:r>
      <w:r>
        <w:rPr>
          <w:w w:val="108"/>
        </w:rPr>
        <w:t>0,</w:t>
      </w:r>
      <w:r>
        <w:rPr>
          <w:w w:val="117"/>
        </w:rPr>
        <w:t>0</w:t>
      </w:r>
      <w:r>
        <w:rPr>
          <w:w w:val="108"/>
        </w:rPr>
        <w:t>00,0</w:t>
      </w:r>
      <w:r>
        <w:rPr>
          <w:w w:val="117"/>
        </w:rPr>
        <w:t>0</w:t>
      </w:r>
      <w:r>
        <w:rPr>
          <w:w w:val="108"/>
        </w:rPr>
        <w:t xml:space="preserve">0 </w:t>
      </w:r>
      <w:r>
        <w:rPr>
          <w:w w:val="81"/>
        </w:rPr>
        <w:t>(</w:t>
      </w:r>
      <w:r>
        <w:rPr>
          <w:w w:val="108"/>
        </w:rPr>
        <w:t>0.50)</w:t>
      </w:r>
    </w:p>
    <w:p w:rsidR="00853230" w:rsidRDefault="00EE2B74">
      <w:pPr>
        <w:spacing w:before="33"/>
        <w:ind w:left="99"/>
      </w:pPr>
      <w:r>
        <w:br w:type="column"/>
      </w:r>
      <w:r>
        <w:rPr>
          <w:w w:val="72"/>
        </w:rPr>
        <w:lastRenderedPageBreak/>
        <w:t>1</w:t>
      </w:r>
      <w:r>
        <w:rPr>
          <w:w w:val="135"/>
        </w:rPr>
        <w:t>9</w:t>
      </w:r>
      <w:r>
        <w:rPr>
          <w:w w:val="90"/>
        </w:rPr>
        <w:t>,</w:t>
      </w:r>
      <w:r>
        <w:rPr>
          <w:w w:val="117"/>
        </w:rPr>
        <w:t>3</w:t>
      </w:r>
      <w:r>
        <w:rPr>
          <w:w w:val="108"/>
        </w:rPr>
        <w:t>46,9</w:t>
      </w:r>
      <w:r>
        <w:rPr>
          <w:w w:val="117"/>
        </w:rPr>
        <w:t>9</w:t>
      </w:r>
      <w:r>
        <w:rPr>
          <w:w w:val="108"/>
        </w:rPr>
        <w:t>6</w:t>
      </w:r>
    </w:p>
    <w:p w:rsidR="00853230" w:rsidRDefault="00853230">
      <w:pPr>
        <w:spacing w:before="9" w:line="140" w:lineRule="exact"/>
        <w:rPr>
          <w:sz w:val="14"/>
          <w:szCs w:val="14"/>
        </w:rPr>
      </w:pPr>
    </w:p>
    <w:p w:rsidR="00853230" w:rsidRDefault="00EE2B74">
      <w:r>
        <w:rPr>
          <w:w w:val="72"/>
        </w:rPr>
        <w:t>1</w:t>
      </w:r>
      <w:r>
        <w:rPr>
          <w:w w:val="126"/>
        </w:rPr>
        <w:t>3</w:t>
      </w:r>
      <w:r>
        <w:rPr>
          <w:w w:val="108"/>
        </w:rPr>
        <w:t>0,</w:t>
      </w:r>
      <w:r>
        <w:rPr>
          <w:w w:val="117"/>
        </w:rPr>
        <w:t>0</w:t>
      </w:r>
      <w:r>
        <w:rPr>
          <w:w w:val="108"/>
        </w:rPr>
        <w:t>00,0</w:t>
      </w:r>
      <w:r>
        <w:rPr>
          <w:w w:val="117"/>
        </w:rPr>
        <w:t>0</w:t>
      </w:r>
      <w:r>
        <w:rPr>
          <w:w w:val="108"/>
        </w:rPr>
        <w:t>0</w:t>
      </w:r>
    </w:p>
    <w:p w:rsidR="00853230" w:rsidRDefault="00853230">
      <w:pPr>
        <w:spacing w:before="1" w:line="100" w:lineRule="exact"/>
        <w:rPr>
          <w:sz w:val="10"/>
          <w:szCs w:val="10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ind w:left="722"/>
        <w:sectPr w:rsidR="00853230">
          <w:type w:val="continuous"/>
          <w:pgSz w:w="22980" w:h="31660"/>
          <w:pgMar w:top="1960" w:right="0" w:bottom="280" w:left="0" w:header="720" w:footer="720" w:gutter="0"/>
          <w:cols w:num="5" w:space="720" w:equalWidth="0">
            <w:col w:w="6937" w:space="1208"/>
            <w:col w:w="1164" w:space="1641"/>
            <w:col w:w="1092" w:space="1253"/>
            <w:col w:w="1164" w:space="1325"/>
            <w:col w:w="7196"/>
          </w:cols>
        </w:sectPr>
      </w:pPr>
      <w:r>
        <w:rPr>
          <w:w w:val="108"/>
        </w:rPr>
        <w:t>0.15</w:t>
      </w:r>
    </w:p>
    <w:p w:rsidR="00853230" w:rsidRDefault="00853230">
      <w:pPr>
        <w:spacing w:before="1" w:line="120" w:lineRule="exact"/>
        <w:rPr>
          <w:sz w:val="13"/>
          <w:szCs w:val="13"/>
        </w:rPr>
      </w:pPr>
    </w:p>
    <w:p w:rsidR="00853230" w:rsidRDefault="00853230">
      <w:pPr>
        <w:spacing w:line="200" w:lineRule="exact"/>
      </w:pPr>
    </w:p>
    <w:p w:rsidR="00853230" w:rsidRDefault="00EE2B74">
      <w:pPr>
        <w:spacing w:before="34" w:line="280" w:lineRule="exact"/>
        <w:ind w:left="3031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position w:val="-1"/>
          <w:sz w:val="25"/>
          <w:szCs w:val="25"/>
        </w:rPr>
        <w:t>There</w:t>
      </w:r>
      <w:r>
        <w:rPr>
          <w:rFonts w:ascii="Arial" w:eastAsia="Arial" w:hAnsi="Arial" w:cs="Arial"/>
          <w:spacing w:val="68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65"/>
          <w:position w:val="-1"/>
          <w:sz w:val="25"/>
          <w:szCs w:val="25"/>
        </w:rPr>
        <w:t>i</w:t>
      </w:r>
      <w:r>
        <w:rPr>
          <w:rFonts w:ascii="Arial" w:eastAsia="Arial" w:hAnsi="Arial" w:cs="Arial"/>
          <w:w w:val="108"/>
          <w:position w:val="-1"/>
          <w:sz w:val="25"/>
          <w:szCs w:val="25"/>
        </w:rPr>
        <w:t>s</w:t>
      </w:r>
      <w:r>
        <w:rPr>
          <w:rFonts w:ascii="Arial" w:eastAsia="Arial" w:hAnsi="Arial" w:cs="Arial"/>
          <w:spacing w:val="30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position w:val="-1"/>
          <w:sz w:val="25"/>
          <w:szCs w:val="25"/>
        </w:rPr>
        <w:t>no</w:t>
      </w:r>
      <w:r>
        <w:rPr>
          <w:rFonts w:ascii="Arial" w:eastAsia="Arial" w:hAnsi="Arial" w:cs="Arial"/>
          <w:spacing w:val="12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position w:val="-1"/>
          <w:sz w:val="25"/>
          <w:szCs w:val="25"/>
        </w:rPr>
        <w:t>di</w:t>
      </w:r>
      <w:r>
        <w:rPr>
          <w:rFonts w:ascii="Arial" w:eastAsia="Arial" w:hAnsi="Arial" w:cs="Arial"/>
          <w:w w:val="113"/>
          <w:position w:val="-1"/>
          <w:sz w:val="25"/>
          <w:szCs w:val="25"/>
        </w:rPr>
        <w:t>l</w:t>
      </w:r>
      <w:r>
        <w:rPr>
          <w:rFonts w:ascii="Arial" w:eastAsia="Arial" w:hAnsi="Arial" w:cs="Arial"/>
          <w:w w:val="110"/>
          <w:position w:val="-1"/>
          <w:sz w:val="25"/>
          <w:szCs w:val="25"/>
        </w:rPr>
        <w:t>u</w:t>
      </w:r>
      <w:r>
        <w:rPr>
          <w:rFonts w:ascii="Arial" w:eastAsia="Arial" w:hAnsi="Arial" w:cs="Arial"/>
          <w:w w:val="130"/>
          <w:position w:val="-1"/>
          <w:sz w:val="25"/>
          <w:szCs w:val="25"/>
        </w:rPr>
        <w:t>t</w:t>
      </w:r>
      <w:r>
        <w:rPr>
          <w:rFonts w:ascii="Arial" w:eastAsia="Arial" w:hAnsi="Arial" w:cs="Arial"/>
          <w:w w:val="65"/>
          <w:position w:val="-1"/>
          <w:sz w:val="25"/>
          <w:szCs w:val="25"/>
        </w:rPr>
        <w:t>i</w:t>
      </w:r>
      <w:r>
        <w:rPr>
          <w:rFonts w:ascii="Arial" w:eastAsia="Arial" w:hAnsi="Arial" w:cs="Arial"/>
          <w:w w:val="116"/>
          <w:position w:val="-1"/>
          <w:sz w:val="25"/>
          <w:szCs w:val="25"/>
        </w:rPr>
        <w:t>o</w:t>
      </w:r>
      <w:r>
        <w:rPr>
          <w:rFonts w:ascii="Arial" w:eastAsia="Arial" w:hAnsi="Arial" w:cs="Arial"/>
          <w:w w:val="103"/>
          <w:position w:val="-1"/>
          <w:sz w:val="25"/>
          <w:szCs w:val="25"/>
        </w:rPr>
        <w:t>n</w:t>
      </w:r>
      <w:r>
        <w:rPr>
          <w:rFonts w:ascii="Arial" w:eastAsia="Arial" w:hAnsi="Arial" w:cs="Arial"/>
          <w:spacing w:val="21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position w:val="-1"/>
          <w:sz w:val="25"/>
          <w:szCs w:val="25"/>
        </w:rPr>
        <w:t>ef</w:t>
      </w:r>
      <w:r>
        <w:rPr>
          <w:rFonts w:ascii="Arial" w:eastAsia="Arial" w:hAnsi="Arial" w:cs="Arial"/>
          <w:spacing w:val="-1"/>
          <w:position w:val="-1"/>
          <w:sz w:val="25"/>
          <w:szCs w:val="25"/>
        </w:rPr>
        <w:t>f</w:t>
      </w:r>
      <w:r>
        <w:rPr>
          <w:rFonts w:ascii="Arial" w:eastAsia="Arial" w:hAnsi="Arial" w:cs="Arial"/>
          <w:position w:val="-1"/>
          <w:sz w:val="25"/>
          <w:szCs w:val="25"/>
        </w:rPr>
        <w:t>ect</w:t>
      </w:r>
      <w:r>
        <w:rPr>
          <w:rFonts w:ascii="Arial" w:eastAsia="Arial" w:hAnsi="Arial" w:cs="Arial"/>
          <w:spacing w:val="67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position w:val="-1"/>
          <w:sz w:val="25"/>
          <w:szCs w:val="25"/>
        </w:rPr>
        <w:t>on</w:t>
      </w:r>
      <w:r>
        <w:rPr>
          <w:rFonts w:ascii="Arial" w:eastAsia="Arial" w:hAnsi="Arial" w:cs="Arial"/>
          <w:spacing w:val="21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position w:val="-1"/>
          <w:sz w:val="25"/>
          <w:szCs w:val="25"/>
        </w:rPr>
        <w:t>the</w:t>
      </w:r>
      <w:r>
        <w:rPr>
          <w:rFonts w:ascii="Arial" w:eastAsia="Arial" w:hAnsi="Arial" w:cs="Arial"/>
          <w:spacing w:val="42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position w:val="-1"/>
          <w:sz w:val="25"/>
          <w:szCs w:val="25"/>
        </w:rPr>
        <w:t>basic</w:t>
      </w:r>
      <w:r>
        <w:rPr>
          <w:rFonts w:ascii="Arial" w:eastAsia="Arial" w:hAnsi="Arial" w:cs="Arial"/>
          <w:spacing w:val="49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103"/>
          <w:position w:val="-1"/>
          <w:sz w:val="25"/>
          <w:szCs w:val="25"/>
        </w:rPr>
        <w:t>ea</w:t>
      </w:r>
      <w:r>
        <w:rPr>
          <w:rFonts w:ascii="Arial" w:eastAsia="Arial" w:hAnsi="Arial" w:cs="Arial"/>
          <w:w w:val="130"/>
          <w:position w:val="-1"/>
          <w:sz w:val="25"/>
          <w:szCs w:val="25"/>
        </w:rPr>
        <w:t>r</w:t>
      </w:r>
      <w:r>
        <w:rPr>
          <w:rFonts w:ascii="Arial" w:eastAsia="Arial" w:hAnsi="Arial" w:cs="Arial"/>
          <w:w w:val="65"/>
          <w:position w:val="-1"/>
          <w:sz w:val="25"/>
          <w:szCs w:val="25"/>
        </w:rPr>
        <w:t>i</w:t>
      </w:r>
      <w:r>
        <w:rPr>
          <w:rFonts w:ascii="Arial" w:eastAsia="Arial" w:hAnsi="Arial" w:cs="Arial"/>
          <w:w w:val="110"/>
          <w:position w:val="-1"/>
          <w:sz w:val="25"/>
          <w:szCs w:val="25"/>
        </w:rPr>
        <w:t>ng</w:t>
      </w:r>
      <w:r>
        <w:rPr>
          <w:rFonts w:ascii="Arial" w:eastAsia="Arial" w:hAnsi="Arial" w:cs="Arial"/>
          <w:spacing w:val="30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106"/>
          <w:position w:val="-1"/>
          <w:sz w:val="25"/>
          <w:szCs w:val="25"/>
        </w:rPr>
        <w:t>per</w:t>
      </w:r>
      <w:r>
        <w:rPr>
          <w:rFonts w:ascii="Arial" w:eastAsia="Arial" w:hAnsi="Arial" w:cs="Arial"/>
          <w:spacing w:val="2"/>
          <w:w w:val="106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position w:val="-1"/>
          <w:sz w:val="25"/>
          <w:szCs w:val="25"/>
        </w:rPr>
        <w:t>share</w:t>
      </w:r>
      <w:r>
        <w:rPr>
          <w:rFonts w:ascii="Arial" w:eastAsia="Arial" w:hAnsi="Arial" w:cs="Arial"/>
          <w:spacing w:val="50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107"/>
          <w:position w:val="-1"/>
          <w:sz w:val="25"/>
          <w:szCs w:val="25"/>
        </w:rPr>
        <w:t xml:space="preserve">of </w:t>
      </w:r>
      <w:r>
        <w:rPr>
          <w:rFonts w:ascii="Arial" w:eastAsia="Arial" w:hAnsi="Arial" w:cs="Arial"/>
          <w:position w:val="-1"/>
          <w:sz w:val="25"/>
          <w:szCs w:val="25"/>
        </w:rPr>
        <w:t>the</w:t>
      </w:r>
      <w:r>
        <w:rPr>
          <w:rFonts w:ascii="Arial" w:eastAsia="Arial" w:hAnsi="Arial" w:cs="Arial"/>
          <w:spacing w:val="33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position w:val="-1"/>
          <w:sz w:val="25"/>
          <w:szCs w:val="25"/>
        </w:rPr>
        <w:t xml:space="preserve">company </w:t>
      </w:r>
      <w:r>
        <w:rPr>
          <w:rFonts w:ascii="Arial" w:eastAsia="Arial" w:hAnsi="Arial" w:cs="Arial"/>
          <w:spacing w:val="5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position w:val="-1"/>
          <w:sz w:val="25"/>
          <w:szCs w:val="25"/>
        </w:rPr>
        <w:t>as</w:t>
      </w:r>
      <w:r>
        <w:rPr>
          <w:rFonts w:ascii="Arial" w:eastAsia="Arial" w:hAnsi="Arial" w:cs="Arial"/>
          <w:spacing w:val="18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position w:val="-1"/>
          <w:sz w:val="25"/>
          <w:szCs w:val="25"/>
        </w:rPr>
        <w:t>the</w:t>
      </w:r>
      <w:r>
        <w:rPr>
          <w:rFonts w:ascii="Arial" w:eastAsia="Arial" w:hAnsi="Arial" w:cs="Arial"/>
          <w:spacing w:val="24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position w:val="-1"/>
          <w:sz w:val="25"/>
          <w:szCs w:val="25"/>
        </w:rPr>
        <w:t xml:space="preserve">company </w:t>
      </w:r>
      <w:r>
        <w:rPr>
          <w:rFonts w:ascii="Arial" w:eastAsia="Arial" w:hAnsi="Arial" w:cs="Arial"/>
          <w:spacing w:val="14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position w:val="-1"/>
          <w:sz w:val="25"/>
          <w:szCs w:val="25"/>
        </w:rPr>
        <w:t>has</w:t>
      </w:r>
      <w:r>
        <w:rPr>
          <w:rFonts w:ascii="Arial" w:eastAsia="Arial" w:hAnsi="Arial" w:cs="Arial"/>
          <w:spacing w:val="39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position w:val="-1"/>
          <w:sz w:val="25"/>
          <w:szCs w:val="25"/>
        </w:rPr>
        <w:t>no</w:t>
      </w:r>
      <w:r>
        <w:rPr>
          <w:rFonts w:ascii="Arial" w:eastAsia="Arial" w:hAnsi="Arial" w:cs="Arial"/>
          <w:spacing w:val="21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position w:val="-1"/>
          <w:sz w:val="25"/>
          <w:szCs w:val="25"/>
        </w:rPr>
        <w:t>such</w:t>
      </w:r>
      <w:r>
        <w:rPr>
          <w:rFonts w:ascii="Arial" w:eastAsia="Arial" w:hAnsi="Arial" w:cs="Arial"/>
          <w:spacing w:val="49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102"/>
          <w:position w:val="-1"/>
          <w:sz w:val="25"/>
          <w:szCs w:val="25"/>
        </w:rPr>
        <w:t>co</w:t>
      </w:r>
      <w:r>
        <w:rPr>
          <w:rFonts w:ascii="Arial" w:eastAsia="Arial" w:hAnsi="Arial" w:cs="Arial"/>
          <w:w w:val="103"/>
          <w:position w:val="-1"/>
          <w:sz w:val="25"/>
          <w:szCs w:val="25"/>
        </w:rPr>
        <w:t>m</w:t>
      </w:r>
      <w:r>
        <w:rPr>
          <w:rFonts w:ascii="Arial" w:eastAsia="Arial" w:hAnsi="Arial" w:cs="Arial"/>
          <w:w w:val="108"/>
          <w:position w:val="-1"/>
          <w:sz w:val="25"/>
          <w:szCs w:val="25"/>
        </w:rPr>
        <w:t>m</w:t>
      </w:r>
      <w:r>
        <w:rPr>
          <w:rFonts w:ascii="Arial" w:eastAsia="Arial" w:hAnsi="Arial" w:cs="Arial"/>
          <w:w w:val="113"/>
          <w:position w:val="-1"/>
          <w:sz w:val="25"/>
          <w:szCs w:val="25"/>
        </w:rPr>
        <w:t>i</w:t>
      </w:r>
      <w:r>
        <w:rPr>
          <w:rFonts w:ascii="Arial" w:eastAsia="Arial" w:hAnsi="Arial" w:cs="Arial"/>
          <w:w w:val="130"/>
          <w:position w:val="-1"/>
          <w:sz w:val="25"/>
          <w:szCs w:val="25"/>
        </w:rPr>
        <w:t>t</w:t>
      </w:r>
      <w:r>
        <w:rPr>
          <w:rFonts w:ascii="Arial" w:eastAsia="Arial" w:hAnsi="Arial" w:cs="Arial"/>
          <w:w w:val="99"/>
          <w:position w:val="-1"/>
          <w:sz w:val="25"/>
          <w:szCs w:val="25"/>
        </w:rPr>
        <w:t>m</w:t>
      </w:r>
      <w:r>
        <w:rPr>
          <w:rFonts w:ascii="Arial" w:eastAsia="Arial" w:hAnsi="Arial" w:cs="Arial"/>
          <w:w w:val="110"/>
          <w:position w:val="-1"/>
          <w:sz w:val="25"/>
          <w:szCs w:val="25"/>
        </w:rPr>
        <w:t>e</w:t>
      </w:r>
      <w:r>
        <w:rPr>
          <w:rFonts w:ascii="Arial" w:eastAsia="Arial" w:hAnsi="Arial" w:cs="Arial"/>
          <w:w w:val="103"/>
          <w:position w:val="-1"/>
          <w:sz w:val="25"/>
          <w:szCs w:val="25"/>
        </w:rPr>
        <w:t>n</w:t>
      </w:r>
      <w:r>
        <w:rPr>
          <w:rFonts w:ascii="Arial" w:eastAsia="Arial" w:hAnsi="Arial" w:cs="Arial"/>
          <w:w w:val="130"/>
          <w:position w:val="-1"/>
          <w:sz w:val="25"/>
          <w:szCs w:val="25"/>
        </w:rPr>
        <w:t>t</w:t>
      </w:r>
      <w:r>
        <w:rPr>
          <w:rFonts w:ascii="Arial" w:eastAsia="Arial" w:hAnsi="Arial" w:cs="Arial"/>
          <w:w w:val="101"/>
          <w:position w:val="-1"/>
          <w:sz w:val="25"/>
          <w:szCs w:val="25"/>
        </w:rPr>
        <w:t>s</w:t>
      </w:r>
      <w:r>
        <w:rPr>
          <w:rFonts w:ascii="Arial" w:eastAsia="Arial" w:hAnsi="Arial" w:cs="Arial"/>
          <w:spacing w:val="-33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39"/>
          <w:position w:val="-1"/>
          <w:sz w:val="25"/>
          <w:szCs w:val="25"/>
        </w:rPr>
        <w:t>.</w:t>
      </w:r>
    </w:p>
    <w:p w:rsidR="00853230" w:rsidRDefault="00853230">
      <w:pPr>
        <w:spacing w:line="200" w:lineRule="exact"/>
      </w:pPr>
    </w:p>
    <w:p w:rsidR="00853230" w:rsidRDefault="00853230">
      <w:pPr>
        <w:spacing w:before="16" w:line="260" w:lineRule="exact"/>
        <w:rPr>
          <w:sz w:val="26"/>
          <w:szCs w:val="26"/>
        </w:rPr>
        <w:sectPr w:rsidR="00853230">
          <w:type w:val="continuous"/>
          <w:pgSz w:w="22980" w:h="31660"/>
          <w:pgMar w:top="1960" w:right="0" w:bottom="280" w:left="0" w:header="720" w:footer="720" w:gutter="0"/>
          <w:cols w:space="720"/>
        </w:sectPr>
      </w:pPr>
    </w:p>
    <w:p w:rsidR="00853230" w:rsidRDefault="00853230">
      <w:pPr>
        <w:spacing w:line="200" w:lineRule="exact"/>
      </w:pPr>
    </w:p>
    <w:p w:rsidR="00853230" w:rsidRDefault="00853230">
      <w:pPr>
        <w:spacing w:before="11" w:line="220" w:lineRule="exact"/>
        <w:rPr>
          <w:sz w:val="22"/>
          <w:szCs w:val="22"/>
        </w:rPr>
      </w:pPr>
    </w:p>
    <w:p w:rsidR="00853230" w:rsidRDefault="00EE2B74">
      <w:pPr>
        <w:ind w:left="2381" w:right="-59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64"/>
          <w:sz w:val="25"/>
          <w:szCs w:val="25"/>
        </w:rPr>
        <w:t>1</w:t>
      </w:r>
      <w:r>
        <w:rPr>
          <w:rFonts w:ascii="Arial" w:eastAsia="Arial" w:hAnsi="Arial" w:cs="Arial"/>
          <w:w w:val="129"/>
          <w:sz w:val="25"/>
          <w:szCs w:val="25"/>
        </w:rPr>
        <w:t>3</w:t>
      </w:r>
      <w:r>
        <w:rPr>
          <w:rFonts w:ascii="Arial" w:eastAsia="Arial" w:hAnsi="Arial" w:cs="Arial"/>
          <w:w w:val="104"/>
          <w:sz w:val="25"/>
          <w:szCs w:val="25"/>
        </w:rPr>
        <w:t>.</w:t>
      </w:r>
      <w:r>
        <w:rPr>
          <w:rFonts w:ascii="Arial" w:eastAsia="Arial" w:hAnsi="Arial" w:cs="Arial"/>
          <w:sz w:val="25"/>
          <w:szCs w:val="25"/>
        </w:rPr>
        <w:t xml:space="preserve">    </w:t>
      </w:r>
      <w:r>
        <w:rPr>
          <w:rFonts w:ascii="Arial" w:eastAsia="Arial" w:hAnsi="Arial" w:cs="Arial"/>
          <w:spacing w:val="-13"/>
          <w:sz w:val="25"/>
          <w:szCs w:val="25"/>
        </w:rPr>
        <w:t xml:space="preserve"> </w:t>
      </w:r>
      <w:r>
        <w:rPr>
          <w:rFonts w:ascii="Arial" w:eastAsia="Arial" w:hAnsi="Arial" w:cs="Arial"/>
          <w:w w:val="106"/>
          <w:sz w:val="25"/>
          <w:szCs w:val="25"/>
        </w:rPr>
        <w:t>TRANSACTION</w:t>
      </w:r>
      <w:r>
        <w:rPr>
          <w:rFonts w:ascii="Arial" w:eastAsia="Arial" w:hAnsi="Arial" w:cs="Arial"/>
          <w:spacing w:val="20"/>
          <w:w w:val="10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WITH </w:t>
      </w:r>
      <w:r>
        <w:rPr>
          <w:rFonts w:ascii="Arial" w:eastAsia="Arial" w:hAnsi="Arial" w:cs="Arial"/>
          <w:spacing w:val="6"/>
          <w:sz w:val="25"/>
          <w:szCs w:val="25"/>
        </w:rPr>
        <w:t xml:space="preserve"> </w:t>
      </w:r>
      <w:r>
        <w:rPr>
          <w:rFonts w:ascii="Arial" w:eastAsia="Arial" w:hAnsi="Arial" w:cs="Arial"/>
          <w:w w:val="107"/>
          <w:sz w:val="25"/>
          <w:szCs w:val="25"/>
        </w:rPr>
        <w:t>RELATED</w:t>
      </w:r>
      <w:r>
        <w:rPr>
          <w:rFonts w:ascii="Arial" w:eastAsia="Arial" w:hAnsi="Arial" w:cs="Arial"/>
          <w:spacing w:val="33"/>
          <w:w w:val="107"/>
          <w:sz w:val="25"/>
          <w:szCs w:val="25"/>
        </w:rPr>
        <w:t xml:space="preserve"> </w:t>
      </w:r>
      <w:r>
        <w:rPr>
          <w:rFonts w:ascii="Arial" w:eastAsia="Arial" w:hAnsi="Arial" w:cs="Arial"/>
          <w:w w:val="92"/>
          <w:sz w:val="25"/>
          <w:szCs w:val="25"/>
        </w:rPr>
        <w:t>P</w:t>
      </w:r>
      <w:r>
        <w:rPr>
          <w:rFonts w:ascii="Arial" w:eastAsia="Arial" w:hAnsi="Arial" w:cs="Arial"/>
          <w:w w:val="119"/>
          <w:sz w:val="25"/>
          <w:szCs w:val="25"/>
        </w:rPr>
        <w:t>A</w:t>
      </w:r>
      <w:r>
        <w:rPr>
          <w:rFonts w:ascii="Arial" w:eastAsia="Arial" w:hAnsi="Arial" w:cs="Arial"/>
          <w:w w:val="104"/>
          <w:sz w:val="25"/>
          <w:szCs w:val="25"/>
        </w:rPr>
        <w:t>R</w:t>
      </w:r>
      <w:r>
        <w:rPr>
          <w:rFonts w:ascii="Arial" w:eastAsia="Arial" w:hAnsi="Arial" w:cs="Arial"/>
          <w:w w:val="106"/>
          <w:sz w:val="25"/>
          <w:szCs w:val="25"/>
        </w:rPr>
        <w:t>T</w:t>
      </w:r>
      <w:r>
        <w:rPr>
          <w:rFonts w:ascii="Arial" w:eastAsia="Arial" w:hAnsi="Arial" w:cs="Arial"/>
          <w:w w:val="91"/>
          <w:sz w:val="25"/>
          <w:szCs w:val="25"/>
        </w:rPr>
        <w:t>I</w:t>
      </w:r>
      <w:r>
        <w:rPr>
          <w:rFonts w:ascii="Arial" w:eastAsia="Arial" w:hAnsi="Arial" w:cs="Arial"/>
          <w:w w:val="108"/>
          <w:sz w:val="25"/>
          <w:szCs w:val="25"/>
        </w:rPr>
        <w:t>ES</w:t>
      </w:r>
    </w:p>
    <w:p w:rsidR="00853230" w:rsidRDefault="00EE2B74">
      <w:pPr>
        <w:spacing w:before="48"/>
        <w:rPr>
          <w:sz w:val="13"/>
          <w:szCs w:val="13"/>
        </w:rPr>
      </w:pPr>
      <w:r>
        <w:br w:type="column"/>
      </w:r>
      <w:r>
        <w:rPr>
          <w:w w:val="79"/>
          <w:sz w:val="13"/>
          <w:szCs w:val="13"/>
        </w:rPr>
        <w:lastRenderedPageBreak/>
        <w:t>•</w:t>
      </w:r>
    </w:p>
    <w:p w:rsidR="00853230" w:rsidRDefault="00EE2B74">
      <w:pPr>
        <w:spacing w:before="71"/>
        <w:ind w:left="87" w:right="-39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94"/>
          <w:sz w:val="25"/>
          <w:szCs w:val="25"/>
        </w:rPr>
        <w:t>D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22"/>
          <w:sz w:val="25"/>
          <w:szCs w:val="25"/>
        </w:rPr>
        <w:t>c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12"/>
          <w:sz w:val="25"/>
          <w:szCs w:val="25"/>
        </w:rPr>
        <w:t>m</w:t>
      </w:r>
      <w:r>
        <w:rPr>
          <w:rFonts w:ascii="Arial" w:eastAsia="Arial" w:hAnsi="Arial" w:cs="Arial"/>
          <w:w w:val="123"/>
          <w:sz w:val="25"/>
          <w:szCs w:val="25"/>
        </w:rPr>
        <w:t>b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40"/>
          <w:sz w:val="25"/>
          <w:szCs w:val="25"/>
        </w:rPr>
        <w:t>r</w:t>
      </w:r>
      <w:r>
        <w:rPr>
          <w:rFonts w:ascii="Arial" w:eastAsia="Arial" w:hAnsi="Arial" w:cs="Arial"/>
          <w:spacing w:val="12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3</w:t>
      </w:r>
      <w:r>
        <w:rPr>
          <w:rFonts w:ascii="Arial" w:eastAsia="Arial" w:hAnsi="Arial" w:cs="Arial"/>
          <w:w w:val="84"/>
          <w:sz w:val="25"/>
          <w:szCs w:val="25"/>
        </w:rPr>
        <w:t>1</w:t>
      </w:r>
      <w:r>
        <w:rPr>
          <w:rFonts w:ascii="Arial" w:eastAsia="Arial" w:hAnsi="Arial" w:cs="Arial"/>
          <w:w w:val="156"/>
          <w:sz w:val="25"/>
          <w:szCs w:val="25"/>
        </w:rPr>
        <w:t>,</w:t>
      </w:r>
      <w:r>
        <w:rPr>
          <w:rFonts w:ascii="Arial" w:eastAsia="Arial" w:hAnsi="Arial" w:cs="Arial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2</w:t>
      </w:r>
      <w:r>
        <w:rPr>
          <w:rFonts w:ascii="Arial" w:eastAsia="Arial" w:hAnsi="Arial" w:cs="Arial"/>
          <w:w w:val="103"/>
          <w:sz w:val="25"/>
          <w:szCs w:val="25"/>
        </w:rPr>
        <w:t>0</w:t>
      </w:r>
      <w:r>
        <w:rPr>
          <w:rFonts w:ascii="Arial" w:eastAsia="Arial" w:hAnsi="Arial" w:cs="Arial"/>
          <w:w w:val="84"/>
          <w:sz w:val="25"/>
          <w:szCs w:val="25"/>
        </w:rPr>
        <w:t>1</w:t>
      </w:r>
      <w:r>
        <w:rPr>
          <w:rFonts w:ascii="Arial" w:eastAsia="Arial" w:hAnsi="Arial" w:cs="Arial"/>
          <w:w w:val="142"/>
          <w:sz w:val="25"/>
          <w:szCs w:val="25"/>
        </w:rPr>
        <w:t>4</w:t>
      </w:r>
    </w:p>
    <w:p w:rsidR="00853230" w:rsidRDefault="00853230">
      <w:pPr>
        <w:spacing w:line="100" w:lineRule="exact"/>
        <w:rPr>
          <w:sz w:val="10"/>
          <w:szCs w:val="10"/>
        </w:rPr>
      </w:pPr>
    </w:p>
    <w:p w:rsidR="00853230" w:rsidRDefault="00EE2B74">
      <w:pPr>
        <w:spacing w:line="280" w:lineRule="exact"/>
        <w:ind w:left="727" w:right="601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86"/>
          <w:position w:val="-1"/>
          <w:sz w:val="25"/>
          <w:szCs w:val="25"/>
        </w:rPr>
        <w:t>(</w:t>
      </w:r>
      <w:r>
        <w:rPr>
          <w:rFonts w:ascii="Arial" w:eastAsia="Arial" w:hAnsi="Arial" w:cs="Arial"/>
          <w:w w:val="109"/>
          <w:position w:val="-1"/>
          <w:sz w:val="25"/>
          <w:szCs w:val="25"/>
        </w:rPr>
        <w:t>R</w:t>
      </w:r>
      <w:r>
        <w:rPr>
          <w:rFonts w:ascii="Arial" w:eastAsia="Arial" w:hAnsi="Arial" w:cs="Arial"/>
          <w:w w:val="110"/>
          <w:position w:val="-1"/>
          <w:sz w:val="25"/>
          <w:szCs w:val="25"/>
        </w:rPr>
        <w:t>u</w:t>
      </w:r>
      <w:r>
        <w:rPr>
          <w:rFonts w:ascii="Arial" w:eastAsia="Arial" w:hAnsi="Arial" w:cs="Arial"/>
          <w:w w:val="123"/>
          <w:position w:val="-1"/>
          <w:sz w:val="25"/>
          <w:szCs w:val="25"/>
        </w:rPr>
        <w:t>p</w:t>
      </w:r>
      <w:r>
        <w:rPr>
          <w:rFonts w:ascii="Arial" w:eastAsia="Arial" w:hAnsi="Arial" w:cs="Arial"/>
          <w:w w:val="103"/>
          <w:position w:val="-1"/>
          <w:sz w:val="25"/>
          <w:szCs w:val="25"/>
        </w:rPr>
        <w:t>e</w:t>
      </w:r>
      <w:r>
        <w:rPr>
          <w:rFonts w:ascii="Arial" w:eastAsia="Arial" w:hAnsi="Arial" w:cs="Arial"/>
          <w:w w:val="110"/>
          <w:position w:val="-1"/>
          <w:sz w:val="25"/>
          <w:szCs w:val="25"/>
        </w:rPr>
        <w:t>e</w:t>
      </w:r>
      <w:r>
        <w:rPr>
          <w:rFonts w:ascii="Arial" w:eastAsia="Arial" w:hAnsi="Arial" w:cs="Arial"/>
          <w:w w:val="115"/>
          <w:position w:val="-1"/>
          <w:sz w:val="25"/>
          <w:szCs w:val="25"/>
        </w:rPr>
        <w:t>s</w:t>
      </w:r>
      <w:r>
        <w:rPr>
          <w:rFonts w:ascii="Arial" w:eastAsia="Arial" w:hAnsi="Arial" w:cs="Arial"/>
          <w:w w:val="108"/>
          <w:position w:val="-1"/>
          <w:sz w:val="25"/>
          <w:szCs w:val="25"/>
        </w:rPr>
        <w:t>)</w:t>
      </w:r>
    </w:p>
    <w:p w:rsidR="00853230" w:rsidRDefault="00EE2B74">
      <w:pPr>
        <w:spacing w:before="8" w:line="180" w:lineRule="exact"/>
        <w:rPr>
          <w:sz w:val="18"/>
          <w:szCs w:val="18"/>
        </w:rPr>
      </w:pPr>
      <w:r>
        <w:br w:type="column"/>
      </w:r>
    </w:p>
    <w:p w:rsidR="00853230" w:rsidRDefault="00EE2B74">
      <w:pPr>
        <w:spacing w:line="323" w:lineRule="auto"/>
        <w:ind w:left="631" w:right="5928" w:hanging="631"/>
        <w:rPr>
          <w:rFonts w:ascii="Arial" w:eastAsia="Arial" w:hAnsi="Arial" w:cs="Arial"/>
          <w:sz w:val="25"/>
          <w:szCs w:val="25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3" w:space="720" w:equalWidth="0">
            <w:col w:w="8317" w:space="3030"/>
            <w:col w:w="2535" w:space="775"/>
            <w:col w:w="8323"/>
          </w:cols>
        </w:sectPr>
      </w:pPr>
      <w:r>
        <w:rPr>
          <w:rFonts w:ascii="Arial" w:eastAsia="Arial" w:hAnsi="Arial" w:cs="Arial"/>
          <w:sz w:val="25"/>
          <w:szCs w:val="25"/>
        </w:rPr>
        <w:t xml:space="preserve">December </w:t>
      </w:r>
      <w:r>
        <w:rPr>
          <w:rFonts w:ascii="Arial" w:eastAsia="Arial" w:hAnsi="Arial" w:cs="Arial"/>
          <w:spacing w:val="18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3</w:t>
      </w:r>
      <w:r>
        <w:rPr>
          <w:rFonts w:ascii="Arial" w:eastAsia="Arial" w:hAnsi="Arial" w:cs="Arial"/>
          <w:w w:val="84"/>
          <w:sz w:val="25"/>
          <w:szCs w:val="25"/>
        </w:rPr>
        <w:t>1</w:t>
      </w:r>
      <w:r>
        <w:rPr>
          <w:rFonts w:ascii="Arial" w:eastAsia="Arial" w:hAnsi="Arial" w:cs="Arial"/>
          <w:w w:val="130"/>
          <w:sz w:val="25"/>
          <w:szCs w:val="25"/>
        </w:rPr>
        <w:t>,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-31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2</w:t>
      </w:r>
      <w:r>
        <w:rPr>
          <w:rFonts w:ascii="Arial" w:eastAsia="Arial" w:hAnsi="Arial" w:cs="Arial"/>
          <w:w w:val="103"/>
          <w:sz w:val="25"/>
          <w:szCs w:val="25"/>
        </w:rPr>
        <w:t>0</w:t>
      </w:r>
      <w:r>
        <w:rPr>
          <w:rFonts w:ascii="Arial" w:eastAsia="Arial" w:hAnsi="Arial" w:cs="Arial"/>
          <w:w w:val="84"/>
          <w:sz w:val="25"/>
          <w:szCs w:val="25"/>
        </w:rPr>
        <w:t>1</w:t>
      </w:r>
      <w:r>
        <w:rPr>
          <w:rFonts w:ascii="Arial" w:eastAsia="Arial" w:hAnsi="Arial" w:cs="Arial"/>
          <w:w w:val="129"/>
          <w:sz w:val="25"/>
          <w:szCs w:val="25"/>
        </w:rPr>
        <w:t xml:space="preserve">3 </w:t>
      </w:r>
      <w:r>
        <w:rPr>
          <w:rFonts w:ascii="Arial" w:eastAsia="Arial" w:hAnsi="Arial" w:cs="Arial"/>
          <w:w w:val="86"/>
          <w:sz w:val="25"/>
          <w:szCs w:val="25"/>
        </w:rPr>
        <w:t>(</w:t>
      </w:r>
      <w:r>
        <w:rPr>
          <w:rFonts w:ascii="Arial" w:eastAsia="Arial" w:hAnsi="Arial" w:cs="Arial"/>
          <w:w w:val="109"/>
          <w:sz w:val="25"/>
          <w:szCs w:val="25"/>
        </w:rPr>
        <w:t>R</w:t>
      </w:r>
      <w:r>
        <w:rPr>
          <w:rFonts w:ascii="Arial" w:eastAsia="Arial" w:hAnsi="Arial" w:cs="Arial"/>
          <w:w w:val="103"/>
          <w:sz w:val="25"/>
          <w:szCs w:val="25"/>
        </w:rPr>
        <w:t>u</w:t>
      </w:r>
      <w:r>
        <w:rPr>
          <w:rFonts w:ascii="Arial" w:eastAsia="Arial" w:hAnsi="Arial" w:cs="Arial"/>
          <w:w w:val="110"/>
          <w:sz w:val="25"/>
          <w:szCs w:val="25"/>
        </w:rPr>
        <w:t>pee</w:t>
      </w:r>
      <w:r>
        <w:rPr>
          <w:rFonts w:ascii="Arial" w:eastAsia="Arial" w:hAnsi="Arial" w:cs="Arial"/>
          <w:w w:val="108"/>
          <w:sz w:val="25"/>
          <w:szCs w:val="25"/>
        </w:rPr>
        <w:t>s</w:t>
      </w:r>
      <w:r>
        <w:rPr>
          <w:rFonts w:ascii="Arial" w:eastAsia="Arial" w:hAnsi="Arial" w:cs="Arial"/>
          <w:w w:val="97"/>
          <w:sz w:val="25"/>
          <w:szCs w:val="25"/>
        </w:rPr>
        <w:t>)</w:t>
      </w:r>
    </w:p>
    <w:p w:rsidR="00853230" w:rsidRDefault="00853230">
      <w:pPr>
        <w:spacing w:before="5" w:line="140" w:lineRule="exact"/>
        <w:rPr>
          <w:sz w:val="15"/>
          <w:szCs w:val="15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spacing w:before="34" w:line="278" w:lineRule="auto"/>
        <w:ind w:left="3094" w:right="5892" w:hanging="9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39"/>
          <w:sz w:val="25"/>
          <w:szCs w:val="25"/>
        </w:rPr>
        <w:t xml:space="preserve"> </w:t>
      </w:r>
      <w:r>
        <w:rPr>
          <w:rFonts w:ascii="Arial" w:eastAsia="Arial" w:hAnsi="Arial" w:cs="Arial"/>
          <w:w w:val="104"/>
          <w:sz w:val="25"/>
          <w:szCs w:val="25"/>
        </w:rPr>
        <w:t>t</w:t>
      </w:r>
      <w:r>
        <w:rPr>
          <w:rFonts w:ascii="Arial" w:eastAsia="Arial" w:hAnsi="Arial" w:cs="Arial"/>
          <w:w w:val="108"/>
          <w:sz w:val="25"/>
          <w:szCs w:val="25"/>
        </w:rPr>
        <w:t>r</w:t>
      </w:r>
      <w:r>
        <w:rPr>
          <w:rFonts w:ascii="Arial" w:eastAsia="Arial" w:hAnsi="Arial" w:cs="Arial"/>
          <w:w w:val="103"/>
          <w:sz w:val="25"/>
          <w:szCs w:val="25"/>
        </w:rPr>
        <w:t>an</w:t>
      </w:r>
      <w:r>
        <w:rPr>
          <w:rFonts w:ascii="Arial" w:eastAsia="Arial" w:hAnsi="Arial" w:cs="Arial"/>
          <w:w w:val="115"/>
          <w:sz w:val="25"/>
          <w:szCs w:val="25"/>
        </w:rPr>
        <w:t>s</w:t>
      </w:r>
      <w:r>
        <w:rPr>
          <w:rFonts w:ascii="Arial" w:eastAsia="Arial" w:hAnsi="Arial" w:cs="Arial"/>
          <w:w w:val="103"/>
          <w:sz w:val="25"/>
          <w:szCs w:val="25"/>
        </w:rPr>
        <w:t>a</w:t>
      </w:r>
      <w:r>
        <w:rPr>
          <w:rFonts w:ascii="Arial" w:eastAsia="Arial" w:hAnsi="Arial" w:cs="Arial"/>
          <w:w w:val="115"/>
          <w:sz w:val="25"/>
          <w:szCs w:val="25"/>
        </w:rPr>
        <w:t>c</w:t>
      </w:r>
      <w:r>
        <w:rPr>
          <w:rFonts w:ascii="Arial" w:eastAsia="Arial" w:hAnsi="Arial" w:cs="Arial"/>
          <w:w w:val="117"/>
          <w:sz w:val="25"/>
          <w:szCs w:val="25"/>
        </w:rPr>
        <w:t>t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16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15"/>
          <w:sz w:val="25"/>
          <w:szCs w:val="25"/>
        </w:rPr>
        <w:t>s</w:t>
      </w:r>
      <w:r>
        <w:rPr>
          <w:rFonts w:ascii="Arial" w:eastAsia="Arial" w:hAnsi="Arial" w:cs="Arial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between </w:t>
      </w:r>
      <w:r>
        <w:rPr>
          <w:rFonts w:ascii="Arial" w:eastAsia="Arial" w:hAnsi="Arial" w:cs="Arial"/>
          <w:spacing w:val="1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4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company </w:t>
      </w:r>
      <w:r>
        <w:rPr>
          <w:rFonts w:ascii="Arial" w:eastAsia="Arial" w:hAnsi="Arial" w:cs="Arial"/>
          <w:spacing w:val="2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</w:t>
      </w:r>
      <w:r>
        <w:rPr>
          <w:rFonts w:ascii="Arial" w:eastAsia="Arial" w:hAnsi="Arial" w:cs="Arial"/>
          <w:spacing w:val="4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related </w:t>
      </w:r>
      <w:r>
        <w:rPr>
          <w:rFonts w:ascii="Arial" w:eastAsia="Arial" w:hAnsi="Arial" w:cs="Arial"/>
          <w:spacing w:val="4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p</w:t>
      </w:r>
      <w:r>
        <w:rPr>
          <w:rFonts w:ascii="Arial" w:eastAsia="Arial" w:hAnsi="Arial" w:cs="Arial"/>
          <w:w w:val="110"/>
          <w:sz w:val="25"/>
          <w:szCs w:val="25"/>
        </w:rPr>
        <w:t>a</w:t>
      </w:r>
      <w:r>
        <w:rPr>
          <w:rFonts w:ascii="Arial" w:eastAsia="Arial" w:hAnsi="Arial" w:cs="Arial"/>
          <w:w w:val="118"/>
          <w:sz w:val="25"/>
          <w:szCs w:val="25"/>
        </w:rPr>
        <w:t>rt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15"/>
          <w:sz w:val="25"/>
          <w:szCs w:val="25"/>
        </w:rPr>
        <w:t>s</w:t>
      </w:r>
      <w:r>
        <w:rPr>
          <w:rFonts w:ascii="Arial" w:eastAsia="Arial" w:hAnsi="Arial" w:cs="Arial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are</w:t>
      </w:r>
      <w:r>
        <w:rPr>
          <w:rFonts w:ascii="Arial" w:eastAsia="Arial" w:hAnsi="Arial" w:cs="Arial"/>
          <w:spacing w:val="3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at</w:t>
      </w:r>
      <w:r>
        <w:rPr>
          <w:rFonts w:ascii="Arial" w:eastAsia="Arial" w:hAnsi="Arial" w:cs="Arial"/>
          <w:spacing w:val="29"/>
          <w:sz w:val="25"/>
          <w:szCs w:val="25"/>
        </w:rPr>
        <w:t xml:space="preserve"> </w:t>
      </w:r>
      <w:r>
        <w:rPr>
          <w:rFonts w:ascii="Arial" w:eastAsia="Arial" w:hAnsi="Arial" w:cs="Arial"/>
          <w:w w:val="104"/>
          <w:sz w:val="25"/>
          <w:szCs w:val="25"/>
        </w:rPr>
        <w:t>arm's</w:t>
      </w:r>
      <w:r>
        <w:rPr>
          <w:rFonts w:ascii="Arial" w:eastAsia="Arial" w:hAnsi="Arial" w:cs="Arial"/>
          <w:spacing w:val="29"/>
          <w:w w:val="104"/>
          <w:sz w:val="25"/>
          <w:szCs w:val="25"/>
        </w:rPr>
        <w:t xml:space="preserve"> </w:t>
      </w:r>
      <w:r>
        <w:rPr>
          <w:rFonts w:ascii="Arial" w:eastAsia="Arial" w:hAnsi="Arial" w:cs="Arial"/>
          <w:w w:val="65"/>
          <w:sz w:val="25"/>
          <w:szCs w:val="25"/>
        </w:rPr>
        <w:t>l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03"/>
          <w:sz w:val="25"/>
          <w:szCs w:val="25"/>
        </w:rPr>
        <w:t>ng</w:t>
      </w:r>
      <w:r>
        <w:rPr>
          <w:rFonts w:ascii="Arial" w:eastAsia="Arial" w:hAnsi="Arial" w:cs="Arial"/>
          <w:w w:val="110"/>
          <w:sz w:val="25"/>
          <w:szCs w:val="25"/>
        </w:rPr>
        <w:t>h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spacing w:val="12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p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22"/>
          <w:sz w:val="25"/>
          <w:szCs w:val="25"/>
        </w:rPr>
        <w:t>c</w:t>
      </w:r>
      <w:r>
        <w:rPr>
          <w:rFonts w:ascii="Arial" w:eastAsia="Arial" w:hAnsi="Arial" w:cs="Arial"/>
          <w:w w:val="97"/>
          <w:sz w:val="25"/>
          <w:szCs w:val="25"/>
        </w:rPr>
        <w:t>e</w:t>
      </w:r>
      <w:r>
        <w:rPr>
          <w:rFonts w:ascii="Arial" w:eastAsia="Arial" w:hAnsi="Arial" w:cs="Arial"/>
          <w:w w:val="115"/>
          <w:sz w:val="25"/>
          <w:szCs w:val="25"/>
        </w:rPr>
        <w:t>s</w:t>
      </w:r>
      <w:r>
        <w:rPr>
          <w:rFonts w:ascii="Arial" w:eastAsia="Arial" w:hAnsi="Arial" w:cs="Arial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determined </w:t>
      </w:r>
      <w:r>
        <w:rPr>
          <w:rFonts w:ascii="Arial" w:eastAsia="Arial" w:hAnsi="Arial" w:cs="Arial"/>
          <w:spacing w:val="37"/>
          <w:sz w:val="25"/>
          <w:szCs w:val="25"/>
        </w:rPr>
        <w:t xml:space="preserve"> 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</w:t>
      </w:r>
      <w:r>
        <w:rPr>
          <w:rFonts w:ascii="Arial" w:eastAsia="Arial" w:hAnsi="Arial" w:cs="Arial"/>
          <w:spacing w:val="30"/>
          <w:sz w:val="25"/>
          <w:szCs w:val="25"/>
        </w:rPr>
        <w:t xml:space="preserve"> </w:t>
      </w:r>
      <w:r>
        <w:rPr>
          <w:rFonts w:ascii="Arial" w:eastAsia="Arial" w:hAnsi="Arial" w:cs="Arial"/>
          <w:w w:val="107"/>
          <w:sz w:val="25"/>
          <w:szCs w:val="25"/>
        </w:rPr>
        <w:t>accordance</w:t>
      </w:r>
      <w:r>
        <w:rPr>
          <w:rFonts w:ascii="Arial" w:eastAsia="Arial" w:hAnsi="Arial" w:cs="Arial"/>
          <w:spacing w:val="16"/>
          <w:w w:val="107"/>
          <w:sz w:val="25"/>
          <w:szCs w:val="25"/>
        </w:rPr>
        <w:t xml:space="preserve"> </w:t>
      </w:r>
      <w:r>
        <w:rPr>
          <w:rFonts w:ascii="Arial" w:eastAsia="Arial" w:hAnsi="Arial" w:cs="Arial"/>
          <w:w w:val="109"/>
          <w:sz w:val="25"/>
          <w:szCs w:val="25"/>
        </w:rPr>
        <w:t>w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97"/>
          <w:sz w:val="25"/>
          <w:szCs w:val="25"/>
        </w:rPr>
        <w:t xml:space="preserve">h </w:t>
      </w:r>
      <w:r>
        <w:rPr>
          <w:rFonts w:ascii="Arial" w:eastAsia="Arial" w:hAnsi="Arial" w:cs="Arial"/>
          <w:w w:val="106"/>
          <w:sz w:val="25"/>
          <w:szCs w:val="25"/>
        </w:rPr>
        <w:t xml:space="preserve">comparable </w:t>
      </w:r>
      <w:r>
        <w:rPr>
          <w:rFonts w:ascii="Arial" w:eastAsia="Arial" w:hAnsi="Arial" w:cs="Arial"/>
          <w:spacing w:val="5"/>
          <w:w w:val="106"/>
          <w:sz w:val="25"/>
          <w:szCs w:val="25"/>
        </w:rPr>
        <w:t xml:space="preserve"> </w:t>
      </w:r>
      <w:r>
        <w:rPr>
          <w:rFonts w:ascii="Arial" w:eastAsia="Arial" w:hAnsi="Arial" w:cs="Arial"/>
          <w:w w:val="106"/>
          <w:sz w:val="25"/>
          <w:szCs w:val="25"/>
        </w:rPr>
        <w:t xml:space="preserve">uncontrolled </w:t>
      </w:r>
      <w:r>
        <w:rPr>
          <w:rFonts w:ascii="Arial" w:eastAsia="Arial" w:hAnsi="Arial" w:cs="Arial"/>
          <w:spacing w:val="16"/>
          <w:w w:val="106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p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2"/>
          <w:sz w:val="25"/>
          <w:szCs w:val="25"/>
        </w:rPr>
        <w:t>ce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6"/>
          <w:sz w:val="25"/>
          <w:szCs w:val="25"/>
        </w:rPr>
        <w:t xml:space="preserve"> </w:t>
      </w:r>
      <w:r>
        <w:rPr>
          <w:rFonts w:ascii="Arial" w:eastAsia="Arial" w:hAnsi="Arial" w:cs="Arial"/>
          <w:w w:val="95"/>
          <w:sz w:val="25"/>
          <w:szCs w:val="25"/>
        </w:rPr>
        <w:t>m</w:t>
      </w:r>
      <w:r>
        <w:rPr>
          <w:rFonts w:ascii="Arial" w:eastAsia="Arial" w:hAnsi="Arial" w:cs="Arial"/>
          <w:w w:val="110"/>
          <w:sz w:val="25"/>
          <w:szCs w:val="25"/>
        </w:rPr>
        <w:t>e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97"/>
          <w:sz w:val="25"/>
          <w:szCs w:val="25"/>
        </w:rPr>
        <w:t>h</w:t>
      </w:r>
      <w:r>
        <w:rPr>
          <w:rFonts w:ascii="Arial" w:eastAsia="Arial" w:hAnsi="Arial" w:cs="Arial"/>
          <w:w w:val="110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>d</w:t>
      </w:r>
      <w:r>
        <w:rPr>
          <w:rFonts w:ascii="Arial" w:eastAsia="Arial" w:hAnsi="Arial" w:cs="Arial"/>
          <w:w w:val="91"/>
          <w:sz w:val="25"/>
          <w:szCs w:val="25"/>
        </w:rPr>
        <w:t>.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1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The </w:t>
      </w:r>
      <w:r>
        <w:rPr>
          <w:rFonts w:ascii="Arial" w:eastAsia="Arial" w:hAnsi="Arial" w:cs="Arial"/>
          <w:spacing w:val="3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company </w:t>
      </w:r>
      <w:r>
        <w:rPr>
          <w:rFonts w:ascii="Arial" w:eastAsia="Arial" w:hAnsi="Arial" w:cs="Arial"/>
          <w:spacing w:val="58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d</w:t>
      </w:r>
      <w:r>
        <w:rPr>
          <w:rFonts w:ascii="Arial" w:eastAsia="Arial" w:hAnsi="Arial" w:cs="Arial"/>
          <w:w w:val="103"/>
          <w:sz w:val="25"/>
          <w:szCs w:val="25"/>
        </w:rPr>
        <w:t>u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</w:t>
      </w:r>
      <w:r>
        <w:rPr>
          <w:rFonts w:ascii="Arial" w:eastAsia="Arial" w:hAnsi="Arial" w:cs="Arial"/>
          <w:w w:val="103"/>
          <w:sz w:val="25"/>
          <w:szCs w:val="25"/>
        </w:rPr>
        <w:t>g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the  </w:t>
      </w:r>
      <w:r>
        <w:rPr>
          <w:rFonts w:ascii="Arial" w:eastAsia="Arial" w:hAnsi="Arial" w:cs="Arial"/>
          <w:spacing w:val="30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p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30"/>
          <w:sz w:val="25"/>
          <w:szCs w:val="25"/>
        </w:rPr>
        <w:t>r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16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>d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ending </w:t>
      </w:r>
      <w:r>
        <w:rPr>
          <w:rFonts w:ascii="Arial" w:eastAsia="Arial" w:hAnsi="Arial" w:cs="Arial"/>
          <w:spacing w:val="5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December  </w:t>
      </w:r>
      <w:r>
        <w:rPr>
          <w:rFonts w:ascii="Arial" w:eastAsia="Arial" w:hAnsi="Arial" w:cs="Arial"/>
          <w:spacing w:val="13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3</w:t>
      </w:r>
      <w:r>
        <w:rPr>
          <w:rFonts w:ascii="Arial" w:eastAsia="Arial" w:hAnsi="Arial" w:cs="Arial"/>
          <w:w w:val="84"/>
          <w:sz w:val="25"/>
          <w:szCs w:val="25"/>
        </w:rPr>
        <w:t>1</w:t>
      </w:r>
      <w:r>
        <w:rPr>
          <w:rFonts w:ascii="Arial" w:eastAsia="Arial" w:hAnsi="Arial" w:cs="Arial"/>
          <w:w w:val="143"/>
          <w:sz w:val="25"/>
          <w:szCs w:val="25"/>
        </w:rPr>
        <w:t>,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24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sz w:val="25"/>
          <w:szCs w:val="25"/>
        </w:rPr>
        <w:t>2</w:t>
      </w:r>
      <w:r>
        <w:rPr>
          <w:rFonts w:ascii="Arial" w:eastAsia="Arial" w:hAnsi="Arial" w:cs="Arial"/>
          <w:w w:val="110"/>
          <w:sz w:val="25"/>
          <w:szCs w:val="25"/>
        </w:rPr>
        <w:t>0</w:t>
      </w:r>
      <w:r>
        <w:rPr>
          <w:rFonts w:ascii="Arial" w:eastAsia="Arial" w:hAnsi="Arial" w:cs="Arial"/>
          <w:w w:val="84"/>
          <w:sz w:val="25"/>
          <w:szCs w:val="25"/>
        </w:rPr>
        <w:t>1</w:t>
      </w:r>
      <w:r>
        <w:rPr>
          <w:rFonts w:ascii="Arial" w:eastAsia="Arial" w:hAnsi="Arial" w:cs="Arial"/>
          <w:w w:val="129"/>
          <w:sz w:val="25"/>
          <w:szCs w:val="25"/>
        </w:rPr>
        <w:t>4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15"/>
          <w:sz w:val="25"/>
          <w:szCs w:val="25"/>
        </w:rPr>
        <w:t xml:space="preserve"> </w:t>
      </w:r>
      <w:r>
        <w:rPr>
          <w:rFonts w:ascii="Arial" w:eastAsia="Arial" w:hAnsi="Arial" w:cs="Arial"/>
          <w:w w:val="105"/>
          <w:sz w:val="25"/>
          <w:szCs w:val="25"/>
        </w:rPr>
        <w:t xml:space="preserve">entered </w:t>
      </w:r>
      <w:r>
        <w:rPr>
          <w:rFonts w:ascii="Arial" w:eastAsia="Arial" w:hAnsi="Arial" w:cs="Arial"/>
          <w:spacing w:val="6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w w:val="104"/>
          <w:sz w:val="25"/>
          <w:szCs w:val="25"/>
        </w:rPr>
        <w:t>t</w:t>
      </w:r>
      <w:r>
        <w:rPr>
          <w:rFonts w:ascii="Arial" w:eastAsia="Arial" w:hAnsi="Arial" w:cs="Arial"/>
          <w:w w:val="103"/>
          <w:sz w:val="25"/>
          <w:szCs w:val="25"/>
        </w:rPr>
        <w:t>o</w:t>
      </w:r>
    </w:p>
    <w:p w:rsidR="00853230" w:rsidRDefault="00EE2B74">
      <w:pPr>
        <w:spacing w:before="91" w:line="280" w:lineRule="exact"/>
        <w:ind w:left="3103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117"/>
          <w:position w:val="-1"/>
          <w:sz w:val="25"/>
          <w:szCs w:val="25"/>
        </w:rPr>
        <w:t>f</w:t>
      </w:r>
      <w:r>
        <w:rPr>
          <w:rFonts w:ascii="Arial" w:eastAsia="Arial" w:hAnsi="Arial" w:cs="Arial"/>
          <w:w w:val="97"/>
          <w:position w:val="-1"/>
          <w:sz w:val="25"/>
          <w:szCs w:val="25"/>
        </w:rPr>
        <w:t>oll</w:t>
      </w:r>
      <w:r>
        <w:rPr>
          <w:rFonts w:ascii="Arial" w:eastAsia="Arial" w:hAnsi="Arial" w:cs="Arial"/>
          <w:w w:val="116"/>
          <w:position w:val="-1"/>
          <w:sz w:val="25"/>
          <w:szCs w:val="25"/>
        </w:rPr>
        <w:t>o</w:t>
      </w:r>
      <w:r>
        <w:rPr>
          <w:rFonts w:ascii="Arial" w:eastAsia="Arial" w:hAnsi="Arial" w:cs="Arial"/>
          <w:w w:val="109"/>
          <w:position w:val="-1"/>
          <w:sz w:val="25"/>
          <w:szCs w:val="25"/>
        </w:rPr>
        <w:t>w</w:t>
      </w:r>
      <w:r>
        <w:rPr>
          <w:rFonts w:ascii="Arial" w:eastAsia="Arial" w:hAnsi="Arial" w:cs="Arial"/>
          <w:w w:val="81"/>
          <w:position w:val="-1"/>
          <w:sz w:val="25"/>
          <w:szCs w:val="25"/>
        </w:rPr>
        <w:t>i</w:t>
      </w:r>
      <w:r>
        <w:rPr>
          <w:rFonts w:ascii="Arial" w:eastAsia="Arial" w:hAnsi="Arial" w:cs="Arial"/>
          <w:w w:val="110"/>
          <w:position w:val="-1"/>
          <w:sz w:val="25"/>
          <w:szCs w:val="25"/>
        </w:rPr>
        <w:t>n</w:t>
      </w:r>
      <w:r>
        <w:rPr>
          <w:rFonts w:ascii="Arial" w:eastAsia="Arial" w:hAnsi="Arial" w:cs="Arial"/>
          <w:w w:val="103"/>
          <w:position w:val="-1"/>
          <w:sz w:val="25"/>
          <w:szCs w:val="25"/>
        </w:rPr>
        <w:t>g</w:t>
      </w:r>
      <w:r>
        <w:rPr>
          <w:rFonts w:ascii="Arial" w:eastAsia="Arial" w:hAnsi="Arial" w:cs="Arial"/>
          <w:spacing w:val="21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117"/>
          <w:position w:val="-1"/>
          <w:sz w:val="25"/>
          <w:szCs w:val="25"/>
        </w:rPr>
        <w:t>t</w:t>
      </w:r>
      <w:r>
        <w:rPr>
          <w:rFonts w:ascii="Arial" w:eastAsia="Arial" w:hAnsi="Arial" w:cs="Arial"/>
          <w:w w:val="97"/>
          <w:position w:val="-1"/>
          <w:sz w:val="25"/>
          <w:szCs w:val="25"/>
        </w:rPr>
        <w:t>r</w:t>
      </w:r>
      <w:r>
        <w:rPr>
          <w:rFonts w:ascii="Arial" w:eastAsia="Arial" w:hAnsi="Arial" w:cs="Arial"/>
          <w:w w:val="103"/>
          <w:position w:val="-1"/>
          <w:sz w:val="25"/>
          <w:szCs w:val="25"/>
        </w:rPr>
        <w:t>an</w:t>
      </w:r>
      <w:r>
        <w:rPr>
          <w:rFonts w:ascii="Arial" w:eastAsia="Arial" w:hAnsi="Arial" w:cs="Arial"/>
          <w:w w:val="115"/>
          <w:position w:val="-1"/>
          <w:sz w:val="25"/>
          <w:szCs w:val="25"/>
        </w:rPr>
        <w:t>s</w:t>
      </w:r>
      <w:r>
        <w:rPr>
          <w:rFonts w:ascii="Arial" w:eastAsia="Arial" w:hAnsi="Arial" w:cs="Arial"/>
          <w:w w:val="110"/>
          <w:position w:val="-1"/>
          <w:sz w:val="25"/>
          <w:szCs w:val="25"/>
        </w:rPr>
        <w:t>a</w:t>
      </w:r>
      <w:r>
        <w:rPr>
          <w:rFonts w:ascii="Arial" w:eastAsia="Arial" w:hAnsi="Arial" w:cs="Arial"/>
          <w:w w:val="115"/>
          <w:position w:val="-1"/>
          <w:sz w:val="25"/>
          <w:szCs w:val="25"/>
        </w:rPr>
        <w:t>c</w:t>
      </w:r>
      <w:r>
        <w:rPr>
          <w:rFonts w:ascii="Arial" w:eastAsia="Arial" w:hAnsi="Arial" w:cs="Arial"/>
          <w:w w:val="104"/>
          <w:position w:val="-1"/>
          <w:sz w:val="25"/>
          <w:szCs w:val="25"/>
        </w:rPr>
        <w:t>t</w:t>
      </w:r>
      <w:r>
        <w:rPr>
          <w:rFonts w:ascii="Arial" w:eastAsia="Arial" w:hAnsi="Arial" w:cs="Arial"/>
          <w:w w:val="81"/>
          <w:position w:val="-1"/>
          <w:sz w:val="25"/>
          <w:szCs w:val="25"/>
        </w:rPr>
        <w:t>i</w:t>
      </w:r>
      <w:r>
        <w:rPr>
          <w:rFonts w:ascii="Arial" w:eastAsia="Arial" w:hAnsi="Arial" w:cs="Arial"/>
          <w:w w:val="110"/>
          <w:position w:val="-1"/>
          <w:sz w:val="25"/>
          <w:szCs w:val="25"/>
        </w:rPr>
        <w:t>o</w:t>
      </w:r>
      <w:r>
        <w:rPr>
          <w:rFonts w:ascii="Arial" w:eastAsia="Arial" w:hAnsi="Arial" w:cs="Arial"/>
          <w:w w:val="103"/>
          <w:position w:val="-1"/>
          <w:sz w:val="25"/>
          <w:szCs w:val="25"/>
        </w:rPr>
        <w:t>n</w:t>
      </w:r>
      <w:r>
        <w:rPr>
          <w:rFonts w:ascii="Arial" w:eastAsia="Arial" w:hAnsi="Arial" w:cs="Arial"/>
          <w:w w:val="115"/>
          <w:position w:val="-1"/>
          <w:sz w:val="25"/>
          <w:szCs w:val="25"/>
        </w:rPr>
        <w:t>s</w:t>
      </w:r>
      <w:r>
        <w:rPr>
          <w:rFonts w:ascii="Arial" w:eastAsia="Arial" w:hAnsi="Arial" w:cs="Arial"/>
          <w:spacing w:val="12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109"/>
          <w:position w:val="-1"/>
          <w:sz w:val="25"/>
          <w:szCs w:val="25"/>
        </w:rPr>
        <w:t>w</w:t>
      </w:r>
      <w:r>
        <w:rPr>
          <w:rFonts w:ascii="Arial" w:eastAsia="Arial" w:hAnsi="Arial" w:cs="Arial"/>
          <w:w w:val="81"/>
          <w:position w:val="-1"/>
          <w:sz w:val="25"/>
          <w:szCs w:val="25"/>
        </w:rPr>
        <w:t>i</w:t>
      </w:r>
      <w:r>
        <w:rPr>
          <w:rFonts w:ascii="Arial" w:eastAsia="Arial" w:hAnsi="Arial" w:cs="Arial"/>
          <w:w w:val="130"/>
          <w:position w:val="-1"/>
          <w:sz w:val="25"/>
          <w:szCs w:val="25"/>
        </w:rPr>
        <w:t>t</w:t>
      </w:r>
      <w:r>
        <w:rPr>
          <w:rFonts w:ascii="Arial" w:eastAsia="Arial" w:hAnsi="Arial" w:cs="Arial"/>
          <w:w w:val="97"/>
          <w:position w:val="-1"/>
          <w:sz w:val="25"/>
          <w:szCs w:val="25"/>
        </w:rPr>
        <w:t>h</w:t>
      </w:r>
      <w:r>
        <w:rPr>
          <w:rFonts w:ascii="Arial" w:eastAsia="Arial" w:hAnsi="Arial" w:cs="Arial"/>
          <w:spacing w:val="30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65"/>
          <w:position w:val="-1"/>
          <w:sz w:val="25"/>
          <w:szCs w:val="25"/>
        </w:rPr>
        <w:t>i</w:t>
      </w:r>
      <w:r>
        <w:rPr>
          <w:rFonts w:ascii="Arial" w:eastAsia="Arial" w:hAnsi="Arial" w:cs="Arial"/>
          <w:w w:val="130"/>
          <w:position w:val="-1"/>
          <w:sz w:val="25"/>
          <w:szCs w:val="25"/>
        </w:rPr>
        <w:t>t</w:t>
      </w:r>
      <w:r>
        <w:rPr>
          <w:rFonts w:ascii="Arial" w:eastAsia="Arial" w:hAnsi="Arial" w:cs="Arial"/>
          <w:w w:val="101"/>
          <w:position w:val="-1"/>
          <w:sz w:val="25"/>
          <w:szCs w:val="25"/>
        </w:rPr>
        <w:t>s</w:t>
      </w:r>
      <w:r>
        <w:rPr>
          <w:rFonts w:ascii="Arial" w:eastAsia="Arial" w:hAnsi="Arial" w:cs="Arial"/>
          <w:spacing w:val="30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position w:val="-1"/>
          <w:sz w:val="25"/>
          <w:szCs w:val="25"/>
        </w:rPr>
        <w:t>related</w:t>
      </w:r>
      <w:r>
        <w:rPr>
          <w:rFonts w:ascii="Arial" w:eastAsia="Arial" w:hAnsi="Arial" w:cs="Arial"/>
          <w:spacing w:val="64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position w:val="-1"/>
          <w:sz w:val="25"/>
          <w:szCs w:val="25"/>
        </w:rPr>
        <w:t>p</w:t>
      </w:r>
      <w:r>
        <w:rPr>
          <w:rFonts w:ascii="Arial" w:eastAsia="Arial" w:hAnsi="Arial" w:cs="Arial"/>
          <w:w w:val="103"/>
          <w:position w:val="-1"/>
          <w:sz w:val="25"/>
          <w:szCs w:val="25"/>
        </w:rPr>
        <w:t>a</w:t>
      </w:r>
      <w:r>
        <w:rPr>
          <w:rFonts w:ascii="Arial" w:eastAsia="Arial" w:hAnsi="Arial" w:cs="Arial"/>
          <w:w w:val="118"/>
          <w:position w:val="-1"/>
          <w:sz w:val="25"/>
          <w:szCs w:val="25"/>
        </w:rPr>
        <w:t>rt</w:t>
      </w:r>
      <w:r>
        <w:rPr>
          <w:rFonts w:ascii="Arial" w:eastAsia="Arial" w:hAnsi="Arial" w:cs="Arial"/>
          <w:w w:val="65"/>
          <w:position w:val="-1"/>
          <w:sz w:val="25"/>
          <w:szCs w:val="25"/>
        </w:rPr>
        <w:t>i</w:t>
      </w:r>
      <w:r>
        <w:rPr>
          <w:rFonts w:ascii="Arial" w:eastAsia="Arial" w:hAnsi="Arial" w:cs="Arial"/>
          <w:w w:val="116"/>
          <w:position w:val="-1"/>
          <w:sz w:val="25"/>
          <w:szCs w:val="25"/>
        </w:rPr>
        <w:t>e</w:t>
      </w:r>
      <w:r>
        <w:rPr>
          <w:rFonts w:ascii="Arial" w:eastAsia="Arial" w:hAnsi="Arial" w:cs="Arial"/>
          <w:w w:val="108"/>
          <w:position w:val="-1"/>
          <w:sz w:val="25"/>
          <w:szCs w:val="25"/>
        </w:rPr>
        <w:t>s</w:t>
      </w:r>
      <w:r>
        <w:rPr>
          <w:rFonts w:ascii="Arial" w:eastAsia="Arial" w:hAnsi="Arial" w:cs="Arial"/>
          <w:w w:val="91"/>
          <w:position w:val="-1"/>
          <w:sz w:val="25"/>
          <w:szCs w:val="25"/>
        </w:rPr>
        <w:t>: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9" w:line="220" w:lineRule="exact"/>
        <w:rPr>
          <w:sz w:val="22"/>
          <w:szCs w:val="22"/>
        </w:rPr>
        <w:sectPr w:rsidR="00853230">
          <w:type w:val="continuous"/>
          <w:pgSz w:w="22980" w:h="31660"/>
          <w:pgMar w:top="1960" w:right="0" w:bottom="280" w:left="0" w:header="720" w:footer="720" w:gutter="0"/>
          <w:cols w:space="720"/>
        </w:sectPr>
      </w:pPr>
    </w:p>
    <w:p w:rsidR="00853230" w:rsidRDefault="00853230">
      <w:pPr>
        <w:spacing w:before="7" w:line="160" w:lineRule="exact"/>
        <w:rPr>
          <w:sz w:val="17"/>
          <w:szCs w:val="17"/>
        </w:rPr>
      </w:pPr>
    </w:p>
    <w:p w:rsidR="00853230" w:rsidRDefault="00853230">
      <w:pPr>
        <w:spacing w:line="200" w:lineRule="exact"/>
      </w:pPr>
    </w:p>
    <w:p w:rsidR="00853230" w:rsidRDefault="00EE2B74">
      <w:pPr>
        <w:spacing w:line="280" w:lineRule="exact"/>
        <w:ind w:left="3139" w:right="-59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position w:val="-1"/>
          <w:sz w:val="25"/>
          <w:szCs w:val="25"/>
        </w:rPr>
        <w:t>Sale</w:t>
      </w:r>
      <w:r>
        <w:rPr>
          <w:rFonts w:ascii="Arial" w:eastAsia="Arial" w:hAnsi="Arial" w:cs="Arial"/>
          <w:spacing w:val="34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107"/>
          <w:position w:val="-1"/>
          <w:sz w:val="25"/>
          <w:szCs w:val="25"/>
        </w:rPr>
        <w:t>of</w:t>
      </w:r>
      <w:r>
        <w:rPr>
          <w:rFonts w:ascii="Arial" w:eastAsia="Arial" w:hAnsi="Arial" w:cs="Arial"/>
          <w:spacing w:val="9"/>
          <w:w w:val="107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95"/>
          <w:position w:val="-1"/>
          <w:sz w:val="25"/>
          <w:szCs w:val="25"/>
        </w:rPr>
        <w:t>m</w:t>
      </w:r>
      <w:r>
        <w:rPr>
          <w:rFonts w:ascii="Arial" w:eastAsia="Arial" w:hAnsi="Arial" w:cs="Arial"/>
          <w:w w:val="110"/>
          <w:position w:val="-1"/>
          <w:sz w:val="25"/>
          <w:szCs w:val="25"/>
        </w:rPr>
        <w:t>a</w:t>
      </w:r>
      <w:r>
        <w:rPr>
          <w:rFonts w:ascii="Arial" w:eastAsia="Arial" w:hAnsi="Arial" w:cs="Arial"/>
          <w:w w:val="117"/>
          <w:position w:val="-1"/>
          <w:sz w:val="25"/>
          <w:szCs w:val="25"/>
        </w:rPr>
        <w:t>t</w:t>
      </w:r>
      <w:r>
        <w:rPr>
          <w:rFonts w:ascii="Arial" w:eastAsia="Arial" w:hAnsi="Arial" w:cs="Arial"/>
          <w:w w:val="103"/>
          <w:position w:val="-1"/>
          <w:sz w:val="25"/>
          <w:szCs w:val="25"/>
        </w:rPr>
        <w:t>e</w:t>
      </w:r>
      <w:r>
        <w:rPr>
          <w:rFonts w:ascii="Arial" w:eastAsia="Arial" w:hAnsi="Arial" w:cs="Arial"/>
          <w:w w:val="119"/>
          <w:position w:val="-1"/>
          <w:sz w:val="25"/>
          <w:szCs w:val="25"/>
        </w:rPr>
        <w:t>r</w:t>
      </w:r>
      <w:r>
        <w:rPr>
          <w:rFonts w:ascii="Arial" w:eastAsia="Arial" w:hAnsi="Arial" w:cs="Arial"/>
          <w:w w:val="81"/>
          <w:position w:val="-1"/>
          <w:sz w:val="25"/>
          <w:szCs w:val="25"/>
        </w:rPr>
        <w:t>i</w:t>
      </w:r>
      <w:r>
        <w:rPr>
          <w:rFonts w:ascii="Arial" w:eastAsia="Arial" w:hAnsi="Arial" w:cs="Arial"/>
          <w:w w:val="110"/>
          <w:position w:val="-1"/>
          <w:sz w:val="25"/>
          <w:szCs w:val="25"/>
        </w:rPr>
        <w:t>a</w:t>
      </w:r>
      <w:r>
        <w:rPr>
          <w:rFonts w:ascii="Arial" w:eastAsia="Arial" w:hAnsi="Arial" w:cs="Arial"/>
          <w:w w:val="97"/>
          <w:position w:val="-1"/>
          <w:sz w:val="25"/>
          <w:szCs w:val="25"/>
        </w:rPr>
        <w:t>l</w:t>
      </w:r>
      <w:r>
        <w:rPr>
          <w:rFonts w:ascii="Arial" w:eastAsia="Arial" w:hAnsi="Arial" w:cs="Arial"/>
          <w:spacing w:val="30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position w:val="-1"/>
          <w:sz w:val="25"/>
          <w:szCs w:val="25"/>
        </w:rPr>
        <w:t>and</w:t>
      </w:r>
      <w:r>
        <w:rPr>
          <w:rFonts w:ascii="Arial" w:eastAsia="Arial" w:hAnsi="Arial" w:cs="Arial"/>
          <w:spacing w:val="35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position w:val="-1"/>
          <w:sz w:val="25"/>
          <w:szCs w:val="25"/>
        </w:rPr>
        <w:t>goods</w:t>
      </w:r>
      <w:r>
        <w:rPr>
          <w:rFonts w:ascii="Arial" w:eastAsia="Arial" w:hAnsi="Arial" w:cs="Arial"/>
          <w:spacing w:val="66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107"/>
          <w:position w:val="-1"/>
          <w:sz w:val="25"/>
          <w:szCs w:val="25"/>
        </w:rPr>
        <w:t>(</w:t>
      </w:r>
      <w:r>
        <w:rPr>
          <w:rFonts w:ascii="Arial" w:eastAsia="Arial" w:hAnsi="Arial" w:cs="Arial"/>
          <w:w w:val="107"/>
          <w:position w:val="-1"/>
          <w:sz w:val="25"/>
          <w:szCs w:val="25"/>
        </w:rPr>
        <w:t>Yousaf</w:t>
      </w:r>
      <w:r>
        <w:rPr>
          <w:rFonts w:ascii="Arial" w:eastAsia="Arial" w:hAnsi="Arial" w:cs="Arial"/>
          <w:spacing w:val="2"/>
          <w:w w:val="107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position w:val="-1"/>
          <w:sz w:val="25"/>
          <w:szCs w:val="25"/>
        </w:rPr>
        <w:t xml:space="preserve">Weaving </w:t>
      </w:r>
      <w:r>
        <w:rPr>
          <w:rFonts w:ascii="Arial" w:eastAsia="Arial" w:hAnsi="Arial" w:cs="Arial"/>
          <w:spacing w:val="40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position w:val="-1"/>
          <w:sz w:val="25"/>
          <w:szCs w:val="25"/>
        </w:rPr>
        <w:t>Mills</w:t>
      </w:r>
      <w:r>
        <w:rPr>
          <w:rFonts w:ascii="Arial" w:eastAsia="Arial" w:hAnsi="Arial" w:cs="Arial"/>
          <w:spacing w:val="51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position w:val="-1"/>
          <w:sz w:val="25"/>
          <w:szCs w:val="25"/>
        </w:rPr>
        <w:t>L</w:t>
      </w:r>
      <w:r>
        <w:rPr>
          <w:rFonts w:ascii="Arial" w:eastAsia="Arial" w:hAnsi="Arial" w:cs="Arial"/>
          <w:w w:val="117"/>
          <w:position w:val="-1"/>
          <w:sz w:val="25"/>
          <w:szCs w:val="25"/>
        </w:rPr>
        <w:t>t</w:t>
      </w:r>
      <w:r>
        <w:rPr>
          <w:rFonts w:ascii="Arial" w:eastAsia="Arial" w:hAnsi="Arial" w:cs="Arial"/>
          <w:w w:val="97"/>
          <w:position w:val="-1"/>
          <w:sz w:val="25"/>
          <w:szCs w:val="25"/>
        </w:rPr>
        <w:t>d</w:t>
      </w:r>
      <w:r>
        <w:rPr>
          <w:rFonts w:ascii="Arial" w:eastAsia="Arial" w:hAnsi="Arial" w:cs="Arial"/>
          <w:w w:val="91"/>
          <w:position w:val="-1"/>
          <w:sz w:val="25"/>
          <w:szCs w:val="25"/>
        </w:rPr>
        <w:t>.</w:t>
      </w:r>
      <w:r>
        <w:rPr>
          <w:rFonts w:ascii="Arial" w:eastAsia="Arial" w:hAnsi="Arial" w:cs="Arial"/>
          <w:w w:val="119"/>
          <w:position w:val="-1"/>
          <w:sz w:val="25"/>
          <w:szCs w:val="25"/>
        </w:rPr>
        <w:t>)</w:t>
      </w:r>
    </w:p>
    <w:p w:rsidR="00853230" w:rsidRDefault="00EE2B74">
      <w:pPr>
        <w:spacing w:before="34"/>
        <w:rPr>
          <w:rFonts w:ascii="Arial" w:eastAsia="Arial" w:hAnsi="Arial" w:cs="Arial"/>
          <w:sz w:val="25"/>
          <w:szCs w:val="25"/>
        </w:rPr>
        <w:sectPr w:rsidR="00853230">
          <w:type w:val="continuous"/>
          <w:pgSz w:w="22980" w:h="31660"/>
          <w:pgMar w:top="1960" w:right="0" w:bottom="280" w:left="0" w:header="720" w:footer="720" w:gutter="0"/>
          <w:cols w:num="2" w:space="720" w:equalWidth="0">
            <w:col w:w="9706" w:space="3093"/>
            <w:col w:w="10181"/>
          </w:cols>
        </w:sectPr>
      </w:pPr>
      <w:r>
        <w:br w:type="column"/>
      </w:r>
      <w:r>
        <w:rPr>
          <w:rFonts w:ascii="Arial" w:eastAsia="Arial" w:hAnsi="Arial" w:cs="Arial"/>
          <w:w w:val="90"/>
          <w:position w:val="-10"/>
          <w:sz w:val="25"/>
          <w:szCs w:val="25"/>
        </w:rPr>
        <w:lastRenderedPageBreak/>
        <w:t>3</w:t>
      </w:r>
      <w:r>
        <w:rPr>
          <w:rFonts w:ascii="Arial" w:eastAsia="Arial" w:hAnsi="Arial" w:cs="Arial"/>
          <w:w w:val="104"/>
          <w:position w:val="-10"/>
          <w:sz w:val="25"/>
          <w:szCs w:val="25"/>
        </w:rPr>
        <w:t>,</w:t>
      </w:r>
      <w:r>
        <w:rPr>
          <w:rFonts w:ascii="Arial" w:eastAsia="Arial" w:hAnsi="Arial" w:cs="Arial"/>
          <w:w w:val="110"/>
          <w:position w:val="-10"/>
          <w:sz w:val="25"/>
          <w:szCs w:val="25"/>
        </w:rPr>
        <w:t>2</w:t>
      </w:r>
      <w:r>
        <w:rPr>
          <w:rFonts w:ascii="Arial" w:eastAsia="Arial" w:hAnsi="Arial" w:cs="Arial"/>
          <w:w w:val="84"/>
          <w:position w:val="-10"/>
          <w:sz w:val="25"/>
          <w:szCs w:val="25"/>
        </w:rPr>
        <w:t>1</w:t>
      </w:r>
      <w:r>
        <w:rPr>
          <w:rFonts w:ascii="Arial" w:eastAsia="Arial" w:hAnsi="Arial" w:cs="Arial"/>
          <w:w w:val="129"/>
          <w:position w:val="-10"/>
          <w:sz w:val="25"/>
          <w:szCs w:val="25"/>
        </w:rPr>
        <w:t>6</w:t>
      </w:r>
      <w:r>
        <w:rPr>
          <w:rFonts w:ascii="Arial" w:eastAsia="Arial" w:hAnsi="Arial" w:cs="Arial"/>
          <w:w w:val="104"/>
          <w:position w:val="-10"/>
          <w:sz w:val="25"/>
          <w:szCs w:val="25"/>
        </w:rPr>
        <w:t>,</w:t>
      </w:r>
      <w:r>
        <w:rPr>
          <w:rFonts w:ascii="Arial" w:eastAsia="Arial" w:hAnsi="Arial" w:cs="Arial"/>
          <w:w w:val="103"/>
          <w:position w:val="-10"/>
          <w:sz w:val="25"/>
          <w:szCs w:val="25"/>
        </w:rPr>
        <w:t>0</w:t>
      </w:r>
      <w:r>
        <w:rPr>
          <w:rFonts w:ascii="Arial" w:eastAsia="Arial" w:hAnsi="Arial" w:cs="Arial"/>
          <w:w w:val="110"/>
          <w:position w:val="-10"/>
          <w:sz w:val="25"/>
          <w:szCs w:val="25"/>
        </w:rPr>
        <w:t>60</w:t>
      </w:r>
      <w:r>
        <w:rPr>
          <w:rFonts w:ascii="Arial" w:eastAsia="Arial" w:hAnsi="Arial" w:cs="Arial"/>
          <w:position w:val="-10"/>
          <w:sz w:val="25"/>
          <w:szCs w:val="25"/>
        </w:rPr>
        <w:t xml:space="preserve">                         </w:t>
      </w:r>
      <w:r>
        <w:rPr>
          <w:rFonts w:ascii="Arial" w:eastAsia="Arial" w:hAnsi="Arial" w:cs="Arial"/>
          <w:spacing w:val="-24"/>
          <w:position w:val="-10"/>
          <w:sz w:val="25"/>
          <w:szCs w:val="25"/>
        </w:rPr>
        <w:t xml:space="preserve"> </w:t>
      </w:r>
      <w:r>
        <w:rPr>
          <w:rFonts w:ascii="Arial" w:eastAsia="Arial" w:hAnsi="Arial" w:cs="Arial"/>
          <w:w w:val="58"/>
          <w:sz w:val="25"/>
          <w:szCs w:val="25"/>
        </w:rPr>
        <w:t>1</w:t>
      </w:r>
      <w:r>
        <w:rPr>
          <w:rFonts w:ascii="Arial" w:eastAsia="Arial" w:hAnsi="Arial" w:cs="Arial"/>
          <w:w w:val="136"/>
          <w:sz w:val="25"/>
          <w:szCs w:val="25"/>
        </w:rPr>
        <w:t>2</w:t>
      </w:r>
      <w:r>
        <w:rPr>
          <w:rFonts w:ascii="Arial" w:eastAsia="Arial" w:hAnsi="Arial" w:cs="Arial"/>
          <w:w w:val="78"/>
          <w:sz w:val="25"/>
          <w:szCs w:val="25"/>
        </w:rPr>
        <w:t>,</w:t>
      </w:r>
      <w:r>
        <w:rPr>
          <w:rFonts w:ascii="Arial" w:eastAsia="Arial" w:hAnsi="Arial" w:cs="Arial"/>
          <w:w w:val="116"/>
          <w:sz w:val="25"/>
          <w:szCs w:val="25"/>
        </w:rPr>
        <w:t>8</w:t>
      </w:r>
      <w:r>
        <w:rPr>
          <w:rFonts w:ascii="Arial" w:eastAsia="Arial" w:hAnsi="Arial" w:cs="Arial"/>
          <w:w w:val="110"/>
          <w:sz w:val="25"/>
          <w:szCs w:val="25"/>
        </w:rPr>
        <w:t>56</w:t>
      </w:r>
      <w:r>
        <w:rPr>
          <w:rFonts w:ascii="Arial" w:eastAsia="Arial" w:hAnsi="Arial" w:cs="Arial"/>
          <w:w w:val="91"/>
          <w:sz w:val="25"/>
          <w:szCs w:val="25"/>
        </w:rPr>
        <w:t>,</w:t>
      </w:r>
      <w:r>
        <w:rPr>
          <w:rFonts w:ascii="Arial" w:eastAsia="Arial" w:hAnsi="Arial" w:cs="Arial"/>
          <w:w w:val="116"/>
          <w:sz w:val="25"/>
          <w:szCs w:val="25"/>
        </w:rPr>
        <w:t>8</w:t>
      </w:r>
      <w:r>
        <w:rPr>
          <w:rFonts w:ascii="Arial" w:eastAsia="Arial" w:hAnsi="Arial" w:cs="Arial"/>
          <w:w w:val="110"/>
          <w:sz w:val="25"/>
          <w:szCs w:val="25"/>
        </w:rPr>
        <w:t>2</w:t>
      </w:r>
      <w:r>
        <w:rPr>
          <w:rFonts w:ascii="Arial" w:eastAsia="Arial" w:hAnsi="Arial" w:cs="Arial"/>
          <w:w w:val="103"/>
          <w:sz w:val="25"/>
          <w:szCs w:val="25"/>
        </w:rPr>
        <w:t>2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18" w:line="280" w:lineRule="exact"/>
        <w:rPr>
          <w:sz w:val="28"/>
          <w:szCs w:val="28"/>
        </w:rPr>
      </w:pPr>
    </w:p>
    <w:p w:rsidR="00853230" w:rsidRDefault="00EE2B74">
      <w:pPr>
        <w:spacing w:before="34"/>
        <w:ind w:left="248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64"/>
          <w:sz w:val="25"/>
          <w:szCs w:val="25"/>
        </w:rPr>
        <w:t>1</w:t>
      </w:r>
      <w:r>
        <w:rPr>
          <w:rFonts w:ascii="Arial" w:eastAsia="Arial" w:hAnsi="Arial" w:cs="Arial"/>
          <w:w w:val="136"/>
          <w:sz w:val="25"/>
          <w:szCs w:val="25"/>
        </w:rPr>
        <w:t>4</w:t>
      </w:r>
      <w:r>
        <w:rPr>
          <w:rFonts w:ascii="Arial" w:eastAsia="Arial" w:hAnsi="Arial" w:cs="Arial"/>
          <w:w w:val="91"/>
          <w:sz w:val="25"/>
          <w:szCs w:val="25"/>
        </w:rPr>
        <w:t>.</w:t>
      </w:r>
      <w:r>
        <w:rPr>
          <w:rFonts w:ascii="Arial" w:eastAsia="Arial" w:hAnsi="Arial" w:cs="Arial"/>
          <w:sz w:val="25"/>
          <w:szCs w:val="25"/>
        </w:rPr>
        <w:t xml:space="preserve">    </w:t>
      </w:r>
      <w:r>
        <w:rPr>
          <w:rFonts w:ascii="Arial" w:eastAsia="Arial" w:hAnsi="Arial" w:cs="Arial"/>
          <w:spacing w:val="-13"/>
          <w:sz w:val="25"/>
          <w:szCs w:val="25"/>
        </w:rPr>
        <w:t xml:space="preserve"> </w:t>
      </w:r>
      <w:r>
        <w:rPr>
          <w:rFonts w:ascii="Arial" w:eastAsia="Arial" w:hAnsi="Arial" w:cs="Arial"/>
          <w:w w:val="106"/>
          <w:sz w:val="25"/>
          <w:szCs w:val="25"/>
        </w:rPr>
        <w:t>AUTHORISATION</w:t>
      </w:r>
      <w:r>
        <w:rPr>
          <w:rFonts w:ascii="Arial" w:eastAsia="Arial" w:hAnsi="Arial" w:cs="Arial"/>
          <w:spacing w:val="45"/>
          <w:w w:val="10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FOR</w:t>
      </w:r>
      <w:r>
        <w:rPr>
          <w:rFonts w:ascii="Arial" w:eastAsia="Arial" w:hAnsi="Arial" w:cs="Arial"/>
          <w:spacing w:val="40"/>
          <w:sz w:val="25"/>
          <w:szCs w:val="25"/>
        </w:rPr>
        <w:t xml:space="preserve"> </w:t>
      </w:r>
      <w:r>
        <w:rPr>
          <w:rFonts w:ascii="Arial" w:eastAsia="Arial" w:hAnsi="Arial" w:cs="Arial"/>
          <w:w w:val="78"/>
          <w:sz w:val="25"/>
          <w:szCs w:val="25"/>
        </w:rPr>
        <w:t>I</w:t>
      </w:r>
      <w:r>
        <w:rPr>
          <w:rFonts w:ascii="Arial" w:eastAsia="Arial" w:hAnsi="Arial" w:cs="Arial"/>
          <w:w w:val="108"/>
          <w:sz w:val="25"/>
          <w:szCs w:val="25"/>
        </w:rPr>
        <w:t>SS</w:t>
      </w:r>
      <w:r>
        <w:rPr>
          <w:rFonts w:ascii="Arial" w:eastAsia="Arial" w:hAnsi="Arial" w:cs="Arial"/>
          <w:w w:val="104"/>
          <w:sz w:val="25"/>
          <w:szCs w:val="25"/>
        </w:rPr>
        <w:t>U</w:t>
      </w:r>
      <w:r>
        <w:rPr>
          <w:rFonts w:ascii="Arial" w:eastAsia="Arial" w:hAnsi="Arial" w:cs="Arial"/>
          <w:w w:val="113"/>
          <w:sz w:val="25"/>
          <w:szCs w:val="25"/>
        </w:rPr>
        <w:t>E</w:t>
      </w:r>
    </w:p>
    <w:p w:rsidR="00853230" w:rsidRDefault="00853230">
      <w:pPr>
        <w:spacing w:before="5" w:line="140" w:lineRule="exact"/>
        <w:rPr>
          <w:sz w:val="15"/>
          <w:szCs w:val="15"/>
        </w:rPr>
      </w:pPr>
    </w:p>
    <w:p w:rsidR="00853230" w:rsidRDefault="00EE2B74">
      <w:pPr>
        <w:ind w:left="3175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These</w:t>
      </w:r>
      <w:r>
        <w:rPr>
          <w:rFonts w:ascii="Arial" w:eastAsia="Arial" w:hAnsi="Arial" w:cs="Arial"/>
          <w:spacing w:val="6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condensed </w:t>
      </w:r>
      <w:r>
        <w:rPr>
          <w:rFonts w:ascii="Arial" w:eastAsia="Arial" w:hAnsi="Arial" w:cs="Arial"/>
          <w:spacing w:val="46"/>
          <w:sz w:val="25"/>
          <w:szCs w:val="25"/>
        </w:rPr>
        <w:t xml:space="preserve"> 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</w:t>
      </w:r>
      <w:r>
        <w:rPr>
          <w:rFonts w:ascii="Arial" w:eastAsia="Arial" w:hAnsi="Arial" w:cs="Arial"/>
          <w:w w:val="130"/>
          <w:sz w:val="25"/>
          <w:szCs w:val="25"/>
        </w:rPr>
        <w:t>t</w:t>
      </w:r>
      <w:r>
        <w:rPr>
          <w:rFonts w:ascii="Arial" w:eastAsia="Arial" w:hAnsi="Arial" w:cs="Arial"/>
          <w:w w:val="103"/>
          <w:sz w:val="25"/>
          <w:szCs w:val="25"/>
        </w:rPr>
        <w:t>e</w:t>
      </w:r>
      <w:r>
        <w:rPr>
          <w:rFonts w:ascii="Arial" w:eastAsia="Arial" w:hAnsi="Arial" w:cs="Arial"/>
          <w:w w:val="119"/>
          <w:sz w:val="25"/>
          <w:szCs w:val="25"/>
        </w:rPr>
        <w:t>r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08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-30"/>
          <w:sz w:val="25"/>
          <w:szCs w:val="25"/>
        </w:rPr>
        <w:t xml:space="preserve"> </w:t>
      </w:r>
      <w:r>
        <w:rPr>
          <w:rFonts w:ascii="Arial" w:eastAsia="Arial" w:hAnsi="Arial" w:cs="Arial"/>
          <w:w w:val="88"/>
          <w:sz w:val="25"/>
          <w:szCs w:val="25"/>
        </w:rPr>
        <w:t>F</w:t>
      </w:r>
      <w:r>
        <w:rPr>
          <w:rFonts w:ascii="Arial" w:eastAsia="Arial" w:hAnsi="Arial" w:cs="Arial"/>
          <w:w w:val="113"/>
          <w:sz w:val="25"/>
          <w:szCs w:val="25"/>
        </w:rPr>
        <w:t>i</w:t>
      </w:r>
      <w:r>
        <w:rPr>
          <w:rFonts w:ascii="Arial" w:eastAsia="Arial" w:hAnsi="Arial" w:cs="Arial"/>
          <w:w w:val="110"/>
          <w:sz w:val="25"/>
          <w:szCs w:val="25"/>
        </w:rPr>
        <w:t>na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22"/>
          <w:sz w:val="25"/>
          <w:szCs w:val="25"/>
        </w:rPr>
        <w:t>c</w:t>
      </w:r>
      <w:r>
        <w:rPr>
          <w:rFonts w:ascii="Arial" w:eastAsia="Arial" w:hAnsi="Arial" w:cs="Arial"/>
          <w:w w:val="81"/>
          <w:sz w:val="25"/>
          <w:szCs w:val="25"/>
        </w:rPr>
        <w:t>i</w:t>
      </w:r>
      <w:r>
        <w:rPr>
          <w:rFonts w:ascii="Arial" w:eastAsia="Arial" w:hAnsi="Arial" w:cs="Arial"/>
          <w:w w:val="116"/>
          <w:sz w:val="25"/>
          <w:szCs w:val="25"/>
        </w:rPr>
        <w:t>a</w:t>
      </w:r>
      <w:r>
        <w:rPr>
          <w:rFonts w:ascii="Arial" w:eastAsia="Arial" w:hAnsi="Arial" w:cs="Arial"/>
          <w:w w:val="81"/>
          <w:sz w:val="25"/>
          <w:szCs w:val="25"/>
        </w:rPr>
        <w:t>l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-30"/>
          <w:sz w:val="25"/>
          <w:szCs w:val="25"/>
        </w:rPr>
        <w:t xml:space="preserve"> </w:t>
      </w:r>
      <w:r>
        <w:rPr>
          <w:rFonts w:ascii="Arial" w:eastAsia="Arial" w:hAnsi="Arial" w:cs="Arial"/>
          <w:w w:val="107"/>
          <w:sz w:val="25"/>
          <w:szCs w:val="25"/>
        </w:rPr>
        <w:t>statement</w:t>
      </w:r>
      <w:r>
        <w:rPr>
          <w:rFonts w:ascii="Arial" w:eastAsia="Arial" w:hAnsi="Arial" w:cs="Arial"/>
          <w:spacing w:val="20"/>
          <w:w w:val="10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have</w:t>
      </w:r>
      <w:r>
        <w:rPr>
          <w:rFonts w:ascii="Arial" w:eastAsia="Arial" w:hAnsi="Arial" w:cs="Arial"/>
          <w:spacing w:val="6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been</w:t>
      </w:r>
      <w:r>
        <w:rPr>
          <w:rFonts w:ascii="Arial" w:eastAsia="Arial" w:hAnsi="Arial" w:cs="Arial"/>
          <w:spacing w:val="48"/>
          <w:sz w:val="25"/>
          <w:szCs w:val="25"/>
        </w:rPr>
        <w:t xml:space="preserve"> </w:t>
      </w:r>
      <w:r>
        <w:rPr>
          <w:rFonts w:ascii="Arial" w:eastAsia="Arial" w:hAnsi="Arial" w:cs="Arial"/>
          <w:w w:val="106"/>
          <w:sz w:val="25"/>
          <w:szCs w:val="25"/>
        </w:rPr>
        <w:t>authorised</w:t>
      </w:r>
      <w:r>
        <w:rPr>
          <w:rFonts w:ascii="Arial" w:eastAsia="Arial" w:hAnsi="Arial" w:cs="Arial"/>
          <w:spacing w:val="20"/>
          <w:w w:val="10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for</w:t>
      </w:r>
      <w:r>
        <w:rPr>
          <w:rFonts w:ascii="Arial" w:eastAsia="Arial" w:hAnsi="Arial" w:cs="Arial"/>
          <w:spacing w:val="53"/>
          <w:sz w:val="25"/>
          <w:szCs w:val="25"/>
        </w:rPr>
        <w:t xml:space="preserve"> </w:t>
      </w:r>
      <w:r>
        <w:rPr>
          <w:rFonts w:ascii="Arial" w:eastAsia="Arial" w:hAnsi="Arial" w:cs="Arial"/>
          <w:w w:val="65"/>
          <w:sz w:val="25"/>
          <w:szCs w:val="25"/>
        </w:rPr>
        <w:t>i</w:t>
      </w:r>
      <w:r>
        <w:rPr>
          <w:rFonts w:ascii="Arial" w:eastAsia="Arial" w:hAnsi="Arial" w:cs="Arial"/>
          <w:w w:val="108"/>
          <w:sz w:val="25"/>
          <w:szCs w:val="25"/>
        </w:rPr>
        <w:t>ss</w:t>
      </w:r>
      <w:r>
        <w:rPr>
          <w:rFonts w:ascii="Arial" w:eastAsia="Arial" w:hAnsi="Arial" w:cs="Arial"/>
          <w:w w:val="103"/>
          <w:sz w:val="25"/>
          <w:szCs w:val="25"/>
        </w:rPr>
        <w:t>u</w:t>
      </w:r>
      <w:r>
        <w:rPr>
          <w:rFonts w:ascii="Arial" w:eastAsia="Arial" w:hAnsi="Arial" w:cs="Arial"/>
          <w:w w:val="116"/>
          <w:sz w:val="25"/>
          <w:szCs w:val="25"/>
        </w:rPr>
        <w:t>e</w:t>
      </w:r>
      <w:r>
        <w:rPr>
          <w:rFonts w:ascii="Arial" w:eastAsia="Arial" w:hAnsi="Arial" w:cs="Arial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on</w:t>
      </w:r>
      <w:r>
        <w:rPr>
          <w:rFonts w:ascii="Arial" w:eastAsia="Arial" w:hAnsi="Arial" w:cs="Arial"/>
          <w:spacing w:val="4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February </w:t>
      </w:r>
      <w:r>
        <w:rPr>
          <w:rFonts w:ascii="Arial" w:eastAsia="Arial" w:hAnsi="Arial" w:cs="Arial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28,</w:t>
      </w:r>
      <w:r>
        <w:rPr>
          <w:rFonts w:ascii="Arial" w:eastAsia="Arial" w:hAnsi="Arial" w:cs="Arial"/>
          <w:spacing w:val="33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2</w:t>
      </w:r>
      <w:r>
        <w:rPr>
          <w:rFonts w:ascii="Arial" w:eastAsia="Arial" w:hAnsi="Arial" w:cs="Arial"/>
          <w:w w:val="110"/>
          <w:sz w:val="25"/>
          <w:szCs w:val="25"/>
        </w:rPr>
        <w:t>0</w:t>
      </w:r>
      <w:r>
        <w:rPr>
          <w:rFonts w:ascii="Arial" w:eastAsia="Arial" w:hAnsi="Arial" w:cs="Arial"/>
          <w:w w:val="84"/>
          <w:sz w:val="25"/>
          <w:szCs w:val="25"/>
        </w:rPr>
        <w:t>1</w:t>
      </w:r>
      <w:r>
        <w:rPr>
          <w:rFonts w:ascii="Arial" w:eastAsia="Arial" w:hAnsi="Arial" w:cs="Arial"/>
          <w:w w:val="129"/>
          <w:sz w:val="25"/>
          <w:szCs w:val="25"/>
        </w:rPr>
        <w:t>5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pacing w:val="-3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by</w:t>
      </w:r>
      <w:r>
        <w:rPr>
          <w:rFonts w:ascii="Arial" w:eastAsia="Arial" w:hAnsi="Arial" w:cs="Arial"/>
          <w:spacing w:val="2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6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Board</w:t>
      </w:r>
      <w:r>
        <w:rPr>
          <w:rFonts w:ascii="Arial" w:eastAsia="Arial" w:hAnsi="Arial" w:cs="Arial"/>
          <w:spacing w:val="54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sz w:val="25"/>
          <w:szCs w:val="25"/>
        </w:rPr>
        <w:t>o</w:t>
      </w:r>
      <w:r>
        <w:rPr>
          <w:rFonts w:ascii="Arial" w:eastAsia="Arial" w:hAnsi="Arial" w:cs="Arial"/>
          <w:w w:val="130"/>
          <w:sz w:val="25"/>
          <w:szCs w:val="25"/>
        </w:rPr>
        <w:t>f</w:t>
      </w:r>
    </w:p>
    <w:p w:rsidR="00853230" w:rsidRDefault="00853230">
      <w:pPr>
        <w:spacing w:before="4" w:line="160" w:lineRule="exact"/>
        <w:rPr>
          <w:sz w:val="16"/>
          <w:szCs w:val="16"/>
        </w:rPr>
      </w:pPr>
    </w:p>
    <w:p w:rsidR="00853230" w:rsidRDefault="00EE2B74">
      <w:pPr>
        <w:ind w:left="3193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106"/>
          <w:sz w:val="25"/>
          <w:szCs w:val="25"/>
        </w:rPr>
        <w:t>Directors</w:t>
      </w:r>
      <w:r>
        <w:rPr>
          <w:rFonts w:ascii="Arial" w:eastAsia="Arial" w:hAnsi="Arial" w:cs="Arial"/>
          <w:spacing w:val="8"/>
          <w:w w:val="106"/>
          <w:sz w:val="25"/>
          <w:szCs w:val="25"/>
        </w:rPr>
        <w:t xml:space="preserve"> </w:t>
      </w:r>
      <w:r>
        <w:rPr>
          <w:rFonts w:ascii="Arial" w:eastAsia="Arial" w:hAnsi="Arial" w:cs="Arial"/>
          <w:w w:val="106"/>
          <w:sz w:val="25"/>
          <w:szCs w:val="25"/>
        </w:rPr>
        <w:t>of</w:t>
      </w:r>
      <w:r>
        <w:rPr>
          <w:rFonts w:ascii="Arial" w:eastAsia="Arial" w:hAnsi="Arial" w:cs="Arial"/>
          <w:spacing w:val="3"/>
          <w:w w:val="10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the</w:t>
      </w:r>
      <w:r>
        <w:rPr>
          <w:rFonts w:ascii="Arial" w:eastAsia="Arial" w:hAnsi="Arial" w:cs="Arial"/>
          <w:spacing w:val="33"/>
          <w:sz w:val="25"/>
          <w:szCs w:val="25"/>
        </w:rPr>
        <w:t xml:space="preserve"> </w:t>
      </w:r>
      <w:r>
        <w:rPr>
          <w:rFonts w:ascii="Arial" w:eastAsia="Arial" w:hAnsi="Arial" w:cs="Arial"/>
          <w:w w:val="102"/>
          <w:sz w:val="25"/>
          <w:szCs w:val="25"/>
        </w:rPr>
        <w:t>co</w:t>
      </w:r>
      <w:r>
        <w:rPr>
          <w:rFonts w:ascii="Arial" w:eastAsia="Arial" w:hAnsi="Arial" w:cs="Arial"/>
          <w:w w:val="108"/>
          <w:sz w:val="25"/>
          <w:szCs w:val="25"/>
        </w:rPr>
        <w:t>m</w:t>
      </w:r>
      <w:r>
        <w:rPr>
          <w:rFonts w:ascii="Arial" w:eastAsia="Arial" w:hAnsi="Arial" w:cs="Arial"/>
          <w:w w:val="110"/>
          <w:sz w:val="25"/>
          <w:szCs w:val="25"/>
        </w:rPr>
        <w:t>pa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115"/>
          <w:sz w:val="25"/>
          <w:szCs w:val="25"/>
        </w:rPr>
        <w:t>y</w:t>
      </w:r>
      <w:r>
        <w:rPr>
          <w:rFonts w:ascii="Arial" w:eastAsia="Arial" w:hAnsi="Arial" w:cs="Arial"/>
          <w:w w:val="78"/>
          <w:sz w:val="25"/>
          <w:szCs w:val="25"/>
        </w:rPr>
        <w:t>.</w:t>
      </w:r>
    </w:p>
    <w:p w:rsidR="00853230" w:rsidRDefault="00853230">
      <w:pPr>
        <w:spacing w:before="5" w:line="100" w:lineRule="exact"/>
        <w:rPr>
          <w:sz w:val="11"/>
          <w:szCs w:val="11"/>
        </w:r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EE2B74">
      <w:pPr>
        <w:ind w:left="2517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71"/>
          <w:sz w:val="25"/>
          <w:szCs w:val="25"/>
        </w:rPr>
        <w:t>1</w:t>
      </w:r>
      <w:r>
        <w:rPr>
          <w:rFonts w:ascii="Arial" w:eastAsia="Arial" w:hAnsi="Arial" w:cs="Arial"/>
          <w:w w:val="129"/>
          <w:sz w:val="25"/>
          <w:szCs w:val="25"/>
        </w:rPr>
        <w:t>5</w:t>
      </w:r>
      <w:r>
        <w:rPr>
          <w:rFonts w:ascii="Arial" w:eastAsia="Arial" w:hAnsi="Arial" w:cs="Arial"/>
          <w:w w:val="104"/>
          <w:sz w:val="25"/>
          <w:szCs w:val="25"/>
        </w:rPr>
        <w:t>.</w:t>
      </w:r>
      <w:r>
        <w:rPr>
          <w:rFonts w:ascii="Arial" w:eastAsia="Arial" w:hAnsi="Arial" w:cs="Arial"/>
          <w:sz w:val="25"/>
          <w:szCs w:val="25"/>
        </w:rPr>
        <w:t xml:space="preserve">    </w:t>
      </w:r>
      <w:r>
        <w:rPr>
          <w:rFonts w:ascii="Arial" w:eastAsia="Arial" w:hAnsi="Arial" w:cs="Arial"/>
          <w:spacing w:val="-4"/>
          <w:sz w:val="25"/>
          <w:szCs w:val="25"/>
        </w:rPr>
        <w:t xml:space="preserve"> </w:t>
      </w:r>
      <w:r>
        <w:rPr>
          <w:rFonts w:ascii="Arial" w:eastAsia="Arial" w:hAnsi="Arial" w:cs="Arial"/>
          <w:w w:val="92"/>
          <w:sz w:val="25"/>
          <w:szCs w:val="25"/>
        </w:rPr>
        <w:t>G</w:t>
      </w:r>
      <w:r>
        <w:rPr>
          <w:rFonts w:ascii="Arial" w:eastAsia="Arial" w:hAnsi="Arial" w:cs="Arial"/>
          <w:w w:val="108"/>
          <w:sz w:val="25"/>
          <w:szCs w:val="25"/>
        </w:rPr>
        <w:t>E</w:t>
      </w:r>
      <w:r>
        <w:rPr>
          <w:rFonts w:ascii="Arial" w:eastAsia="Arial" w:hAnsi="Arial" w:cs="Arial"/>
          <w:w w:val="104"/>
          <w:sz w:val="25"/>
          <w:szCs w:val="25"/>
        </w:rPr>
        <w:t>N</w:t>
      </w:r>
      <w:r>
        <w:rPr>
          <w:rFonts w:ascii="Arial" w:eastAsia="Arial" w:hAnsi="Arial" w:cs="Arial"/>
          <w:w w:val="108"/>
          <w:sz w:val="25"/>
          <w:szCs w:val="25"/>
        </w:rPr>
        <w:t>E</w:t>
      </w:r>
      <w:r>
        <w:rPr>
          <w:rFonts w:ascii="Arial" w:eastAsia="Arial" w:hAnsi="Arial" w:cs="Arial"/>
          <w:w w:val="114"/>
          <w:sz w:val="25"/>
          <w:szCs w:val="25"/>
        </w:rPr>
        <w:t>RA</w:t>
      </w:r>
      <w:r>
        <w:rPr>
          <w:rFonts w:ascii="Arial" w:eastAsia="Arial" w:hAnsi="Arial" w:cs="Arial"/>
          <w:w w:val="116"/>
          <w:sz w:val="25"/>
          <w:szCs w:val="25"/>
        </w:rPr>
        <w:t>L</w:t>
      </w:r>
    </w:p>
    <w:p w:rsidR="00853230" w:rsidRDefault="00853230">
      <w:pPr>
        <w:spacing w:before="6" w:line="120" w:lineRule="exact"/>
        <w:rPr>
          <w:sz w:val="13"/>
          <w:szCs w:val="13"/>
        </w:rPr>
      </w:pPr>
    </w:p>
    <w:p w:rsidR="00853230" w:rsidRDefault="00EE2B74">
      <w:pPr>
        <w:spacing w:line="280" w:lineRule="exact"/>
        <w:ind w:left="3229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82"/>
          <w:position w:val="-1"/>
          <w:sz w:val="25"/>
          <w:szCs w:val="25"/>
        </w:rPr>
        <w:t>F</w:t>
      </w:r>
      <w:r>
        <w:rPr>
          <w:rFonts w:ascii="Arial" w:eastAsia="Arial" w:hAnsi="Arial" w:cs="Arial"/>
          <w:w w:val="113"/>
          <w:position w:val="-1"/>
          <w:sz w:val="25"/>
          <w:szCs w:val="25"/>
        </w:rPr>
        <w:t>i</w:t>
      </w:r>
      <w:r>
        <w:rPr>
          <w:rFonts w:ascii="Arial" w:eastAsia="Arial" w:hAnsi="Arial" w:cs="Arial"/>
          <w:w w:val="103"/>
          <w:position w:val="-1"/>
          <w:sz w:val="25"/>
          <w:szCs w:val="25"/>
        </w:rPr>
        <w:t>g</w:t>
      </w:r>
      <w:r>
        <w:rPr>
          <w:rFonts w:ascii="Arial" w:eastAsia="Arial" w:hAnsi="Arial" w:cs="Arial"/>
          <w:w w:val="110"/>
          <w:position w:val="-1"/>
          <w:sz w:val="25"/>
          <w:szCs w:val="25"/>
        </w:rPr>
        <w:t>u</w:t>
      </w:r>
      <w:r>
        <w:rPr>
          <w:rFonts w:ascii="Arial" w:eastAsia="Arial" w:hAnsi="Arial" w:cs="Arial"/>
          <w:w w:val="130"/>
          <w:position w:val="-1"/>
          <w:sz w:val="25"/>
          <w:szCs w:val="25"/>
        </w:rPr>
        <w:t>r</w:t>
      </w:r>
      <w:r>
        <w:rPr>
          <w:rFonts w:ascii="Arial" w:eastAsia="Arial" w:hAnsi="Arial" w:cs="Arial"/>
          <w:w w:val="97"/>
          <w:position w:val="-1"/>
          <w:sz w:val="25"/>
          <w:szCs w:val="25"/>
        </w:rPr>
        <w:t>e</w:t>
      </w:r>
      <w:r>
        <w:rPr>
          <w:rFonts w:ascii="Arial" w:eastAsia="Arial" w:hAnsi="Arial" w:cs="Arial"/>
          <w:w w:val="115"/>
          <w:position w:val="-1"/>
          <w:sz w:val="25"/>
          <w:szCs w:val="25"/>
        </w:rPr>
        <w:t>s</w:t>
      </w:r>
      <w:r>
        <w:rPr>
          <w:rFonts w:ascii="Arial" w:eastAsia="Arial" w:hAnsi="Arial" w:cs="Arial"/>
          <w:spacing w:val="21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position w:val="-1"/>
          <w:sz w:val="25"/>
          <w:szCs w:val="25"/>
        </w:rPr>
        <w:t>have</w:t>
      </w:r>
      <w:r>
        <w:rPr>
          <w:rFonts w:ascii="Arial" w:eastAsia="Arial" w:hAnsi="Arial" w:cs="Arial"/>
          <w:spacing w:val="44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position w:val="-1"/>
          <w:sz w:val="25"/>
          <w:szCs w:val="25"/>
        </w:rPr>
        <w:t>been</w:t>
      </w:r>
      <w:r>
        <w:rPr>
          <w:rFonts w:ascii="Arial" w:eastAsia="Arial" w:hAnsi="Arial" w:cs="Arial"/>
          <w:spacing w:val="58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position w:val="-1"/>
          <w:sz w:val="25"/>
          <w:szCs w:val="25"/>
        </w:rPr>
        <w:t xml:space="preserve">rounded </w:t>
      </w:r>
      <w:r>
        <w:rPr>
          <w:rFonts w:ascii="Arial" w:eastAsia="Arial" w:hAnsi="Arial" w:cs="Arial"/>
          <w:spacing w:val="3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position w:val="-1"/>
          <w:sz w:val="25"/>
          <w:szCs w:val="25"/>
        </w:rPr>
        <w:t>off</w:t>
      </w:r>
      <w:r>
        <w:rPr>
          <w:rFonts w:ascii="Arial" w:eastAsia="Arial" w:hAnsi="Arial" w:cs="Arial"/>
          <w:spacing w:val="31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position w:val="-1"/>
          <w:sz w:val="25"/>
          <w:szCs w:val="25"/>
        </w:rPr>
        <w:t>to</w:t>
      </w:r>
      <w:r>
        <w:rPr>
          <w:rFonts w:ascii="Arial" w:eastAsia="Arial" w:hAnsi="Arial" w:cs="Arial"/>
          <w:spacing w:val="19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position w:val="-1"/>
          <w:sz w:val="25"/>
          <w:szCs w:val="25"/>
        </w:rPr>
        <w:t>the</w:t>
      </w:r>
      <w:r>
        <w:rPr>
          <w:rFonts w:ascii="Arial" w:eastAsia="Arial" w:hAnsi="Arial" w:cs="Arial"/>
          <w:spacing w:val="42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107"/>
          <w:position w:val="-1"/>
          <w:sz w:val="25"/>
          <w:szCs w:val="25"/>
        </w:rPr>
        <w:t>nearest</w:t>
      </w:r>
      <w:r>
        <w:rPr>
          <w:rFonts w:ascii="Arial" w:eastAsia="Arial" w:hAnsi="Arial" w:cs="Arial"/>
          <w:spacing w:val="14"/>
          <w:w w:val="107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97"/>
          <w:position w:val="-1"/>
          <w:sz w:val="25"/>
          <w:szCs w:val="25"/>
        </w:rPr>
        <w:t>ru</w:t>
      </w:r>
      <w:r>
        <w:rPr>
          <w:rFonts w:ascii="Arial" w:eastAsia="Arial" w:hAnsi="Arial" w:cs="Arial"/>
          <w:w w:val="110"/>
          <w:position w:val="-1"/>
          <w:sz w:val="25"/>
          <w:szCs w:val="25"/>
        </w:rPr>
        <w:t>pee</w:t>
      </w:r>
      <w:r>
        <w:rPr>
          <w:rFonts w:ascii="Arial" w:eastAsia="Arial" w:hAnsi="Arial" w:cs="Arial"/>
          <w:w w:val="78"/>
          <w:position w:val="-1"/>
          <w:sz w:val="25"/>
          <w:szCs w:val="25"/>
        </w:rPr>
        <w:t>.</w:t>
      </w: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12" w:line="240" w:lineRule="exact"/>
        <w:rPr>
          <w:sz w:val="24"/>
          <w:szCs w:val="24"/>
        </w:rPr>
        <w:sectPr w:rsidR="00853230">
          <w:type w:val="continuous"/>
          <w:pgSz w:w="22980" w:h="31660"/>
          <w:pgMar w:top="1960" w:right="0" w:bottom="280" w:left="0" w:header="720" w:footer="720" w:gutter="0"/>
          <w:cols w:space="720"/>
        </w:sectPr>
      </w:pPr>
    </w:p>
    <w:p w:rsidR="00853230" w:rsidRDefault="00853230">
      <w:pPr>
        <w:spacing w:line="200" w:lineRule="exact"/>
      </w:pPr>
    </w:p>
    <w:p w:rsidR="00853230" w:rsidRDefault="00853230">
      <w:pPr>
        <w:spacing w:line="200" w:lineRule="exact"/>
      </w:pPr>
    </w:p>
    <w:p w:rsidR="00853230" w:rsidRDefault="00853230">
      <w:pPr>
        <w:spacing w:before="11" w:line="260" w:lineRule="exact"/>
        <w:rPr>
          <w:sz w:val="26"/>
          <w:szCs w:val="26"/>
        </w:rPr>
      </w:pPr>
    </w:p>
    <w:p w:rsidR="00853230" w:rsidRDefault="00EE2B74">
      <w:pPr>
        <w:spacing w:line="420" w:lineRule="exact"/>
        <w:ind w:right="-11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position w:val="-27"/>
          <w:sz w:val="65"/>
          <w:szCs w:val="65"/>
        </w:rPr>
        <w:t xml:space="preserve">-            </w:t>
      </w:r>
      <w:r>
        <w:rPr>
          <w:rFonts w:ascii="Arial" w:eastAsia="Arial" w:hAnsi="Arial" w:cs="Arial"/>
          <w:spacing w:val="31"/>
          <w:position w:val="-27"/>
          <w:sz w:val="65"/>
          <w:szCs w:val="65"/>
        </w:rPr>
        <w:t xml:space="preserve"> </w:t>
      </w:r>
      <w:r>
        <w:rPr>
          <w:rFonts w:ascii="Arial" w:eastAsia="Arial" w:hAnsi="Arial" w:cs="Arial"/>
          <w:w w:val="92"/>
          <w:position w:val="-14"/>
          <w:sz w:val="21"/>
          <w:szCs w:val="21"/>
        </w:rPr>
        <w:t>L</w:t>
      </w:r>
      <w:r>
        <w:rPr>
          <w:rFonts w:ascii="Arial" w:eastAsia="Arial" w:hAnsi="Arial" w:cs="Arial"/>
          <w:position w:val="-14"/>
          <w:sz w:val="21"/>
          <w:szCs w:val="21"/>
        </w:rPr>
        <w:t>ah</w:t>
      </w:r>
      <w:r>
        <w:rPr>
          <w:rFonts w:ascii="Arial" w:eastAsia="Arial" w:hAnsi="Arial" w:cs="Arial"/>
          <w:w w:val="108"/>
          <w:position w:val="-14"/>
          <w:sz w:val="21"/>
          <w:szCs w:val="21"/>
        </w:rPr>
        <w:t>o</w:t>
      </w:r>
      <w:r>
        <w:rPr>
          <w:rFonts w:ascii="Arial" w:eastAsia="Arial" w:hAnsi="Arial" w:cs="Arial"/>
          <w:w w:val="115"/>
          <w:position w:val="-14"/>
          <w:sz w:val="21"/>
          <w:szCs w:val="21"/>
        </w:rPr>
        <w:t>r</w:t>
      </w:r>
      <w:r>
        <w:rPr>
          <w:rFonts w:ascii="Arial" w:eastAsia="Arial" w:hAnsi="Arial" w:cs="Arial"/>
          <w:position w:val="-14"/>
          <w:sz w:val="21"/>
          <w:szCs w:val="21"/>
        </w:rPr>
        <w:t>e</w:t>
      </w:r>
      <w:r>
        <w:rPr>
          <w:rFonts w:ascii="Arial" w:eastAsia="Arial" w:hAnsi="Arial" w:cs="Arial"/>
          <w:w w:val="77"/>
          <w:position w:val="-14"/>
          <w:sz w:val="21"/>
          <w:szCs w:val="21"/>
        </w:rPr>
        <w:t>,</w:t>
      </w:r>
    </w:p>
    <w:p w:rsidR="00853230" w:rsidRDefault="00EE2B74">
      <w:pPr>
        <w:spacing w:before="34"/>
        <w:jc w:val="right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412"/>
          <w:sz w:val="19"/>
          <w:szCs w:val="19"/>
        </w:rPr>
        <w:lastRenderedPageBreak/>
        <w:t>/</w:t>
      </w:r>
    </w:p>
    <w:p w:rsidR="00853230" w:rsidRDefault="00853230">
      <w:pPr>
        <w:spacing w:line="160" w:lineRule="exact"/>
        <w:rPr>
          <w:sz w:val="17"/>
          <w:szCs w:val="17"/>
        </w:rPr>
      </w:pPr>
    </w:p>
    <w:p w:rsidR="00853230" w:rsidRDefault="00853230">
      <w:pPr>
        <w:spacing w:line="200" w:lineRule="exact"/>
      </w:pPr>
    </w:p>
    <w:p w:rsidR="00853230" w:rsidRDefault="00EE2B74">
      <w:pPr>
        <w:spacing w:line="460" w:lineRule="exact"/>
        <w:rPr>
          <w:sz w:val="42"/>
          <w:szCs w:val="42"/>
        </w:rPr>
      </w:pPr>
      <w:r>
        <w:rPr>
          <w:i/>
          <w:w w:val="73"/>
          <w:position w:val="-2"/>
          <w:sz w:val="42"/>
          <w:szCs w:val="42"/>
        </w:rPr>
        <w:t>&lt;21</w:t>
      </w:r>
    </w:p>
    <w:p w:rsidR="00853230" w:rsidRDefault="00EE2B74">
      <w:pPr>
        <w:spacing w:line="200" w:lineRule="exact"/>
      </w:pPr>
      <w:r>
        <w:br w:type="column"/>
      </w:r>
    </w:p>
    <w:p w:rsidR="00853230" w:rsidRDefault="00853230">
      <w:pPr>
        <w:spacing w:line="200" w:lineRule="exact"/>
      </w:pPr>
    </w:p>
    <w:p w:rsidR="00853230" w:rsidRDefault="00853230">
      <w:pPr>
        <w:spacing w:before="4" w:line="200" w:lineRule="exact"/>
      </w:pPr>
    </w:p>
    <w:p w:rsidR="00853230" w:rsidRDefault="00EE2B74">
      <w:pPr>
        <w:spacing w:line="480" w:lineRule="exact"/>
        <w:ind w:right="-117"/>
        <w:rPr>
          <w:rFonts w:ascii="Arial" w:eastAsia="Arial" w:hAnsi="Arial" w:cs="Arial"/>
          <w:sz w:val="65"/>
          <w:szCs w:val="65"/>
        </w:rPr>
        <w:sectPr w:rsidR="00853230">
          <w:type w:val="continuous"/>
          <w:pgSz w:w="22980" w:h="31660"/>
          <w:pgMar w:top="1960" w:right="65516" w:bottom="280" w:left="0" w:header="720" w:footer="720" w:gutter="0"/>
          <w:cols w:num="3" w:space="720" w:equalWidth="0">
            <w:col w:w="3302" w:space="2624"/>
            <w:col w:w="3429" w:space="4130"/>
            <w:col w:w="9515"/>
          </w:cols>
        </w:sectPr>
      </w:pPr>
      <w:r>
        <w:rPr>
          <w:rFonts w:ascii="Arial" w:eastAsia="Arial" w:hAnsi="Arial" w:cs="Arial"/>
          <w:w w:val="88"/>
          <w:position w:val="-22"/>
          <w:sz w:val="25"/>
          <w:szCs w:val="25"/>
        </w:rPr>
        <w:t>O</w:t>
      </w:r>
      <w:r>
        <w:rPr>
          <w:rFonts w:ascii="Arial" w:eastAsia="Arial" w:hAnsi="Arial" w:cs="Arial"/>
          <w:w w:val="209"/>
          <w:position w:val="-22"/>
          <w:sz w:val="25"/>
          <w:szCs w:val="25"/>
        </w:rPr>
        <w:t>I</w:t>
      </w:r>
      <w:r>
        <w:rPr>
          <w:rFonts w:ascii="Arial" w:eastAsia="Arial" w:hAnsi="Arial" w:cs="Arial"/>
          <w:w w:val="154"/>
          <w:position w:val="-22"/>
          <w:sz w:val="25"/>
          <w:szCs w:val="25"/>
        </w:rPr>
        <w:t>R</w:t>
      </w:r>
      <w:r>
        <w:rPr>
          <w:rFonts w:ascii="Arial" w:eastAsia="Arial" w:hAnsi="Arial" w:cs="Arial"/>
          <w:w w:val="146"/>
          <w:position w:val="-22"/>
          <w:sz w:val="25"/>
          <w:szCs w:val="25"/>
        </w:rPr>
        <w:t>E</w:t>
      </w:r>
      <w:r>
        <w:rPr>
          <w:rFonts w:ascii="Arial" w:eastAsia="Arial" w:hAnsi="Arial" w:cs="Arial"/>
          <w:w w:val="144"/>
          <w:position w:val="-22"/>
          <w:sz w:val="25"/>
          <w:szCs w:val="25"/>
        </w:rPr>
        <w:t>C</w:t>
      </w:r>
      <w:r>
        <w:rPr>
          <w:rFonts w:ascii="Arial" w:eastAsia="Arial" w:hAnsi="Arial" w:cs="Arial"/>
          <w:spacing w:val="-1"/>
          <w:w w:val="287"/>
          <w:position w:val="-22"/>
          <w:sz w:val="25"/>
          <w:szCs w:val="25"/>
        </w:rPr>
        <w:t>I</w:t>
      </w:r>
      <w:r>
        <w:rPr>
          <w:rFonts w:ascii="Arial" w:eastAsia="Arial" w:hAnsi="Arial" w:cs="Arial"/>
          <w:w w:val="167"/>
          <w:position w:val="-22"/>
          <w:sz w:val="25"/>
          <w:szCs w:val="25"/>
        </w:rPr>
        <w:t>O</w:t>
      </w:r>
      <w:r>
        <w:rPr>
          <w:rFonts w:ascii="Arial" w:eastAsia="Arial" w:hAnsi="Arial" w:cs="Arial"/>
          <w:w w:val="154"/>
          <w:position w:val="-22"/>
          <w:sz w:val="25"/>
          <w:szCs w:val="25"/>
        </w:rPr>
        <w:t>R</w:t>
      </w:r>
      <w:r>
        <w:rPr>
          <w:rFonts w:ascii="Arial" w:eastAsia="Arial" w:hAnsi="Arial" w:cs="Arial"/>
          <w:position w:val="-22"/>
          <w:sz w:val="25"/>
          <w:szCs w:val="25"/>
        </w:rPr>
        <w:t xml:space="preserve">                                                                                                         </w:t>
      </w:r>
      <w:r>
        <w:rPr>
          <w:rFonts w:ascii="Arial" w:eastAsia="Arial" w:hAnsi="Arial" w:cs="Arial"/>
          <w:spacing w:val="-16"/>
          <w:position w:val="-22"/>
          <w:sz w:val="25"/>
          <w:szCs w:val="25"/>
        </w:rPr>
        <w:t xml:space="preserve"> </w:t>
      </w:r>
      <w:r>
        <w:rPr>
          <w:rFonts w:ascii="Arial" w:eastAsia="Arial" w:hAnsi="Arial" w:cs="Arial"/>
          <w:w w:val="120"/>
          <w:position w:val="-22"/>
          <w:sz w:val="65"/>
          <w:szCs w:val="65"/>
        </w:rPr>
        <w:t>-</w:t>
      </w:r>
    </w:p>
    <w:p w:rsidR="00853230" w:rsidRDefault="00EE2B74">
      <w:pPr>
        <w:spacing w:before="5" w:line="160" w:lineRule="exact"/>
        <w:rPr>
          <w:sz w:val="17"/>
          <w:szCs w:val="17"/>
        </w:rPr>
      </w:pPr>
      <w:r>
        <w:lastRenderedPageBreak/>
        <w:pict>
          <v:shape id="_x0000_s1026" type="#_x0000_t75" style="position:absolute;margin-left:0;margin-top:0;width:1148.7pt;height:1583pt;z-index:-3776;mso-position-horizontal-relative:page;mso-position-vertical-relative:page">
            <v:imagedata r:id="rId18" o:title=""/>
            <w10:wrap anchorx="page" anchory="page"/>
          </v:shape>
        </w:pict>
      </w:r>
    </w:p>
    <w:p w:rsidR="00853230" w:rsidRDefault="00EE2B74">
      <w:pPr>
        <w:ind w:left="2598" w:right="-5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February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2</w:t>
      </w:r>
      <w:r>
        <w:rPr>
          <w:rFonts w:ascii="Arial" w:eastAsia="Arial" w:hAnsi="Arial" w:cs="Arial"/>
          <w:w w:val="108"/>
          <w:sz w:val="21"/>
          <w:szCs w:val="21"/>
        </w:rPr>
        <w:t>8</w:t>
      </w:r>
      <w:r>
        <w:rPr>
          <w:rFonts w:ascii="Arial" w:eastAsia="Arial" w:hAnsi="Arial" w:cs="Arial"/>
          <w:w w:val="77"/>
          <w:sz w:val="21"/>
          <w:szCs w:val="21"/>
        </w:rPr>
        <w:t>,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2</w:t>
      </w:r>
      <w:r>
        <w:rPr>
          <w:rFonts w:ascii="Arial" w:eastAsia="Arial" w:hAnsi="Arial" w:cs="Arial"/>
          <w:w w:val="108"/>
          <w:sz w:val="21"/>
          <w:szCs w:val="21"/>
        </w:rPr>
        <w:t>0</w:t>
      </w:r>
      <w:r>
        <w:rPr>
          <w:rFonts w:ascii="Arial" w:eastAsia="Arial" w:hAnsi="Arial" w:cs="Arial"/>
          <w:w w:val="77"/>
          <w:sz w:val="21"/>
          <w:szCs w:val="21"/>
        </w:rPr>
        <w:t>1</w:t>
      </w:r>
      <w:r>
        <w:rPr>
          <w:rFonts w:ascii="Arial" w:eastAsia="Arial" w:hAnsi="Arial" w:cs="Arial"/>
          <w:w w:val="131"/>
          <w:sz w:val="21"/>
          <w:szCs w:val="21"/>
        </w:rPr>
        <w:t>5</w:t>
      </w:r>
    </w:p>
    <w:p w:rsidR="00853230" w:rsidRDefault="00EE2B74">
      <w:pPr>
        <w:spacing w:line="320" w:lineRule="exact"/>
        <w:rPr>
          <w:sz w:val="31"/>
          <w:szCs w:val="31"/>
        </w:rPr>
      </w:pPr>
      <w:r>
        <w:br w:type="column"/>
      </w:r>
      <w:r>
        <w:rPr>
          <w:rFonts w:ascii="Arial" w:eastAsia="Arial" w:hAnsi="Arial" w:cs="Arial"/>
          <w:w w:val="336"/>
          <w:sz w:val="29"/>
          <w:szCs w:val="29"/>
        </w:rPr>
        <w:lastRenderedPageBreak/>
        <w:t>--</w:t>
      </w:r>
      <w:r>
        <w:rPr>
          <w:rFonts w:ascii="Arial" w:eastAsia="Arial" w:hAnsi="Arial" w:cs="Arial"/>
          <w:w w:val="202"/>
          <w:sz w:val="29"/>
          <w:szCs w:val="29"/>
        </w:rPr>
        <w:t>,</w:t>
      </w:r>
      <w:r>
        <w:rPr>
          <w:rFonts w:ascii="Arial" w:eastAsia="Arial" w:hAnsi="Arial" w:cs="Arial"/>
          <w:w w:val="105"/>
          <w:sz w:val="29"/>
          <w:szCs w:val="29"/>
        </w:rPr>
        <w:t>c</w:t>
      </w:r>
      <w:r>
        <w:rPr>
          <w:rFonts w:ascii="Arial" w:eastAsia="Arial" w:hAnsi="Arial" w:cs="Arial"/>
          <w:w w:val="42"/>
          <w:sz w:val="29"/>
          <w:szCs w:val="29"/>
        </w:rPr>
        <w:t>l"'"t</w:t>
      </w:r>
      <w:r>
        <w:rPr>
          <w:rFonts w:ascii="Arial" w:eastAsia="Arial" w:hAnsi="Arial" w:cs="Arial"/>
          <w:w w:val="51"/>
          <w:sz w:val="29"/>
          <w:szCs w:val="29"/>
        </w:rPr>
        <w:t>A</w:t>
      </w:r>
      <w:r>
        <w:rPr>
          <w:rFonts w:ascii="Arial" w:eastAsia="Arial" w:hAnsi="Arial" w:cs="Arial"/>
          <w:w w:val="70"/>
          <w:sz w:val="29"/>
          <w:szCs w:val="29"/>
        </w:rPr>
        <w:t>JT</w:t>
      </w:r>
      <w:r>
        <w:rPr>
          <w:w w:val="60"/>
          <w:sz w:val="31"/>
          <w:szCs w:val="31"/>
        </w:rPr>
        <w:t>-.:</w:t>
      </w:r>
      <w:r>
        <w:rPr>
          <w:w w:val="9"/>
          <w:sz w:val="31"/>
          <w:szCs w:val="31"/>
        </w:rPr>
        <w:t>E</w:t>
      </w:r>
      <w:r>
        <w:rPr>
          <w:w w:val="186"/>
          <w:sz w:val="31"/>
          <w:szCs w:val="31"/>
        </w:rPr>
        <w:t>,</w:t>
      </w:r>
      <w:r>
        <w:rPr>
          <w:w w:val="78"/>
          <w:sz w:val="31"/>
          <w:szCs w:val="31"/>
        </w:rPr>
        <w:t>f</w:t>
      </w:r>
      <w:r>
        <w:rPr>
          <w:w w:val="94"/>
          <w:sz w:val="31"/>
          <w:szCs w:val="31"/>
        </w:rPr>
        <w:t>,,-</w:t>
      </w:r>
      <w:r>
        <w:rPr>
          <w:w w:val="60"/>
          <w:sz w:val="31"/>
          <w:szCs w:val="31"/>
        </w:rPr>
        <w:t>-.:</w:t>
      </w:r>
      <w:r>
        <w:rPr>
          <w:w w:val="4"/>
          <w:sz w:val="31"/>
          <w:szCs w:val="31"/>
        </w:rPr>
        <w:t>E</w:t>
      </w:r>
      <w:r>
        <w:rPr>
          <w:w w:val="81"/>
          <w:sz w:val="31"/>
          <w:szCs w:val="31"/>
        </w:rPr>
        <w:t>-i</w:t>
      </w:r>
      <w:r>
        <w:rPr>
          <w:w w:val="58"/>
          <w:sz w:val="31"/>
          <w:szCs w:val="31"/>
        </w:rPr>
        <w:t>x</w:t>
      </w:r>
      <w:r>
        <w:rPr>
          <w:w w:val="130"/>
          <w:sz w:val="31"/>
          <w:szCs w:val="31"/>
        </w:rPr>
        <w:t>r=</w:t>
      </w:r>
      <w:r>
        <w:rPr>
          <w:rFonts w:ascii="Arial" w:eastAsia="Arial" w:hAnsi="Arial" w:cs="Arial"/>
          <w:w w:val="77"/>
          <w:sz w:val="29"/>
          <w:szCs w:val="29"/>
        </w:rPr>
        <w:t>C</w:t>
      </w:r>
      <w:r>
        <w:rPr>
          <w:rFonts w:ascii="Arial" w:eastAsia="Arial" w:hAnsi="Arial" w:cs="Arial"/>
          <w:spacing w:val="-17"/>
          <w:sz w:val="29"/>
          <w:szCs w:val="29"/>
        </w:rPr>
        <w:t xml:space="preserve"> </w:t>
      </w:r>
      <w:r>
        <w:rPr>
          <w:rFonts w:ascii="Arial" w:eastAsia="Arial" w:hAnsi="Arial" w:cs="Arial"/>
          <w:w w:val="128"/>
          <w:sz w:val="29"/>
          <w:szCs w:val="29"/>
        </w:rPr>
        <w:t>u</w:t>
      </w:r>
      <w:r>
        <w:rPr>
          <w:rFonts w:ascii="Arial" w:eastAsia="Arial" w:hAnsi="Arial" w:cs="Arial"/>
          <w:w w:val="90"/>
          <w:sz w:val="29"/>
          <w:szCs w:val="29"/>
        </w:rPr>
        <w:t>&lt;</w:t>
      </w:r>
      <w:r>
        <w:rPr>
          <w:rFonts w:ascii="Arial" w:eastAsia="Arial" w:hAnsi="Arial" w:cs="Arial"/>
          <w:w w:val="22"/>
          <w:sz w:val="29"/>
          <w:szCs w:val="29"/>
        </w:rPr>
        <w:t>1</w:t>
      </w:r>
      <w:r>
        <w:rPr>
          <w:rFonts w:ascii="Arial" w:eastAsia="Arial" w:hAnsi="Arial" w:cs="Arial"/>
          <w:sz w:val="29"/>
          <w:szCs w:val="29"/>
        </w:rPr>
        <w:t xml:space="preserve"> </w:t>
      </w:r>
      <w:r>
        <w:rPr>
          <w:rFonts w:ascii="Arial" w:eastAsia="Arial" w:hAnsi="Arial" w:cs="Arial"/>
          <w:spacing w:val="-16"/>
          <w:sz w:val="29"/>
          <w:szCs w:val="29"/>
        </w:rPr>
        <w:t xml:space="preserve"> </w:t>
      </w:r>
      <w:r>
        <w:rPr>
          <w:rFonts w:ascii="Arial" w:eastAsia="Arial" w:hAnsi="Arial" w:cs="Arial"/>
          <w:w w:val="56"/>
          <w:sz w:val="29"/>
          <w:szCs w:val="29"/>
        </w:rPr>
        <w:t xml:space="preserve">I  </w:t>
      </w:r>
      <w:r>
        <w:rPr>
          <w:rFonts w:ascii="Arial" w:eastAsia="Arial" w:hAnsi="Arial" w:cs="Arial"/>
          <w:sz w:val="29"/>
          <w:szCs w:val="29"/>
        </w:rPr>
        <w:t>V</w:t>
      </w:r>
      <w:r>
        <w:rPr>
          <w:rFonts w:ascii="Arial" w:eastAsia="Arial" w:hAnsi="Arial" w:cs="Arial"/>
          <w:spacing w:val="-13"/>
          <w:sz w:val="29"/>
          <w:szCs w:val="29"/>
        </w:rPr>
        <w:t xml:space="preserve"> </w:t>
      </w:r>
      <w:r>
        <w:rPr>
          <w:w w:val="81"/>
          <w:sz w:val="31"/>
          <w:szCs w:val="31"/>
        </w:rPr>
        <w:t>E</w:t>
      </w:r>
    </w:p>
    <w:sectPr w:rsidR="00853230">
      <w:type w:val="continuous"/>
      <w:pgSz w:w="22980" w:h="31660"/>
      <w:pgMar w:top="1960" w:right="0" w:bottom="280" w:left="0" w:header="720" w:footer="720" w:gutter="0"/>
      <w:cols w:num="2" w:space="720" w:equalWidth="0">
        <w:col w:w="4357" w:space="802"/>
        <w:col w:w="178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C6244"/>
    <w:multiLevelType w:val="multilevel"/>
    <w:tmpl w:val="52A2648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30"/>
    <w:rsid w:val="00853230"/>
    <w:rsid w:val="00EE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/>
    <o:shapelayout v:ext="edit">
      <o:idmap v:ext="edit" data="1"/>
    </o:shapelayout>
  </w:shapeDefaults>
  <w:decimalSymbol w:val="."/>
  <w:listSeparator w:val=","/>
  <w15:docId w15:val="{FE2E697A-751B-49C4-B5A1-171A9B3D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ammalik.com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hyperlink" Target="mailto:info@aslammalik.co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slammalik@brain.net.pk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4911</Words>
  <Characters>27998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ayaz younis</dc:creator>
  <cp:lastModifiedBy>Mian Ayaz</cp:lastModifiedBy>
  <cp:revision>2</cp:revision>
  <dcterms:created xsi:type="dcterms:W3CDTF">2016-03-18T10:34:00Z</dcterms:created>
  <dcterms:modified xsi:type="dcterms:W3CDTF">2016-03-18T10:34:00Z</dcterms:modified>
</cp:coreProperties>
</file>